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BAE2F" w14:textId="77777777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26.07.2021r.</w:t>
      </w:r>
    </w:p>
    <w:p w14:paraId="37C60DCD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ZP/2501/84/21</w:t>
      </w:r>
    </w:p>
    <w:p w14:paraId="440C4B50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26B20DBC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17C5BEB0" w14:textId="7DEED2B2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>
        <w:rPr>
          <w:rFonts w:ascii="Arial" w:hAnsi="Arial" w:cs="Arial"/>
          <w:sz w:val="18"/>
          <w:szCs w:val="18"/>
        </w:rPr>
        <w:t xml:space="preserve">dostawę </w:t>
      </w:r>
      <w:r w:rsidR="004D3622" w:rsidRPr="004D3622">
        <w:rPr>
          <w:rFonts w:ascii="Arial" w:hAnsi="Arial" w:cs="Arial"/>
          <w:sz w:val="18"/>
          <w:szCs w:val="18"/>
        </w:rPr>
        <w:t xml:space="preserve">materiałów do strzykawki </w:t>
      </w:r>
      <w:proofErr w:type="spellStart"/>
      <w:r w:rsidR="004D3622" w:rsidRPr="004D3622">
        <w:rPr>
          <w:rFonts w:ascii="Arial" w:hAnsi="Arial" w:cs="Arial"/>
          <w:sz w:val="18"/>
          <w:szCs w:val="18"/>
        </w:rPr>
        <w:t>Medrad</w:t>
      </w:r>
      <w:proofErr w:type="spellEnd"/>
      <w:r w:rsidR="004D3622" w:rsidRPr="004D362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4D3622" w:rsidRPr="004D3622">
        <w:rPr>
          <w:rFonts w:ascii="Arial" w:hAnsi="Arial" w:cs="Arial"/>
          <w:sz w:val="18"/>
          <w:szCs w:val="18"/>
        </w:rPr>
        <w:t>Stelland</w:t>
      </w:r>
      <w:proofErr w:type="spellEnd"/>
      <w:r w:rsidR="004D3622" w:rsidRPr="004D3622">
        <w:rPr>
          <w:rFonts w:ascii="Arial" w:hAnsi="Arial" w:cs="Arial"/>
          <w:sz w:val="18"/>
          <w:szCs w:val="18"/>
        </w:rPr>
        <w:t xml:space="preserve"> CT D</w:t>
      </w:r>
    </w:p>
    <w:p w14:paraId="1831342A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32AAFB03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26.07.2021r.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646C6E11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555"/>
        <w:gridCol w:w="2072"/>
        <w:gridCol w:w="2072"/>
        <w:gridCol w:w="2359"/>
      </w:tblGrid>
      <w:tr w:rsidR="009E0B2C" w14:paraId="58AB1ECC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EC7630F" w14:textId="77777777" w:rsidR="009E0B2C" w:rsidRDefault="00A319C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2300AF8" w14:textId="77777777" w:rsidR="009E0B2C" w:rsidRDefault="00A319C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821A1BC" w14:textId="77777777" w:rsidR="009E0B2C" w:rsidRDefault="00A319C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469ABD" w14:textId="77777777" w:rsidR="009E0B2C" w:rsidRDefault="00A319C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9E0B2C" w14:paraId="7AC63D34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7C965A8" w14:textId="77777777" w:rsidR="009E0B2C" w:rsidRDefault="00A319C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Wkłady i dreny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44DA6F0" w14:textId="77777777" w:rsidR="009E0B2C" w:rsidRDefault="00A319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20A14E9" w14:textId="77777777" w:rsidR="009E0B2C" w:rsidRDefault="00A319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7D112AD" w14:textId="77777777" w:rsidR="009E0B2C" w:rsidRDefault="00A319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239 263,20</w:t>
            </w:r>
          </w:p>
        </w:tc>
      </w:tr>
      <w:tr w:rsidR="009E0B2C" w14:paraId="309294AD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226E33C" w14:textId="77777777" w:rsidR="009E0B2C" w:rsidRDefault="00A319C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wkłady jednorazowe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8E84BA3" w14:textId="77777777" w:rsidR="009E0B2C" w:rsidRDefault="00A319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2AA9A10" w14:textId="77777777" w:rsidR="009E0B2C" w:rsidRDefault="00A319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5E5163B" w14:textId="77777777" w:rsidR="009E0B2C" w:rsidRDefault="00A319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79 833,60</w:t>
            </w:r>
          </w:p>
        </w:tc>
      </w:tr>
      <w:tr w:rsidR="009E0B2C" w14:paraId="1317515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ADE51A4" w14:textId="77777777" w:rsidR="006658D6" w:rsidRDefault="00A319C9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Pułaskiego 9, </w:t>
            </w:r>
          </w:p>
          <w:p w14:paraId="025E7004" w14:textId="5D0C45CB" w:rsidR="009E0B2C" w:rsidRDefault="00A319C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BFC01A5" w14:textId="77777777" w:rsidR="009E0B2C" w:rsidRDefault="00A319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73 216,00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D81FFE" w14:textId="77777777" w:rsidR="009E0B2C" w:rsidRDefault="00A319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79 073,00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74FFFDB" w14:textId="77777777" w:rsidR="009E0B2C" w:rsidRDefault="00A319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00978BB0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50D68AB2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04306E2E" w14:textId="77777777" w:rsidR="006658D6" w:rsidRDefault="006658D6" w:rsidP="006658D6">
      <w:pPr>
        <w:ind w:right="110"/>
        <w:rPr>
          <w:rFonts w:ascii="Arial" w:hAnsi="Arial" w:cs="Arial"/>
          <w:sz w:val="18"/>
          <w:szCs w:val="18"/>
        </w:rPr>
      </w:pPr>
    </w:p>
    <w:p w14:paraId="50FF99F3" w14:textId="77777777" w:rsidR="006658D6" w:rsidRDefault="006658D6" w:rsidP="006658D6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78C1E4CD" w14:textId="77777777" w:rsidR="006658D6" w:rsidRDefault="006658D6" w:rsidP="006658D6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5193AB80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63D41" w14:textId="77777777" w:rsidR="00A319C9" w:rsidRDefault="00A319C9" w:rsidP="002A54AA">
      <w:r>
        <w:separator/>
      </w:r>
    </w:p>
  </w:endnote>
  <w:endnote w:type="continuationSeparator" w:id="0">
    <w:p w14:paraId="0B9AE01A" w14:textId="77777777" w:rsidR="00A319C9" w:rsidRDefault="00A319C9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D4A95" w14:textId="77777777" w:rsidR="00A319C9" w:rsidRDefault="00A319C9" w:rsidP="002A54AA">
      <w:r>
        <w:separator/>
      </w:r>
    </w:p>
  </w:footnote>
  <w:footnote w:type="continuationSeparator" w:id="0">
    <w:p w14:paraId="5544F18F" w14:textId="77777777" w:rsidR="00A319C9" w:rsidRDefault="00A319C9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658D6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0B2C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19C9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18E7D5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2</cp:revision>
  <cp:lastPrinted>2018-07-12T09:45:00Z</cp:lastPrinted>
  <dcterms:created xsi:type="dcterms:W3CDTF">2021-07-26T08:32:00Z</dcterms:created>
  <dcterms:modified xsi:type="dcterms:W3CDTF">2021-07-26T08:32:00Z</dcterms:modified>
</cp:coreProperties>
</file>