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1C14FFC2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ZP/2501/</w:t>
      </w:r>
      <w:r w:rsidR="000D7A00" w:rsidRPr="008B333B">
        <w:rPr>
          <w:b/>
          <w:noProof/>
        </w:rPr>
        <w:t>94</w:t>
      </w:r>
      <w:r w:rsidRPr="008B333B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925CF9" w:rsidRPr="008B333B">
        <w:rPr>
          <w:b/>
          <w:noProof/>
        </w:rPr>
        <w:t>1</w:t>
      </w:r>
    </w:p>
    <w:p w14:paraId="64B0D9A6" w14:textId="77777777" w:rsidR="004004A8" w:rsidRPr="008B333B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8B333B">
        <w:rPr>
          <w:b/>
          <w:noProof/>
        </w:rPr>
        <w:tab/>
      </w:r>
    </w:p>
    <w:p w14:paraId="6F9A924A" w14:textId="77777777" w:rsidR="004004A8" w:rsidRPr="008B333B" w:rsidRDefault="004004A8" w:rsidP="007F1F9F">
      <w:pPr>
        <w:rPr>
          <w:b/>
          <w:noProof/>
          <w:u w:val="single"/>
        </w:rPr>
      </w:pPr>
    </w:p>
    <w:p w14:paraId="17EB0AAF" w14:textId="77777777" w:rsidR="004004A8" w:rsidRPr="008B333B" w:rsidRDefault="004004A8" w:rsidP="007F1F9F">
      <w:pPr>
        <w:rPr>
          <w:b/>
          <w:noProof/>
          <w:u w:val="single"/>
        </w:rPr>
      </w:pPr>
    </w:p>
    <w:p w14:paraId="2F05A155" w14:textId="77777777" w:rsidR="004004A8" w:rsidRPr="008B333B" w:rsidRDefault="004004A8" w:rsidP="007F1F9F">
      <w:pPr>
        <w:rPr>
          <w:b/>
          <w:noProof/>
          <w:spacing w:val="40"/>
          <w:u w:val="single"/>
        </w:rPr>
      </w:pPr>
    </w:p>
    <w:p w14:paraId="060B17D8" w14:textId="77777777" w:rsidR="004004A8" w:rsidRPr="008B333B" w:rsidRDefault="004004A8" w:rsidP="007F1F9F">
      <w:pPr>
        <w:rPr>
          <w:b/>
          <w:noProof/>
          <w:spacing w:val="40"/>
        </w:rPr>
      </w:pPr>
      <w:bookmarkStart w:id="0" w:name="_Ref205610291"/>
      <w:r w:rsidRPr="008B333B">
        <w:rPr>
          <w:b/>
          <w:noProof/>
          <w:spacing w:val="40"/>
        </w:rPr>
        <w:t>SPECYFIKACJA</w:t>
      </w:r>
      <w:bookmarkEnd w:id="0"/>
      <w:r w:rsidR="00376E32" w:rsidRPr="008B333B">
        <w:rPr>
          <w:b/>
          <w:noProof/>
          <w:spacing w:val="40"/>
        </w:rPr>
        <w:t xml:space="preserve"> </w:t>
      </w:r>
      <w:r w:rsidRPr="008B333B">
        <w:rPr>
          <w:b/>
          <w:noProof/>
          <w:spacing w:val="40"/>
        </w:rPr>
        <w:t>WARUNKÓW  ZAMÓWIENIA</w:t>
      </w:r>
    </w:p>
    <w:p w14:paraId="729E6466" w14:textId="77777777" w:rsidR="004004A8" w:rsidRPr="008B333B" w:rsidRDefault="004004A8" w:rsidP="007F1F9F">
      <w:pPr>
        <w:rPr>
          <w:b/>
          <w:noProof/>
          <w:spacing w:val="40"/>
        </w:rPr>
      </w:pPr>
      <w:r w:rsidRPr="008B333B">
        <w:rPr>
          <w:b/>
          <w:noProof/>
          <w:spacing w:val="40"/>
        </w:rPr>
        <w:t>(SWZ)</w:t>
      </w:r>
    </w:p>
    <w:p w14:paraId="417EA054" w14:textId="77777777" w:rsidR="004004A8" w:rsidRPr="008B333B" w:rsidRDefault="004004A8" w:rsidP="007F1F9F">
      <w:pPr>
        <w:rPr>
          <w:b/>
          <w:noProof/>
          <w:spacing w:val="40"/>
        </w:rPr>
      </w:pPr>
    </w:p>
    <w:p w14:paraId="31D99959" w14:textId="77777777" w:rsidR="004004A8" w:rsidRPr="008B333B" w:rsidRDefault="004004A8" w:rsidP="007F1F9F">
      <w:pPr>
        <w:rPr>
          <w:b/>
          <w:i/>
          <w:noProof/>
          <w:spacing w:val="40"/>
        </w:rPr>
      </w:pPr>
    </w:p>
    <w:p w14:paraId="03DCB537" w14:textId="77777777" w:rsidR="007F1F9F" w:rsidRPr="008B333B" w:rsidRDefault="004004A8" w:rsidP="007F1F9F">
      <w:pPr>
        <w:rPr>
          <w:noProof/>
        </w:rPr>
      </w:pPr>
      <w:r w:rsidRPr="008B333B">
        <w:rPr>
          <w:noProof/>
          <w:u w:val="single"/>
        </w:rPr>
        <w:t>ZAMAWIAJĄCY</w:t>
      </w:r>
      <w:r w:rsidRPr="008B333B">
        <w:rPr>
          <w:noProof/>
        </w:rPr>
        <w:t xml:space="preserve">:    </w:t>
      </w:r>
      <w:r w:rsidR="00CE6C2A" w:rsidRPr="008B333B">
        <w:rPr>
          <w:noProof/>
        </w:rPr>
        <w:t xml:space="preserve"> </w:t>
      </w:r>
    </w:p>
    <w:p w14:paraId="4520B634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SPECJALISTYCZNY  SZPITAL  WOJEWÓDZKI</w:t>
      </w:r>
      <w:r w:rsidR="007F1F9F" w:rsidRPr="008B333B">
        <w:rPr>
          <w:noProof/>
        </w:rPr>
        <w:t xml:space="preserve"> w</w:t>
      </w:r>
      <w:r w:rsidRPr="008B333B">
        <w:rPr>
          <w:noProof/>
        </w:rPr>
        <w:t xml:space="preserve"> CIECHANOWIE</w:t>
      </w:r>
    </w:p>
    <w:p w14:paraId="12FABDB6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ul. Powstańców Wielkopolskich 2</w:t>
      </w:r>
    </w:p>
    <w:p w14:paraId="384CBA45" w14:textId="77777777" w:rsidR="004004A8" w:rsidRPr="008B333B" w:rsidRDefault="00CE6C2A" w:rsidP="007F1F9F">
      <w:pPr>
        <w:ind w:left="0"/>
        <w:rPr>
          <w:i/>
          <w:noProof/>
        </w:rPr>
      </w:pPr>
      <w:r w:rsidRPr="008B333B">
        <w:rPr>
          <w:noProof/>
        </w:rPr>
        <w:t xml:space="preserve"> </w:t>
      </w:r>
      <w:r w:rsidR="004004A8" w:rsidRPr="008B333B">
        <w:rPr>
          <w:noProof/>
        </w:rPr>
        <w:t>06-400 Ciechanów</w:t>
      </w:r>
    </w:p>
    <w:p w14:paraId="7292CA05" w14:textId="77777777" w:rsidR="004004A8" w:rsidRPr="008B333B" w:rsidRDefault="004004A8" w:rsidP="007F1F9F">
      <w:pPr>
        <w:rPr>
          <w:i/>
          <w:noProof/>
        </w:rPr>
      </w:pPr>
    </w:p>
    <w:p w14:paraId="045D23AC" w14:textId="77777777" w:rsidR="004004A8" w:rsidRPr="008B333B" w:rsidRDefault="004004A8" w:rsidP="007F1F9F">
      <w:pPr>
        <w:rPr>
          <w:i/>
          <w:noProof/>
        </w:rPr>
      </w:pPr>
    </w:p>
    <w:p w14:paraId="042E28B9" w14:textId="77777777" w:rsidR="004004A8" w:rsidRPr="008B333B" w:rsidRDefault="004004A8" w:rsidP="007F1F9F">
      <w:pPr>
        <w:rPr>
          <w:i/>
          <w:noProof/>
        </w:rPr>
      </w:pPr>
    </w:p>
    <w:p w14:paraId="79DCED43" w14:textId="77777777" w:rsidR="004004A8" w:rsidRPr="008B333B" w:rsidRDefault="004004A8" w:rsidP="007F1F9F">
      <w:pPr>
        <w:rPr>
          <w:noProof/>
          <w:u w:val="single"/>
        </w:rPr>
      </w:pPr>
      <w:r w:rsidRPr="008B333B">
        <w:rPr>
          <w:noProof/>
          <w:u w:val="single"/>
        </w:rPr>
        <w:t>PRZEDMIOT  ZAMÓWIENIA:</w:t>
      </w:r>
    </w:p>
    <w:p w14:paraId="2B871C0D" w14:textId="77777777" w:rsidR="004004A8" w:rsidRPr="008B333B" w:rsidRDefault="004004A8" w:rsidP="007F1F9F">
      <w:pPr>
        <w:rPr>
          <w:noProof/>
          <w:u w:val="single"/>
        </w:rPr>
      </w:pPr>
    </w:p>
    <w:p w14:paraId="2E53CC50" w14:textId="41A2B22A" w:rsidR="00A105FE" w:rsidRPr="008B333B" w:rsidRDefault="000D7A00" w:rsidP="000D7A00">
      <w:pPr>
        <w:tabs>
          <w:tab w:val="left" w:pos="600"/>
          <w:tab w:val="center" w:pos="4736"/>
        </w:tabs>
        <w:rPr>
          <w:b/>
          <w:noProof/>
        </w:rPr>
      </w:pPr>
      <w:bookmarkStart w:id="1" w:name="_Hlk33512397"/>
      <w:bookmarkStart w:id="2" w:name="_Hlk72230559"/>
      <w:bookmarkStart w:id="3" w:name="_Hlk524509965"/>
      <w:r w:rsidRPr="008B333B">
        <w:rPr>
          <w:b/>
          <w:noProof/>
          <w:sz w:val="22"/>
          <w:szCs w:val="22"/>
        </w:rPr>
        <w:t xml:space="preserve"> Sprzęt jednorazowy medyczny</w:t>
      </w:r>
    </w:p>
    <w:p w14:paraId="794BEA2C" w14:textId="5FD1E4E3" w:rsidR="00A450A2" w:rsidRPr="008B333B" w:rsidRDefault="00A450A2" w:rsidP="00A105FE">
      <w:pPr>
        <w:tabs>
          <w:tab w:val="left" w:pos="600"/>
          <w:tab w:val="center" w:pos="4736"/>
        </w:tabs>
        <w:rPr>
          <w:b/>
          <w:noProof/>
        </w:rPr>
      </w:pPr>
    </w:p>
    <w:bookmarkEnd w:id="1"/>
    <w:bookmarkEnd w:id="2"/>
    <w:p w14:paraId="0A79CAC6" w14:textId="6D1FA29E" w:rsidR="007C24C5" w:rsidRPr="008B333B" w:rsidRDefault="00A556C4" w:rsidP="00174215">
      <w:pPr>
        <w:ind w:left="0" w:right="0"/>
        <w:rPr>
          <w:rFonts w:ascii="Times New Roman" w:hAnsi="Times New Roman" w:cs="Times New Roman"/>
          <w:noProof/>
          <w:sz w:val="24"/>
          <w:szCs w:val="24"/>
        </w:rPr>
      </w:pPr>
      <w:r w:rsidRPr="008B333B">
        <w:rPr>
          <w:bCs/>
          <w:noProof/>
        </w:rPr>
        <w:t xml:space="preserve">   </w:t>
      </w:r>
      <w:r w:rsidR="007F1F9F" w:rsidRPr="008B333B">
        <w:rPr>
          <w:bCs/>
          <w:noProof/>
        </w:rPr>
        <w:t>Postępowanie</w:t>
      </w:r>
      <w:r w:rsidR="007C24C5" w:rsidRPr="008B333B">
        <w:rPr>
          <w:bCs/>
          <w:noProof/>
        </w:rPr>
        <w:t>:</w:t>
      </w:r>
      <w:r w:rsidR="0074024E" w:rsidRPr="008B333B">
        <w:rPr>
          <w:bCs/>
          <w:noProof/>
        </w:rPr>
        <w:t xml:space="preserve"> </w:t>
      </w:r>
      <w:r w:rsidR="007C24C5" w:rsidRPr="008B333B">
        <w:rPr>
          <w:bCs/>
          <w:noProof/>
        </w:rPr>
        <w:t xml:space="preserve">Ogłoszenie nr </w:t>
      </w:r>
      <w:r w:rsidR="00C41AD8" w:rsidRPr="008B333B">
        <w:rPr>
          <w:noProof/>
        </w:rPr>
        <w:t xml:space="preserve">2021/BZP </w:t>
      </w:r>
      <w:r w:rsidR="000D7A00" w:rsidRPr="008B333B">
        <w:rPr>
          <w:noProof/>
        </w:rPr>
        <w:t xml:space="preserve"> </w:t>
      </w:r>
      <w:r w:rsidR="008F153B">
        <w:t>00171216/01</w:t>
      </w:r>
      <w:r w:rsidR="000D7A00" w:rsidRPr="008B333B">
        <w:rPr>
          <w:noProof/>
        </w:rPr>
        <w:t xml:space="preserve"> </w:t>
      </w:r>
      <w:r w:rsidR="007C24C5" w:rsidRPr="008B333B">
        <w:rPr>
          <w:bCs/>
          <w:noProof/>
        </w:rPr>
        <w:t>z dnia 2021-0</w:t>
      </w:r>
      <w:r w:rsidR="000D7A00" w:rsidRPr="008B333B">
        <w:rPr>
          <w:bCs/>
          <w:noProof/>
        </w:rPr>
        <w:t>9</w:t>
      </w:r>
      <w:r w:rsidR="007C24C5" w:rsidRPr="008B333B">
        <w:rPr>
          <w:bCs/>
          <w:noProof/>
        </w:rPr>
        <w:t>-</w:t>
      </w:r>
      <w:r w:rsidR="0092574F">
        <w:rPr>
          <w:bCs/>
          <w:noProof/>
        </w:rPr>
        <w:t>06</w:t>
      </w:r>
    </w:p>
    <w:p w14:paraId="379D9B14" w14:textId="22D61895" w:rsidR="0074024E" w:rsidRPr="008B333B" w:rsidRDefault="007F1F9F" w:rsidP="00CA50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8B333B">
        <w:rPr>
          <w:b w:val="0"/>
          <w:bCs/>
          <w:noProof/>
          <w:sz w:val="18"/>
        </w:rPr>
        <w:t xml:space="preserve">Dokumenty zamówienia </w:t>
      </w:r>
      <w:r w:rsidR="0074024E" w:rsidRPr="008B333B">
        <w:rPr>
          <w:b w:val="0"/>
          <w:bCs/>
          <w:noProof/>
          <w:sz w:val="18"/>
        </w:rPr>
        <w:t>opublikowan</w:t>
      </w:r>
      <w:r w:rsidRPr="008B333B">
        <w:rPr>
          <w:b w:val="0"/>
          <w:bCs/>
          <w:noProof/>
          <w:sz w:val="18"/>
        </w:rPr>
        <w:t>e</w:t>
      </w:r>
      <w:r w:rsidR="0074024E" w:rsidRPr="008B333B">
        <w:rPr>
          <w:b w:val="0"/>
          <w:bCs/>
          <w:noProof/>
          <w:sz w:val="18"/>
        </w:rPr>
        <w:t xml:space="preserve"> </w:t>
      </w:r>
      <w:r w:rsidR="00A450A2" w:rsidRPr="008B333B">
        <w:rPr>
          <w:b w:val="0"/>
          <w:bCs/>
          <w:noProof/>
          <w:sz w:val="18"/>
        </w:rPr>
        <w:t>w portalu zakupowym</w:t>
      </w:r>
      <w:r w:rsidR="0074024E" w:rsidRPr="008B333B">
        <w:rPr>
          <w:b w:val="0"/>
          <w:bCs/>
          <w:noProof/>
          <w:sz w:val="18"/>
        </w:rPr>
        <w:t xml:space="preserve"> zamawiającego</w:t>
      </w:r>
      <w:r w:rsidRPr="008B333B">
        <w:rPr>
          <w:b w:val="0"/>
          <w:bCs/>
          <w:noProof/>
          <w:sz w:val="18"/>
        </w:rPr>
        <w:t xml:space="preserve"> </w:t>
      </w:r>
    </w:p>
    <w:bookmarkEnd w:id="3"/>
    <w:p w14:paraId="34532F4C" w14:textId="77777777" w:rsidR="0074024E" w:rsidRPr="008B333B" w:rsidRDefault="007F1F9F" w:rsidP="007F1F9F">
      <w:pPr>
        <w:ind w:left="0" w:firstLine="142"/>
        <w:rPr>
          <w:b/>
          <w:bCs/>
          <w:noProof/>
        </w:rPr>
      </w:pPr>
      <w:r w:rsidRPr="008B333B">
        <w:rPr>
          <w:noProof/>
        </w:rPr>
        <w:fldChar w:fldCharType="begin"/>
      </w:r>
      <w:r w:rsidRPr="008B333B">
        <w:rPr>
          <w:noProof/>
        </w:rPr>
        <w:instrText xml:space="preserve"> HYPERLINK "https://zamowienia.szpitalciechanow.com.pl/" </w:instrText>
      </w:r>
      <w:r w:rsidRPr="008B333B">
        <w:rPr>
          <w:noProof/>
        </w:rPr>
        <w:fldChar w:fldCharType="separate"/>
      </w:r>
      <w:r w:rsidRPr="008B333B">
        <w:rPr>
          <w:rStyle w:val="Hipercze"/>
          <w:noProof/>
        </w:rPr>
        <w:t>https://zamowienia.szpitalciechanow.com.pl/</w:t>
      </w:r>
      <w:r w:rsidRPr="008B333B">
        <w:rPr>
          <w:noProof/>
        </w:rPr>
        <w:fldChar w:fldCharType="end"/>
      </w:r>
      <w:r w:rsidR="00A450A2" w:rsidRPr="008B333B">
        <w:rPr>
          <w:noProof/>
        </w:rPr>
        <w:t xml:space="preserve"> </w:t>
      </w:r>
    </w:p>
    <w:p w14:paraId="764A5910" w14:textId="77777777" w:rsidR="004004A8" w:rsidRPr="008B333B" w:rsidRDefault="004004A8" w:rsidP="007F1F9F">
      <w:pPr>
        <w:rPr>
          <w:b/>
          <w:noProof/>
        </w:rPr>
      </w:pPr>
    </w:p>
    <w:p w14:paraId="1D47AE94" w14:textId="77777777" w:rsidR="004004A8" w:rsidRPr="008B333B" w:rsidRDefault="004004A8" w:rsidP="007F1F9F">
      <w:pPr>
        <w:rPr>
          <w:b/>
          <w:noProof/>
        </w:rPr>
      </w:pPr>
    </w:p>
    <w:p w14:paraId="62012FAB" w14:textId="77777777" w:rsidR="004004A8" w:rsidRPr="008B333B" w:rsidRDefault="004004A8" w:rsidP="007F1F9F">
      <w:pPr>
        <w:ind w:right="-143"/>
        <w:rPr>
          <w:b/>
          <w:noProof/>
        </w:rPr>
      </w:pPr>
    </w:p>
    <w:p w14:paraId="628E8D09" w14:textId="77777777" w:rsidR="005D114C" w:rsidRPr="008B333B" w:rsidRDefault="005D114C" w:rsidP="007F1F9F">
      <w:pPr>
        <w:ind w:right="-143"/>
        <w:rPr>
          <w:b/>
          <w:noProof/>
        </w:rPr>
      </w:pPr>
    </w:p>
    <w:p w14:paraId="11C56AEA" w14:textId="77777777" w:rsidR="005D114C" w:rsidRPr="008B333B" w:rsidRDefault="005D114C" w:rsidP="007F1F9F">
      <w:pPr>
        <w:ind w:right="-143"/>
        <w:rPr>
          <w:b/>
          <w:noProof/>
        </w:rPr>
      </w:pPr>
    </w:p>
    <w:p w14:paraId="5DA341E9" w14:textId="77777777" w:rsidR="004004A8" w:rsidRPr="008B333B" w:rsidRDefault="00A450A2" w:rsidP="007F1F9F">
      <w:pPr>
        <w:rPr>
          <w:noProof/>
        </w:rPr>
      </w:pPr>
      <w:r w:rsidRPr="008B333B">
        <w:rPr>
          <w:noProof/>
          <w:u w:val="single"/>
        </w:rPr>
        <w:t>TRYB UDZIELENIA ZAMÓWIENIA:</w:t>
      </w:r>
      <w:r w:rsidRPr="008B333B">
        <w:rPr>
          <w:noProof/>
        </w:rPr>
        <w:t xml:space="preserve">  </w:t>
      </w:r>
      <w:r w:rsidRPr="008B333B">
        <w:rPr>
          <w:b/>
          <w:bCs/>
          <w:noProof/>
        </w:rPr>
        <w:t>tryb podstawowy bez negocjacji</w:t>
      </w:r>
    </w:p>
    <w:p w14:paraId="5B247C9B" w14:textId="77777777" w:rsidR="004004A8" w:rsidRPr="008B333B" w:rsidRDefault="004004A8" w:rsidP="007F1F9F">
      <w:pPr>
        <w:rPr>
          <w:noProof/>
        </w:rPr>
      </w:pPr>
    </w:p>
    <w:p w14:paraId="21CD34E8" w14:textId="77777777" w:rsidR="004004A8" w:rsidRPr="008B333B" w:rsidRDefault="004004A8" w:rsidP="007F1F9F">
      <w:pPr>
        <w:rPr>
          <w:noProof/>
        </w:rPr>
      </w:pPr>
    </w:p>
    <w:p w14:paraId="58735FA7" w14:textId="77777777" w:rsidR="004004A8" w:rsidRPr="008B333B" w:rsidRDefault="004004A8" w:rsidP="007F1F9F">
      <w:pPr>
        <w:rPr>
          <w:noProof/>
        </w:rPr>
      </w:pPr>
    </w:p>
    <w:p w14:paraId="5D296C6C" w14:textId="1E77B53E" w:rsidR="004004A8" w:rsidRPr="008B333B" w:rsidRDefault="004004A8" w:rsidP="007F1F9F">
      <w:pPr>
        <w:rPr>
          <w:noProof/>
        </w:rPr>
      </w:pPr>
    </w:p>
    <w:p w14:paraId="7170BACD" w14:textId="77777777" w:rsidR="00F5324C" w:rsidRPr="008B333B" w:rsidRDefault="00F5324C" w:rsidP="007F1F9F">
      <w:pPr>
        <w:rPr>
          <w:noProof/>
        </w:rPr>
      </w:pPr>
    </w:p>
    <w:p w14:paraId="19315483" w14:textId="77777777" w:rsidR="004004A8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Zatwierdził:</w:t>
      </w:r>
    </w:p>
    <w:p w14:paraId="1483E0F0" w14:textId="28463D83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Andrzej</w:t>
      </w:r>
      <w:r w:rsidR="00841319" w:rsidRPr="008B333B">
        <w:rPr>
          <w:b/>
          <w:bCs/>
          <w:i/>
          <w:iCs/>
          <w:noProof/>
        </w:rPr>
        <w:t xml:space="preserve"> Juliusz</w:t>
      </w:r>
      <w:r w:rsidRPr="008B333B">
        <w:rPr>
          <w:b/>
          <w:bCs/>
          <w:i/>
          <w:iCs/>
          <w:noProof/>
        </w:rPr>
        <w:t xml:space="preserve"> Kamasa</w:t>
      </w:r>
    </w:p>
    <w:p w14:paraId="22590545" w14:textId="77777777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Dyrektor</w:t>
      </w:r>
    </w:p>
    <w:p w14:paraId="4C2BF6BE" w14:textId="77777777" w:rsidR="00052765" w:rsidRPr="008B333B" w:rsidRDefault="00052765" w:rsidP="007F1F9F">
      <w:pPr>
        <w:rPr>
          <w:b/>
          <w:bCs/>
          <w:i/>
          <w:iCs/>
          <w:noProof/>
        </w:rPr>
      </w:pPr>
    </w:p>
    <w:p w14:paraId="4DA5A639" w14:textId="4C535632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Ciechanów,</w:t>
      </w:r>
      <w:r w:rsidR="00925CF9" w:rsidRPr="008B333B">
        <w:rPr>
          <w:b/>
          <w:bCs/>
          <w:i/>
          <w:iCs/>
          <w:noProof/>
        </w:rPr>
        <w:t xml:space="preserve"> </w:t>
      </w:r>
      <w:r w:rsidR="00A64803" w:rsidRPr="008B333B">
        <w:rPr>
          <w:b/>
          <w:bCs/>
          <w:i/>
          <w:iCs/>
          <w:noProof/>
        </w:rPr>
        <w:t xml:space="preserve"> </w:t>
      </w:r>
      <w:r w:rsidR="0092574F">
        <w:rPr>
          <w:b/>
          <w:bCs/>
          <w:i/>
          <w:iCs/>
          <w:noProof/>
        </w:rPr>
        <w:t>06</w:t>
      </w:r>
      <w:r w:rsidRPr="008B333B">
        <w:rPr>
          <w:b/>
          <w:bCs/>
          <w:i/>
          <w:iCs/>
          <w:noProof/>
        </w:rPr>
        <w:t>.</w:t>
      </w:r>
      <w:r w:rsidR="00B70B75" w:rsidRPr="008B333B">
        <w:rPr>
          <w:b/>
          <w:bCs/>
          <w:i/>
          <w:iCs/>
          <w:noProof/>
        </w:rPr>
        <w:t>09</w:t>
      </w:r>
      <w:r w:rsidRPr="008B333B">
        <w:rPr>
          <w:b/>
          <w:bCs/>
          <w:i/>
          <w:iCs/>
          <w:noProof/>
        </w:rPr>
        <w:t>.2021 r</w:t>
      </w:r>
    </w:p>
    <w:p w14:paraId="66E6B252" w14:textId="77777777" w:rsidR="004004A8" w:rsidRPr="008B333B" w:rsidRDefault="004004A8" w:rsidP="007F1F9F">
      <w:pPr>
        <w:rPr>
          <w:b/>
          <w:bCs/>
          <w:i/>
          <w:iCs/>
          <w:noProof/>
        </w:rPr>
      </w:pPr>
    </w:p>
    <w:p w14:paraId="3B53D6EB" w14:textId="77777777" w:rsidR="004004A8" w:rsidRPr="008B333B" w:rsidRDefault="004004A8" w:rsidP="007F1F9F">
      <w:pPr>
        <w:rPr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77777777" w:rsidR="0060793A" w:rsidRPr="008B333B" w:rsidRDefault="0060793A" w:rsidP="007F1F9F">
      <w:pPr>
        <w:rPr>
          <w:noProof/>
        </w:rPr>
      </w:pPr>
    </w:p>
    <w:p w14:paraId="1A0347E6" w14:textId="77777777" w:rsidR="0060793A" w:rsidRPr="008B333B" w:rsidRDefault="0060793A" w:rsidP="007F1F9F">
      <w:pPr>
        <w:rPr>
          <w:noProof/>
        </w:rPr>
      </w:pPr>
    </w:p>
    <w:p w14:paraId="0AE9F775" w14:textId="77777777" w:rsidR="0060793A" w:rsidRPr="008B333B" w:rsidRDefault="0060793A" w:rsidP="007F1F9F">
      <w:pPr>
        <w:rPr>
          <w:noProof/>
        </w:rPr>
      </w:pPr>
    </w:p>
    <w:p w14:paraId="4CC7001F" w14:textId="77777777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77777777" w:rsidR="0063739B" w:rsidRPr="008B333B" w:rsidRDefault="0063739B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20B2673D" w14:textId="77777777" w:rsidR="00114AC4" w:rsidRPr="008B333B" w:rsidRDefault="00114AC4" w:rsidP="007F1F9F">
      <w:pPr>
        <w:rPr>
          <w:noProof/>
        </w:rPr>
      </w:pPr>
    </w:p>
    <w:p w14:paraId="772F5A9C" w14:textId="77777777" w:rsidR="0060793A" w:rsidRPr="008B333B" w:rsidRDefault="0060793A" w:rsidP="007F1F9F">
      <w:pPr>
        <w:rPr>
          <w:noProof/>
        </w:rPr>
      </w:pPr>
    </w:p>
    <w:p w14:paraId="6EB40F80" w14:textId="77777777" w:rsidR="004004A8" w:rsidRPr="008B333B" w:rsidRDefault="004004A8" w:rsidP="007F1F9F">
      <w:pPr>
        <w:rPr>
          <w:noProof/>
        </w:rPr>
      </w:pPr>
    </w:p>
    <w:p w14:paraId="0CC39305" w14:textId="77777777" w:rsidR="00A62026" w:rsidRPr="008B333B" w:rsidRDefault="00A62026" w:rsidP="007F1F9F">
      <w:pPr>
        <w:rPr>
          <w:noProof/>
        </w:rPr>
      </w:pPr>
    </w:p>
    <w:p w14:paraId="45EBE17C" w14:textId="77777777" w:rsidR="004004A8" w:rsidRPr="008B333B" w:rsidRDefault="004004A8" w:rsidP="007F1F9F">
      <w:pPr>
        <w:rPr>
          <w:noProof/>
        </w:rPr>
      </w:pPr>
    </w:p>
    <w:p w14:paraId="05363482" w14:textId="77777777" w:rsidR="004004A8" w:rsidRPr="008B333B" w:rsidRDefault="004004A8" w:rsidP="007F1F9F">
      <w:pPr>
        <w:rPr>
          <w:noProof/>
        </w:rPr>
      </w:pPr>
    </w:p>
    <w:p w14:paraId="0B890645" w14:textId="77777777" w:rsidR="004004A8" w:rsidRPr="008B333B" w:rsidRDefault="004004A8" w:rsidP="007F1F9F">
      <w:pPr>
        <w:rPr>
          <w:noProof/>
        </w:rPr>
      </w:pPr>
    </w:p>
    <w:p w14:paraId="22C22A88" w14:textId="77777777" w:rsidR="004004A8" w:rsidRPr="008B333B" w:rsidRDefault="004004A8" w:rsidP="007F1F9F">
      <w:pPr>
        <w:rPr>
          <w:noProof/>
        </w:rPr>
      </w:pPr>
    </w:p>
    <w:p w14:paraId="0DE6765B" w14:textId="77777777" w:rsidR="004004A8" w:rsidRPr="008B333B" w:rsidRDefault="004004A8" w:rsidP="007F1F9F">
      <w:pPr>
        <w:rPr>
          <w:noProof/>
        </w:rPr>
      </w:pPr>
    </w:p>
    <w:p w14:paraId="5D573774" w14:textId="77777777" w:rsidR="00206B1E" w:rsidRPr="008B333B" w:rsidRDefault="00206B1E" w:rsidP="007F1F9F">
      <w:pPr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7A9DBD91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57318612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3E5C4CC8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22BE77B3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07E55F96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1B99F153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53469B79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3A5E99D0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51FF9686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5942E00D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B2FEDFF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3D868BED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004606B6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49F3D04F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5C59DD53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7151D30E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7BBA2F5A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0BB3CC57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6A104BD6" w:rsidR="00206B1E" w:rsidRPr="008B333B" w:rsidRDefault="00923BD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AB103D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67E61FF0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7F1F9F">
      <w:pPr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7ACC6D25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ZP/2501/</w:t>
      </w:r>
      <w:r w:rsidR="00504C48" w:rsidRPr="008B333B">
        <w:rPr>
          <w:b/>
          <w:noProof/>
        </w:rPr>
        <w:t>94</w:t>
      </w:r>
      <w:r w:rsidR="00D00FDC" w:rsidRPr="008B333B">
        <w:rPr>
          <w:b/>
          <w:noProof/>
        </w:rPr>
        <w:t>2</w:t>
      </w:r>
      <w:r w:rsidR="00A450A2" w:rsidRPr="008B333B">
        <w:rPr>
          <w:b/>
          <w:noProof/>
        </w:rPr>
        <w:t>1</w:t>
      </w:r>
      <w:r w:rsidR="004004A8" w:rsidRPr="008B333B">
        <w:rPr>
          <w:b/>
          <w:noProof/>
        </w:rPr>
        <w:tab/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77777777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68EFEAC2" w14:textId="77777777" w:rsidR="00A90F11" w:rsidRPr="008B333B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1B6A3911" w14:textId="77777777" w:rsidR="007A6BD1" w:rsidRPr="008B333B" w:rsidRDefault="007A6BD1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0AB773C9" w:rsidR="007A6BD1" w:rsidRPr="008B333B" w:rsidRDefault="007A6BD1" w:rsidP="00732730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925CF9" w:rsidRPr="008B333B">
        <w:rPr>
          <w:b/>
          <w:bCs/>
          <w:noProof/>
        </w:rPr>
        <w:t>24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bookmarkStart w:id="15" w:name="_Hlk75780168"/>
      <w:r w:rsidRPr="008B333B">
        <w:rPr>
          <w:b/>
          <w:noProof/>
        </w:rPr>
        <w:t xml:space="preserve">dostawa </w:t>
      </w:r>
      <w:r w:rsidR="00EC08CF" w:rsidRPr="008B333B">
        <w:rPr>
          <w:b/>
          <w:noProof/>
        </w:rPr>
        <w:t>materiałów medycznych dla potrzeb Oddziału Urologii</w:t>
      </w:r>
      <w:bookmarkEnd w:id="15"/>
      <w:r w:rsidR="00732730" w:rsidRPr="008B333B">
        <w:rPr>
          <w:b/>
          <w:noProof/>
          <w:sz w:val="22"/>
          <w:szCs w:val="22"/>
        </w:rPr>
        <w:t xml:space="preserve"> </w:t>
      </w:r>
    </w:p>
    <w:p w14:paraId="746DA5AB" w14:textId="77777777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1EA50F32" w:rsidR="007A6BD1" w:rsidRPr="008B333B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p w14:paraId="3D44B3A0" w14:textId="77777777" w:rsidR="00F55434" w:rsidRPr="008B333B" w:rsidRDefault="00F55434" w:rsidP="00F55434">
      <w:pPr>
        <w:ind w:left="567"/>
        <w:rPr>
          <w:noProof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693"/>
      </w:tblGrid>
      <w:tr w:rsidR="00C05D24" w:rsidRPr="008B333B" w14:paraId="150AE3FB" w14:textId="77777777" w:rsidTr="00F82F3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9EA81B" w14:textId="77777777" w:rsidR="00C05D24" w:rsidRPr="008B333B" w:rsidRDefault="00C05D24" w:rsidP="00C05D24">
            <w:pPr>
              <w:ind w:left="567"/>
              <w:rPr>
                <w:b/>
                <w:noProof/>
              </w:rPr>
            </w:pPr>
            <w:r w:rsidRPr="008B333B">
              <w:rPr>
                <w:b/>
                <w:noProof/>
              </w:rPr>
              <w:t>Symbol CPV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416C9" w14:textId="77777777" w:rsidR="00C05D24" w:rsidRPr="008B333B" w:rsidRDefault="00C05D24" w:rsidP="00C05D24">
            <w:pPr>
              <w:ind w:left="567"/>
              <w:rPr>
                <w:b/>
                <w:noProof/>
              </w:rPr>
            </w:pPr>
            <w:r w:rsidRPr="008B333B">
              <w:rPr>
                <w:b/>
                <w:noProof/>
              </w:rPr>
              <w:t>Opis</w:t>
            </w:r>
          </w:p>
        </w:tc>
      </w:tr>
      <w:tr w:rsidR="00C05D24" w:rsidRPr="008B333B" w14:paraId="5874FACC" w14:textId="77777777" w:rsidTr="00F82F30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C82F" w14:textId="77777777" w:rsidR="00C05D24" w:rsidRPr="008B333B" w:rsidRDefault="00C05D24" w:rsidP="00C05D24">
            <w:pPr>
              <w:ind w:left="567"/>
              <w:rPr>
                <w:noProof/>
              </w:rPr>
            </w:pPr>
            <w:r w:rsidRPr="008B333B">
              <w:rPr>
                <w:noProof/>
              </w:rPr>
              <w:t>33140000-3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F29" w14:textId="77777777" w:rsidR="00C05D24" w:rsidRPr="008B333B" w:rsidRDefault="00C05D24" w:rsidP="00C05D24">
            <w:pPr>
              <w:ind w:left="567"/>
              <w:rPr>
                <w:noProof/>
              </w:rPr>
            </w:pPr>
            <w:r w:rsidRPr="008B333B">
              <w:rPr>
                <w:noProof/>
              </w:rPr>
              <w:t>Materiały medyczne</w:t>
            </w:r>
          </w:p>
        </w:tc>
      </w:tr>
    </w:tbl>
    <w:p w14:paraId="45345316" w14:textId="1FC24F45" w:rsidR="00C05D24" w:rsidRPr="008B333B" w:rsidRDefault="00C05D24" w:rsidP="00B23865">
      <w:pPr>
        <w:ind w:left="0"/>
        <w:rPr>
          <w:noProof/>
        </w:rPr>
      </w:pPr>
    </w:p>
    <w:p w14:paraId="7C67BC1D" w14:textId="77777777" w:rsidR="000D4163" w:rsidRPr="008B333B" w:rsidRDefault="000D4163" w:rsidP="00B23865">
      <w:pPr>
        <w:ind w:left="0"/>
        <w:rPr>
          <w:noProof/>
        </w:rPr>
      </w:pPr>
    </w:p>
    <w:p w14:paraId="2555A034" w14:textId="30D06B3C" w:rsidR="00594E77" w:rsidRPr="008B333B" w:rsidRDefault="00C05D24" w:rsidP="008433D0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</w:t>
      </w:r>
      <w:r w:rsidR="00882FEA" w:rsidRPr="008B333B">
        <w:rPr>
          <w:noProof/>
        </w:rPr>
        <w:t xml:space="preserve"> </w:t>
      </w:r>
      <w:r w:rsidRPr="008B333B">
        <w:rPr>
          <w:noProof/>
        </w:rPr>
        <w:t>dopuszcza składanie ofert częściowych na dowolnie wybrany pakiet lub pakiety.</w:t>
      </w:r>
    </w:p>
    <w:p w14:paraId="46AE9837" w14:textId="77777777" w:rsidR="000D4163" w:rsidRPr="008B333B" w:rsidRDefault="000D4163" w:rsidP="000D4163">
      <w:pPr>
        <w:ind w:left="720"/>
        <w:rPr>
          <w:noProof/>
        </w:rPr>
      </w:pPr>
    </w:p>
    <w:tbl>
      <w:tblPr>
        <w:tblW w:w="5735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5113"/>
      </w:tblGrid>
      <w:tr w:rsidR="007654E0" w:rsidRPr="008B333B" w14:paraId="7F3ED83A" w14:textId="77777777" w:rsidTr="000D4163">
        <w:trPr>
          <w:trHeight w:val="532"/>
        </w:trPr>
        <w:tc>
          <w:tcPr>
            <w:tcW w:w="622" w:type="dxa"/>
            <w:shd w:val="clear" w:color="auto" w:fill="auto"/>
            <w:vAlign w:val="center"/>
          </w:tcPr>
          <w:p w14:paraId="01E6E2BF" w14:textId="77777777" w:rsidR="007654E0" w:rsidRPr="008B333B" w:rsidRDefault="007654E0" w:rsidP="000D4163">
            <w:pPr>
              <w:pStyle w:val="TableParagraph"/>
              <w:jc w:val="center"/>
              <w:rPr>
                <w:bCs/>
                <w:noProof/>
                <w:sz w:val="16"/>
                <w:szCs w:val="16"/>
              </w:rPr>
            </w:pPr>
            <w:r w:rsidRPr="008B333B">
              <w:rPr>
                <w:bCs/>
                <w:noProof/>
                <w:sz w:val="16"/>
                <w:szCs w:val="16"/>
              </w:rPr>
              <w:lastRenderedPageBreak/>
              <w:t>LP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6227" w14:textId="77777777" w:rsidR="007654E0" w:rsidRPr="008B333B" w:rsidRDefault="007654E0" w:rsidP="000D4163">
            <w:pPr>
              <w:pStyle w:val="TableParagraph"/>
              <w:jc w:val="center"/>
              <w:rPr>
                <w:bCs/>
                <w:noProof/>
                <w:sz w:val="16"/>
                <w:szCs w:val="16"/>
              </w:rPr>
            </w:pPr>
            <w:r w:rsidRPr="008B333B">
              <w:rPr>
                <w:bCs/>
                <w:noProof/>
                <w:sz w:val="16"/>
                <w:szCs w:val="16"/>
              </w:rPr>
              <w:t>Przedmiot zamówienia</w:t>
            </w:r>
          </w:p>
        </w:tc>
      </w:tr>
      <w:tr w:rsidR="007654E0" w:rsidRPr="008B333B" w14:paraId="5C7FE4BD" w14:textId="77777777" w:rsidTr="00432A6D">
        <w:trPr>
          <w:cantSplit/>
          <w:trHeight w:val="162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EAF1DD"/>
          </w:tcPr>
          <w:p w14:paraId="28FA2A06" w14:textId="77777777" w:rsidR="007654E0" w:rsidRPr="008B333B" w:rsidRDefault="007654E0" w:rsidP="00BD0136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ind w:hanging="657"/>
              <w:rPr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02AF2E3" w14:textId="77777777" w:rsidR="007654E0" w:rsidRPr="008B333B" w:rsidRDefault="007654E0" w:rsidP="000D4163">
            <w:pPr>
              <w:rPr>
                <w:bCs/>
                <w:noProof/>
                <w:color w:val="000000"/>
                <w:sz w:val="16"/>
                <w:szCs w:val="16"/>
              </w:rPr>
            </w:pPr>
            <w:r w:rsidRPr="008B333B">
              <w:rPr>
                <w:bCs/>
                <w:noProof/>
                <w:color w:val="000000"/>
                <w:sz w:val="16"/>
                <w:szCs w:val="16"/>
              </w:rPr>
              <w:t>P1 - strzykawki</w:t>
            </w:r>
          </w:p>
        </w:tc>
      </w:tr>
      <w:tr w:rsidR="007654E0" w:rsidRPr="008B333B" w14:paraId="157C9D26" w14:textId="77777777" w:rsidTr="00432A6D">
        <w:trPr>
          <w:cantSplit/>
          <w:trHeight w:val="138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EAF1DD"/>
          </w:tcPr>
          <w:p w14:paraId="31770765" w14:textId="77777777" w:rsidR="007654E0" w:rsidRPr="008B333B" w:rsidRDefault="007654E0" w:rsidP="00BD0136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ind w:hanging="657"/>
              <w:rPr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E637446" w14:textId="77777777" w:rsidR="007654E0" w:rsidRPr="008B333B" w:rsidRDefault="007654E0" w:rsidP="000D4163">
            <w:pPr>
              <w:rPr>
                <w:bCs/>
                <w:noProof/>
                <w:color w:val="000000"/>
                <w:sz w:val="16"/>
                <w:szCs w:val="16"/>
              </w:rPr>
            </w:pPr>
            <w:r w:rsidRPr="008B333B">
              <w:rPr>
                <w:bCs/>
                <w:noProof/>
                <w:color w:val="000000"/>
                <w:sz w:val="16"/>
                <w:szCs w:val="16"/>
              </w:rPr>
              <w:t>P2 - wziernik ginekologiczny</w:t>
            </w:r>
          </w:p>
        </w:tc>
      </w:tr>
      <w:tr w:rsidR="007654E0" w:rsidRPr="008B333B" w14:paraId="46030EEA" w14:textId="77777777" w:rsidTr="00432A6D">
        <w:trPr>
          <w:cantSplit/>
          <w:trHeight w:val="169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EAF1DD"/>
          </w:tcPr>
          <w:p w14:paraId="68A576E5" w14:textId="77777777" w:rsidR="007654E0" w:rsidRPr="008B333B" w:rsidRDefault="007654E0" w:rsidP="00BD0136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ind w:hanging="657"/>
              <w:rPr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ECF22F5" w14:textId="087FBD16" w:rsidR="007654E0" w:rsidRPr="008B333B" w:rsidRDefault="007654E0" w:rsidP="000D4163">
            <w:pPr>
              <w:rPr>
                <w:bCs/>
                <w:noProof/>
                <w:color w:val="000000"/>
                <w:sz w:val="16"/>
                <w:szCs w:val="16"/>
              </w:rPr>
            </w:pPr>
            <w:r w:rsidRPr="008B333B">
              <w:rPr>
                <w:bCs/>
                <w:noProof/>
                <w:color w:val="000000"/>
                <w:sz w:val="16"/>
                <w:szCs w:val="16"/>
              </w:rPr>
              <w:t>P3 - zgł</w:t>
            </w:r>
            <w:r w:rsidR="001A01E5" w:rsidRPr="008B333B">
              <w:rPr>
                <w:bCs/>
                <w:noProof/>
                <w:color w:val="000000"/>
                <w:sz w:val="16"/>
                <w:szCs w:val="16"/>
              </w:rPr>
              <w:t>ę</w:t>
            </w:r>
            <w:r w:rsidRPr="008B333B">
              <w:rPr>
                <w:bCs/>
                <w:noProof/>
                <w:color w:val="000000"/>
                <w:sz w:val="16"/>
                <w:szCs w:val="16"/>
              </w:rPr>
              <w:t>bniki</w:t>
            </w:r>
          </w:p>
        </w:tc>
      </w:tr>
      <w:tr w:rsidR="007654E0" w:rsidRPr="008B333B" w14:paraId="1734C882" w14:textId="77777777" w:rsidTr="00432A6D">
        <w:trPr>
          <w:cantSplit/>
          <w:trHeight w:val="61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EAF1DD"/>
          </w:tcPr>
          <w:p w14:paraId="7E5FFBE6" w14:textId="77777777" w:rsidR="007654E0" w:rsidRPr="008B333B" w:rsidRDefault="007654E0" w:rsidP="00BD0136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ind w:hanging="657"/>
              <w:rPr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34F9F0A" w14:textId="77777777" w:rsidR="007654E0" w:rsidRPr="008B333B" w:rsidRDefault="007654E0" w:rsidP="000D4163">
            <w:pPr>
              <w:rPr>
                <w:bCs/>
                <w:noProof/>
                <w:color w:val="000000"/>
                <w:sz w:val="16"/>
                <w:szCs w:val="16"/>
              </w:rPr>
            </w:pPr>
            <w:r w:rsidRPr="008B333B">
              <w:rPr>
                <w:bCs/>
                <w:noProof/>
                <w:color w:val="000000"/>
                <w:sz w:val="16"/>
                <w:szCs w:val="16"/>
              </w:rPr>
              <w:t>P4 - przyrządy do przetoczeń</w:t>
            </w:r>
          </w:p>
        </w:tc>
      </w:tr>
      <w:tr w:rsidR="007654E0" w:rsidRPr="008B333B" w14:paraId="21E7DF42" w14:textId="77777777" w:rsidTr="00432A6D">
        <w:trPr>
          <w:cantSplit/>
          <w:trHeight w:val="61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EAF1DD"/>
          </w:tcPr>
          <w:p w14:paraId="5EFCDA13" w14:textId="77777777" w:rsidR="007654E0" w:rsidRPr="008B333B" w:rsidRDefault="007654E0" w:rsidP="00BD0136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ind w:hanging="657"/>
              <w:rPr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546E33F" w14:textId="562E3875" w:rsidR="007654E0" w:rsidRPr="008B333B" w:rsidRDefault="007654E0" w:rsidP="000D4163">
            <w:pPr>
              <w:rPr>
                <w:bCs/>
                <w:noProof/>
                <w:color w:val="000000"/>
                <w:sz w:val="16"/>
                <w:szCs w:val="16"/>
              </w:rPr>
            </w:pPr>
            <w:r w:rsidRPr="008B333B">
              <w:rPr>
                <w:bCs/>
                <w:noProof/>
                <w:color w:val="000000"/>
                <w:sz w:val="16"/>
                <w:szCs w:val="16"/>
              </w:rPr>
              <w:t>P5 - koreczki -</w:t>
            </w:r>
            <w:r w:rsidR="001A01E5" w:rsidRPr="008B333B">
              <w:rPr>
                <w:bCs/>
                <w:noProof/>
                <w:color w:val="000000"/>
                <w:sz w:val="16"/>
                <w:szCs w:val="16"/>
              </w:rPr>
              <w:t xml:space="preserve"> </w:t>
            </w:r>
            <w:r w:rsidRPr="008B333B">
              <w:rPr>
                <w:bCs/>
                <w:noProof/>
                <w:color w:val="000000"/>
                <w:sz w:val="16"/>
                <w:szCs w:val="16"/>
              </w:rPr>
              <w:t>przejściówki</w:t>
            </w:r>
          </w:p>
        </w:tc>
      </w:tr>
      <w:tr w:rsidR="007654E0" w:rsidRPr="008B333B" w14:paraId="516FDBD4" w14:textId="77777777" w:rsidTr="00432A6D">
        <w:trPr>
          <w:cantSplit/>
          <w:trHeight w:val="61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EAF1DD"/>
          </w:tcPr>
          <w:p w14:paraId="576CAC6F" w14:textId="77777777" w:rsidR="007654E0" w:rsidRPr="008B333B" w:rsidRDefault="007654E0" w:rsidP="00BD0136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ind w:hanging="657"/>
              <w:rPr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F2006C5" w14:textId="77777777" w:rsidR="007654E0" w:rsidRPr="008B333B" w:rsidRDefault="007654E0" w:rsidP="000D4163">
            <w:pPr>
              <w:rPr>
                <w:bCs/>
                <w:noProof/>
                <w:color w:val="000000"/>
                <w:sz w:val="16"/>
                <w:szCs w:val="16"/>
              </w:rPr>
            </w:pPr>
            <w:r w:rsidRPr="008B333B">
              <w:rPr>
                <w:bCs/>
                <w:noProof/>
                <w:color w:val="000000"/>
                <w:sz w:val="16"/>
                <w:szCs w:val="16"/>
              </w:rPr>
              <w:t>P6 - elektrody jednorazowego użytku, papier, żel</w:t>
            </w:r>
          </w:p>
        </w:tc>
      </w:tr>
      <w:tr w:rsidR="007654E0" w:rsidRPr="008B333B" w14:paraId="40FB1192" w14:textId="77777777" w:rsidTr="00432A6D">
        <w:trPr>
          <w:cantSplit/>
          <w:trHeight w:val="61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EAF1DD"/>
          </w:tcPr>
          <w:p w14:paraId="4B5145D5" w14:textId="77777777" w:rsidR="007654E0" w:rsidRPr="008B333B" w:rsidRDefault="007654E0" w:rsidP="00BD0136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ind w:hanging="657"/>
              <w:rPr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7F0D2DA" w14:textId="77777777" w:rsidR="007654E0" w:rsidRPr="008B333B" w:rsidRDefault="007654E0" w:rsidP="000D4163">
            <w:pPr>
              <w:rPr>
                <w:bCs/>
                <w:noProof/>
                <w:color w:val="000000"/>
                <w:sz w:val="16"/>
                <w:szCs w:val="16"/>
              </w:rPr>
            </w:pPr>
            <w:r w:rsidRPr="008B333B">
              <w:rPr>
                <w:bCs/>
                <w:noProof/>
                <w:color w:val="000000"/>
                <w:sz w:val="16"/>
                <w:szCs w:val="16"/>
              </w:rPr>
              <w:t>P7 - sprzęt medyczny drobny</w:t>
            </w:r>
          </w:p>
        </w:tc>
      </w:tr>
      <w:tr w:rsidR="007654E0" w:rsidRPr="008B333B" w14:paraId="08AAC2A3" w14:textId="77777777" w:rsidTr="00432A6D">
        <w:trPr>
          <w:cantSplit/>
          <w:trHeight w:val="61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EAF1DD"/>
          </w:tcPr>
          <w:p w14:paraId="7ADDDECF" w14:textId="77777777" w:rsidR="007654E0" w:rsidRPr="008B333B" w:rsidRDefault="007654E0" w:rsidP="00BD0136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ind w:hanging="657"/>
              <w:rPr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CB9A40F" w14:textId="77777777" w:rsidR="007654E0" w:rsidRPr="008B333B" w:rsidRDefault="007654E0" w:rsidP="000D4163">
            <w:pPr>
              <w:rPr>
                <w:bCs/>
                <w:noProof/>
                <w:color w:val="000000"/>
                <w:sz w:val="16"/>
                <w:szCs w:val="16"/>
              </w:rPr>
            </w:pPr>
            <w:r w:rsidRPr="008B333B">
              <w:rPr>
                <w:bCs/>
                <w:noProof/>
                <w:color w:val="000000"/>
                <w:sz w:val="16"/>
                <w:szCs w:val="16"/>
              </w:rPr>
              <w:t>P8 - dreny do ssaka</w:t>
            </w:r>
          </w:p>
        </w:tc>
      </w:tr>
      <w:tr w:rsidR="007654E0" w:rsidRPr="008B333B" w14:paraId="3EBD2CF0" w14:textId="77777777" w:rsidTr="00432A6D">
        <w:trPr>
          <w:cantSplit/>
          <w:trHeight w:val="61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EAF1DD"/>
          </w:tcPr>
          <w:p w14:paraId="19F98CD5" w14:textId="77777777" w:rsidR="007654E0" w:rsidRPr="008B333B" w:rsidRDefault="007654E0" w:rsidP="00BD0136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ind w:hanging="657"/>
              <w:rPr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59C81E7" w14:textId="77777777" w:rsidR="007654E0" w:rsidRPr="008B333B" w:rsidRDefault="007654E0" w:rsidP="000D4163">
            <w:pPr>
              <w:rPr>
                <w:bCs/>
                <w:noProof/>
                <w:color w:val="000000"/>
                <w:sz w:val="16"/>
                <w:szCs w:val="16"/>
              </w:rPr>
            </w:pPr>
            <w:r w:rsidRPr="008B333B">
              <w:rPr>
                <w:bCs/>
                <w:noProof/>
                <w:color w:val="000000"/>
                <w:sz w:val="16"/>
                <w:szCs w:val="16"/>
              </w:rPr>
              <w:t>P9 - miski tekturowe</w:t>
            </w:r>
          </w:p>
        </w:tc>
      </w:tr>
      <w:tr w:rsidR="007654E0" w:rsidRPr="008B333B" w14:paraId="3A5F1119" w14:textId="77777777" w:rsidTr="00432A6D">
        <w:trPr>
          <w:cantSplit/>
          <w:trHeight w:val="61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EAF1DD"/>
          </w:tcPr>
          <w:p w14:paraId="7A71CD2C" w14:textId="77777777" w:rsidR="007654E0" w:rsidRPr="008B333B" w:rsidRDefault="007654E0" w:rsidP="00BD0136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ind w:hanging="657"/>
              <w:rPr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AD916F4" w14:textId="77777777" w:rsidR="007654E0" w:rsidRPr="008B333B" w:rsidRDefault="007654E0" w:rsidP="000D4163">
            <w:pPr>
              <w:rPr>
                <w:bCs/>
                <w:noProof/>
                <w:color w:val="000000"/>
                <w:sz w:val="16"/>
                <w:szCs w:val="16"/>
              </w:rPr>
            </w:pPr>
            <w:r w:rsidRPr="008B333B">
              <w:rPr>
                <w:bCs/>
                <w:noProof/>
                <w:color w:val="000000"/>
                <w:sz w:val="16"/>
                <w:szCs w:val="16"/>
              </w:rPr>
              <w:t>P10 - folia operacyjna</w:t>
            </w:r>
          </w:p>
        </w:tc>
      </w:tr>
    </w:tbl>
    <w:p w14:paraId="14DCD710" w14:textId="77777777" w:rsidR="00937B4C" w:rsidRPr="008B333B" w:rsidRDefault="00937B4C" w:rsidP="00937B4C">
      <w:pPr>
        <w:ind w:left="720"/>
        <w:rPr>
          <w:noProof/>
        </w:rPr>
      </w:pPr>
    </w:p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 nie dopuszcza 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6" w:name="_Hlk50013574"/>
      <w:r w:rsidRPr="008B333B">
        <w:rPr>
          <w:noProof/>
        </w:rPr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7" w:name="_Toc45190908"/>
      <w:bookmarkEnd w:id="16"/>
      <w:r w:rsidRPr="008B333B">
        <w:rPr>
          <w:b/>
          <w:i/>
          <w:noProof/>
          <w:u w:val="single"/>
        </w:rPr>
        <w:t>VI. Termin wykonania zamówienia</w:t>
      </w:r>
      <w:bookmarkEnd w:id="17"/>
    </w:p>
    <w:p w14:paraId="5558FCBC" w14:textId="40661235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911D0" w:rsidRPr="008B333B">
        <w:rPr>
          <w:b/>
          <w:bCs/>
          <w:noProof/>
        </w:rPr>
        <w:t>24</w:t>
      </w:r>
      <w:r w:rsidRPr="008B333B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8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8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1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1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652AF7EA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 </w:t>
      </w:r>
      <w:r w:rsidR="000D7A00" w:rsidRPr="008B333B">
        <w:rPr>
          <w:noProof/>
        </w:rPr>
        <w:t>Edyta Królewiecka</w:t>
      </w:r>
      <w:r w:rsidRPr="008B333B">
        <w:rPr>
          <w:noProof/>
        </w:rPr>
        <w:t xml:space="preserve"> - 23 / 673 0</w:t>
      </w:r>
      <w:r w:rsidR="000D7A00" w:rsidRPr="008B333B">
        <w:rPr>
          <w:noProof/>
        </w:rPr>
        <w:t>4 18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lastRenderedPageBreak/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2" w:name="_Toc45190913"/>
      <w:r w:rsidRPr="008B333B">
        <w:rPr>
          <w:b/>
          <w:i/>
          <w:noProof/>
          <w:u w:val="single"/>
        </w:rPr>
        <w:t>XI. Termin związania ofertą</w:t>
      </w:r>
      <w:bookmarkEnd w:id="22"/>
    </w:p>
    <w:p w14:paraId="61658D64" w14:textId="1F1940F7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8B333B">
        <w:rPr>
          <w:noProof/>
          <w:lang w:bidi="pl-PL"/>
        </w:rPr>
        <w:t xml:space="preserve">Wykonawca jest związany ofertą </w:t>
      </w:r>
      <w:r w:rsidR="00175E0D" w:rsidRPr="008B333B">
        <w:rPr>
          <w:noProof/>
          <w:lang w:bidi="pl-PL"/>
        </w:rPr>
        <w:t xml:space="preserve">do dnia </w:t>
      </w:r>
      <w:r w:rsidR="001E06F7">
        <w:rPr>
          <w:noProof/>
          <w:highlight w:val="yellow"/>
          <w:lang w:bidi="pl-PL"/>
        </w:rPr>
        <w:t>06.</w:t>
      </w:r>
      <w:r w:rsidR="00511012" w:rsidRPr="008B333B">
        <w:rPr>
          <w:noProof/>
          <w:highlight w:val="yellow"/>
          <w:lang w:bidi="pl-PL"/>
        </w:rPr>
        <w:t>10</w:t>
      </w:r>
      <w:r w:rsidR="00AE3792" w:rsidRPr="008B333B">
        <w:rPr>
          <w:noProof/>
          <w:highlight w:val="yellow"/>
          <w:lang w:bidi="pl-PL"/>
        </w:rPr>
        <w:t>.</w:t>
      </w:r>
      <w:r w:rsidR="00175E0D" w:rsidRPr="008B333B">
        <w:rPr>
          <w:noProof/>
          <w:highlight w:val="yellow"/>
          <w:lang w:bidi="pl-PL"/>
        </w:rPr>
        <w:t>2021 r.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3" w:name="_Toc45190914"/>
      <w:r w:rsidRPr="008B333B">
        <w:rPr>
          <w:b/>
          <w:i/>
          <w:noProof/>
          <w:u w:val="single"/>
        </w:rPr>
        <w:t>XII. Opis sposobu przygotowania oferty</w:t>
      </w:r>
      <w:bookmarkEnd w:id="23"/>
    </w:p>
    <w:p w14:paraId="7FDBB85E" w14:textId="77777777" w:rsidR="007A28C3" w:rsidRPr="008B333B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8B333B">
        <w:rPr>
          <w:noProof/>
        </w:rPr>
        <w:t>Ofertę należy sporządzić w języku polskim.</w:t>
      </w:r>
    </w:p>
    <w:p w14:paraId="2B3CFCD0" w14:textId="1C127036" w:rsidR="007A28C3" w:rsidRPr="008B333B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8B333B">
        <w:rPr>
          <w:noProof/>
          <w:sz w:val="18"/>
        </w:rPr>
        <w:t xml:space="preserve">Oferty należy sporządzić w </w:t>
      </w:r>
      <w:r w:rsidR="007F3E67" w:rsidRPr="008B333B">
        <w:rPr>
          <w:b/>
          <w:noProof/>
          <w:sz w:val="18"/>
        </w:rPr>
        <w:t>pod rygorem nieważności, w formie elektronicznej (</w:t>
      </w:r>
      <w:r w:rsidR="007F3E67" w:rsidRPr="008B333B">
        <w:rPr>
          <w:bCs/>
          <w:noProof/>
          <w:sz w:val="18"/>
        </w:rPr>
        <w:t>opatrzonej kwalifikowanym podpisem elektronicznym)</w:t>
      </w:r>
      <w:r w:rsidR="007F3E67" w:rsidRPr="008B333B">
        <w:rPr>
          <w:b/>
          <w:noProof/>
          <w:sz w:val="18"/>
        </w:rPr>
        <w:t xml:space="preserve"> lub w postaci elektronicznej </w:t>
      </w:r>
      <w:r w:rsidR="007F3E67" w:rsidRPr="008B333B">
        <w:rPr>
          <w:bCs/>
          <w:noProof/>
          <w:sz w:val="18"/>
        </w:rPr>
        <w:t>opatrzonej podpisem zaufanym lub podpisem osobisty</w:t>
      </w:r>
      <w:r w:rsidR="006A6253" w:rsidRPr="008B333B">
        <w:rPr>
          <w:bCs/>
          <w:noProof/>
          <w:sz w:val="18"/>
        </w:rPr>
        <w:t>, zgodnie z art. 63 ust. 2 ustawy Pzp.</w:t>
      </w:r>
      <w:r w:rsidR="00B61753" w:rsidRPr="008B333B">
        <w:rPr>
          <w:bCs/>
          <w:noProof/>
          <w:sz w:val="18"/>
        </w:rPr>
        <w:t xml:space="preserve"> Opatrzenie oferty podpisem zaufanym jest możliwe na </w:t>
      </w:r>
      <w:hyperlink r:id="rId15" w:history="1">
        <w:r w:rsidR="00B61753" w:rsidRPr="008B333B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8B333B">
        <w:rPr>
          <w:bCs/>
          <w:noProof/>
          <w:sz w:val="18"/>
        </w:rPr>
        <w:t xml:space="preserve"> </w:t>
      </w:r>
    </w:p>
    <w:p w14:paraId="5DBB8B68" w14:textId="77777777" w:rsidR="002037B5" w:rsidRPr="008B333B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8B333B">
        <w:rPr>
          <w:noProof/>
        </w:rPr>
        <w:t xml:space="preserve">Ofertę sporządza się  w postaci plików elektronicznych (w formatach </w:t>
      </w:r>
      <w:r w:rsidRPr="008B333B">
        <w:rPr>
          <w:b/>
          <w:noProof/>
        </w:rPr>
        <w:t xml:space="preserve">pdf, doc, xls), </w:t>
      </w:r>
      <w:r w:rsidRPr="008B333B">
        <w:rPr>
          <w:bCs/>
          <w:noProof/>
        </w:rPr>
        <w:t>skatalogowanych w sposób następujący:</w:t>
      </w:r>
    </w:p>
    <w:p w14:paraId="7EDFF86F" w14:textId="77777777" w:rsidR="002037B5" w:rsidRPr="008B333B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4" w:name="_Hlk58413704"/>
      <w:r w:rsidRPr="008B333B">
        <w:rPr>
          <w:bCs/>
          <w:noProof/>
        </w:rPr>
        <w:t xml:space="preserve">Katalog pn. </w:t>
      </w:r>
      <w:r w:rsidRPr="008B333B">
        <w:rPr>
          <w:b/>
          <w:noProof/>
          <w:u w:val="single"/>
        </w:rPr>
        <w:t>Formularze ofertowe</w:t>
      </w:r>
      <w:r w:rsidRPr="008B333B">
        <w:rPr>
          <w:bCs/>
          <w:noProof/>
        </w:rPr>
        <w:t xml:space="preserve"> (RAR lub ZIP), zawierający:</w:t>
      </w:r>
    </w:p>
    <w:bookmarkEnd w:id="24"/>
    <w:p w14:paraId="714AAA7D" w14:textId="77777777" w:rsidR="007A28C3" w:rsidRPr="008B333B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ofertowy – załącznik nr 1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,</w:t>
      </w:r>
    </w:p>
    <w:p w14:paraId="587B7A77" w14:textId="01C43537" w:rsidR="007A28C3" w:rsidRPr="008B333B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cenowy – zestawienie asortymentowo-wartościowe załącznik nr 2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.</w:t>
      </w:r>
      <w:r w:rsidR="007A28C3" w:rsidRPr="008B333B">
        <w:rPr>
          <w:noProof/>
        </w:rPr>
        <w:t xml:space="preserve">                            </w:t>
      </w:r>
    </w:p>
    <w:p w14:paraId="14160737" w14:textId="77777777" w:rsidR="002037B5" w:rsidRPr="008B333B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8B333B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8B333B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2C1F969C" w14:textId="1659439A" w:rsidR="00632525" w:rsidRPr="008B333B" w:rsidRDefault="008F641B" w:rsidP="00694DFA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noProof/>
          <w:lang w:bidi="pl-PL"/>
        </w:rPr>
      </w:pPr>
      <w:bookmarkStart w:id="25" w:name="_Hlk58838255"/>
      <w:r w:rsidRPr="008B333B">
        <w:rPr>
          <w:bCs/>
          <w:noProof/>
        </w:rPr>
        <w:t>Katalog pn</w:t>
      </w:r>
      <w:r w:rsidR="00F82F30" w:rsidRPr="008B333B">
        <w:rPr>
          <w:bCs/>
          <w:noProof/>
        </w:rPr>
        <w:t xml:space="preserve"> </w:t>
      </w:r>
      <w:r w:rsidR="00632525" w:rsidRPr="008B333B">
        <w:rPr>
          <w:b/>
          <w:noProof/>
          <w:u w:val="single"/>
        </w:rPr>
        <w:t xml:space="preserve"> </w:t>
      </w:r>
      <w:r w:rsidR="009D7B81" w:rsidRPr="008B333B">
        <w:rPr>
          <w:b/>
          <w:noProof/>
          <w:u w:val="single"/>
        </w:rPr>
        <w:t xml:space="preserve">przedmiotowe </w:t>
      </w:r>
      <w:r w:rsidR="00632525" w:rsidRPr="008B333B">
        <w:rPr>
          <w:b/>
          <w:noProof/>
          <w:u w:val="single"/>
        </w:rPr>
        <w:t>środki dowodowe</w:t>
      </w:r>
      <w:r w:rsidRPr="008B333B">
        <w:rPr>
          <w:bCs/>
          <w:noProof/>
        </w:rPr>
        <w:t xml:space="preserve"> (RAR lub ZIP), zawierający</w:t>
      </w:r>
      <w:r w:rsidR="00632525" w:rsidRPr="008B333B">
        <w:rPr>
          <w:bCs/>
          <w:noProof/>
        </w:rPr>
        <w:t xml:space="preserve"> n</w:t>
      </w:r>
      <w:r w:rsidR="00632525" w:rsidRPr="008B333B">
        <w:rPr>
          <w:bCs/>
          <w:noProof/>
          <w:lang w:bidi="pl-PL"/>
        </w:rPr>
        <w:t xml:space="preserve">astępujące </w:t>
      </w:r>
      <w:bookmarkEnd w:id="25"/>
      <w:r w:rsidR="00632525" w:rsidRPr="008B333B">
        <w:rPr>
          <w:bCs/>
          <w:noProof/>
          <w:lang w:bidi="pl-PL"/>
        </w:rPr>
        <w:t>przedmiotowe środki dowodowe, w celu potwierdzeniu zgodności oferowanych dostaw z wymaganiami określonymi w opisie przedmiotu zamówienia</w:t>
      </w:r>
    </w:p>
    <w:p w14:paraId="52E1990A" w14:textId="52266FF4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Dokumenty dopuszczenia do obrotu/użytkowania dla przedmiotu </w:t>
      </w:r>
      <w:r w:rsidRPr="005A4504">
        <w:rPr>
          <w:bCs/>
          <w:noProof/>
          <w:lang w:bidi="pl-PL"/>
        </w:rPr>
        <w:t xml:space="preserve">zamówienia, wymienione w ustawie o wyrobach medycznych (Dz.U. 2020 poz. </w:t>
      </w:r>
      <w:r w:rsidR="00EA3A5A" w:rsidRPr="005A4504">
        <w:rPr>
          <w:bCs/>
          <w:noProof/>
          <w:lang w:bidi="pl-PL"/>
        </w:rPr>
        <w:t>295</w:t>
      </w:r>
      <w:r w:rsidRPr="005A4504">
        <w:rPr>
          <w:bCs/>
          <w:noProof/>
          <w:lang w:bidi="pl-PL"/>
        </w:rPr>
        <w:t xml:space="preserve">, ze zm.) – aktualne na dzień składania ofert. </w:t>
      </w:r>
    </w:p>
    <w:p w14:paraId="33B90194" w14:textId="3E2B374B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5A4504">
        <w:rPr>
          <w:bCs/>
          <w:noProof/>
          <w:lang w:bidi="pl-PL"/>
        </w:rPr>
        <w:t>Karty charakterystyki, katalogi, zdjęcia, foldery, adresy stron internetowych itp. dotyczących przedmiotu oferty,</w:t>
      </w:r>
    </w:p>
    <w:p w14:paraId="1B819900" w14:textId="77777777" w:rsidR="00632525" w:rsidRPr="005A4504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5A4504">
        <w:rPr>
          <w:bCs/>
          <w:noProof/>
          <w:lang w:bidi="pl-PL"/>
        </w:rPr>
        <w:t>Inne dokumenty, jeśli ich złożenia wraz z ofertą wymaga zamawiający w SWZ.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6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6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7" w:name="_Hlk81486259"/>
      <w:r w:rsidRPr="008B333B">
        <w:rPr>
          <w:bCs/>
          <w:noProof/>
          <w:lang w:bidi="pl-PL"/>
        </w:rPr>
        <w:t xml:space="preserve">Prawo o notariacie, </w:t>
      </w:r>
      <w:bookmarkEnd w:id="27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lastRenderedPageBreak/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3EF70053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tajemnicę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8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8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6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7820958B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29" w:name="_Hlk75780092"/>
      <w:r w:rsidR="00A15D29" w:rsidRPr="008B333B">
        <w:rPr>
          <w:noProof/>
          <w:lang w:bidi="pl-PL"/>
        </w:rPr>
        <w:t xml:space="preserve">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EC509C">
        <w:rPr>
          <w:b/>
          <w:bCs/>
          <w:noProof/>
          <w:highlight w:val="yellow"/>
          <w:lang w:bidi="pl-PL"/>
        </w:rPr>
        <w:t>17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A15D29" w:rsidRPr="008B333B">
        <w:rPr>
          <w:b/>
          <w:bCs/>
          <w:noProof/>
          <w:highlight w:val="yellow"/>
          <w:lang w:bidi="pl-PL"/>
        </w:rPr>
        <w:t>.0</w:t>
      </w:r>
      <w:r w:rsidR="00A64803" w:rsidRPr="008B333B">
        <w:rPr>
          <w:b/>
          <w:bCs/>
          <w:noProof/>
          <w:highlight w:val="yellow"/>
          <w:lang w:bidi="pl-PL"/>
        </w:rPr>
        <w:t>9</w:t>
      </w:r>
      <w:r w:rsidR="00EB3777" w:rsidRPr="008B333B">
        <w:rPr>
          <w:b/>
          <w:bCs/>
          <w:noProof/>
          <w:highlight w:val="yellow"/>
          <w:lang w:bidi="pl-PL"/>
        </w:rPr>
        <w:t>.2021</w:t>
      </w:r>
      <w:bookmarkEnd w:id="29"/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08609E" w:rsidRPr="008B333B">
        <w:rPr>
          <w:b/>
          <w:bCs/>
          <w:noProof/>
          <w:lang w:bidi="pl-PL"/>
        </w:rPr>
        <w:t>3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ofertę.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0" w:name="_Toc45190916"/>
      <w:r w:rsidRPr="008B333B">
        <w:rPr>
          <w:b/>
          <w:i/>
          <w:noProof/>
          <w:u w:val="single"/>
        </w:rPr>
        <w:t>XIV. Termin otwarcia ofert</w:t>
      </w:r>
      <w:bookmarkEnd w:id="30"/>
    </w:p>
    <w:p w14:paraId="7D4A3CF3" w14:textId="5DEF9725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 </w:t>
      </w:r>
      <w:r w:rsidR="00A64803" w:rsidRPr="008B333B">
        <w:rPr>
          <w:b/>
          <w:bCs/>
          <w:noProof/>
          <w:highlight w:val="yellow"/>
          <w:lang w:bidi="pl-PL"/>
        </w:rPr>
        <w:t xml:space="preserve">  </w:t>
      </w:r>
      <w:r w:rsidR="00EC509C">
        <w:rPr>
          <w:b/>
          <w:bCs/>
          <w:noProof/>
          <w:highlight w:val="yellow"/>
          <w:lang w:bidi="pl-PL"/>
        </w:rPr>
        <w:t>17</w:t>
      </w:r>
      <w:r w:rsidR="00A15D29" w:rsidRPr="008B333B">
        <w:rPr>
          <w:b/>
          <w:bCs/>
          <w:noProof/>
          <w:highlight w:val="yellow"/>
          <w:lang w:bidi="pl-PL"/>
        </w:rPr>
        <w:t>.0</w:t>
      </w:r>
      <w:r w:rsidR="00A64803" w:rsidRPr="008B333B">
        <w:rPr>
          <w:b/>
          <w:bCs/>
          <w:noProof/>
          <w:highlight w:val="yellow"/>
          <w:lang w:bidi="pl-PL"/>
        </w:rPr>
        <w:t>9</w:t>
      </w:r>
      <w:r w:rsidR="000C19DF" w:rsidRPr="008B333B">
        <w:rPr>
          <w:b/>
          <w:bCs/>
          <w:noProof/>
          <w:highlight w:val="yellow"/>
          <w:lang w:bidi="pl-PL"/>
        </w:rPr>
        <w:t>.2021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1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lastRenderedPageBreak/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7C45A9CA" w14:textId="77777777" w:rsidR="00BE18C2" w:rsidRPr="008B333B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178F96E2" w14:textId="77777777" w:rsidR="005D61B1" w:rsidRPr="008B333B" w:rsidRDefault="005D61B1" w:rsidP="00F9542C">
      <w:pPr>
        <w:rPr>
          <w:noProof/>
        </w:rPr>
      </w:pP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8"/>
      <w:r w:rsidRPr="008B333B">
        <w:rPr>
          <w:b/>
          <w:i/>
          <w:noProof/>
          <w:u w:val="single"/>
        </w:rPr>
        <w:t>XVI. Sposób obliczenia ceny</w:t>
      </w:r>
      <w:bookmarkEnd w:id="32"/>
    </w:p>
    <w:p w14:paraId="50257167" w14:textId="39BFA0A1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70FE6335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8B333B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8B333B">
        <w:rPr>
          <w:noProof/>
        </w:rPr>
        <w:t>Zamawiający</w:t>
      </w:r>
      <w:r w:rsidRPr="008B333B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8B333B">
        <w:rPr>
          <w:bCs/>
          <w:noProof/>
        </w:rPr>
        <w:t xml:space="preserve"> w sytuacjach wymienionych w projekcie umowy, będącym załącznikiem nr 3 do </w:t>
      </w:r>
      <w:r w:rsidR="004865BD" w:rsidRPr="008B333B">
        <w:rPr>
          <w:bCs/>
          <w:noProof/>
        </w:rPr>
        <w:t>SWZ</w:t>
      </w:r>
      <w:r w:rsidRPr="008B333B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B019A6">
      <w:pPr>
        <w:numPr>
          <w:ilvl w:val="0"/>
          <w:numId w:val="4"/>
        </w:numPr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3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3"/>
      <w:r w:rsidRPr="00501567">
        <w:rPr>
          <w:b/>
          <w:i/>
          <w:noProof/>
          <w:u w:val="single"/>
        </w:rPr>
        <w:t xml:space="preserve"> </w:t>
      </w:r>
    </w:p>
    <w:p w14:paraId="42F5CE21" w14:textId="36E62613" w:rsidR="008B2F70" w:rsidRPr="00501567" w:rsidRDefault="008B2F70" w:rsidP="00393B36">
      <w:pPr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ind w:hanging="720"/>
        <w:rPr>
          <w:noProof/>
        </w:rPr>
      </w:pPr>
      <w:r w:rsidRPr="00501567">
        <w:rPr>
          <w:noProof/>
        </w:rPr>
        <w:t>Przy  wyborze  najkorzystniejszej  oferty   zamawiający  będzie  się kierował  jedynie  kryterium ceny:</w:t>
      </w: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  <w:gridCol w:w="5663"/>
      </w:tblGrid>
      <w:tr w:rsidR="00501567" w:rsidRPr="00501567" w14:paraId="6DF377E1" w14:textId="77777777" w:rsidTr="00AA7F98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755A3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501567">
              <w:rPr>
                <w:b/>
                <w:noProof/>
                <w:spacing w:val="-3"/>
                <w:lang w:eastAsia="zh-CN"/>
              </w:rPr>
              <w:t>Lp.</w:t>
            </w:r>
          </w:p>
          <w:p w14:paraId="1513D398" w14:textId="77777777" w:rsidR="00F22839" w:rsidRPr="00501567" w:rsidRDefault="00F22839" w:rsidP="00AA7F98">
            <w:pPr>
              <w:shd w:val="clear" w:color="auto" w:fill="FFFFFF"/>
              <w:suppressAutoHyphens/>
              <w:ind w:right="38"/>
              <w:rPr>
                <w:noProof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A9243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501567">
              <w:rPr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7E036F0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501567">
              <w:rPr>
                <w:b/>
                <w:noProof/>
                <w:spacing w:val="-11"/>
                <w:lang w:eastAsia="zh-CN"/>
              </w:rPr>
              <w:t>Waga</w:t>
            </w:r>
          </w:p>
          <w:p w14:paraId="4FA87BEA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501567">
              <w:rPr>
                <w:bCs/>
                <w:noProof/>
                <w:lang w:eastAsia="zh-CN"/>
              </w:rPr>
              <w:t>%</w:t>
            </w:r>
          </w:p>
          <w:p w14:paraId="0DA69AF9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B940990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noProof/>
                <w:lang w:eastAsia="zh-CN"/>
              </w:rPr>
            </w:pPr>
            <w:r w:rsidRPr="00501567">
              <w:rPr>
                <w:b/>
                <w:bCs/>
                <w:noProof/>
                <w:lang w:eastAsia="zh-CN"/>
              </w:rPr>
              <w:t>Ilo</w:t>
            </w:r>
            <w:r w:rsidRPr="00501567">
              <w:rPr>
                <w:b/>
                <w:noProof/>
                <w:lang w:eastAsia="zh-CN"/>
              </w:rPr>
              <w:t>ść</w:t>
            </w:r>
            <w:r w:rsidRPr="00501567">
              <w:rPr>
                <w:noProof/>
                <w:lang w:eastAsia="zh-CN"/>
              </w:rPr>
              <w:t xml:space="preserve"> </w:t>
            </w:r>
            <w:r w:rsidRPr="00501567">
              <w:rPr>
                <w:bCs/>
                <w:noProof/>
                <w:spacing w:val="-3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93FC19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noProof/>
                <w:lang w:eastAsia="zh-CN"/>
              </w:rPr>
            </w:pPr>
            <w:r w:rsidRPr="00501567">
              <w:rPr>
                <w:b/>
                <w:bCs/>
                <w:noProof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01567">
              <w:rPr>
                <w:bCs/>
                <w:noProof/>
                <w:spacing w:val="-2"/>
                <w:lang w:eastAsia="zh-CN"/>
              </w:rPr>
              <w:t>wzory, uzyskane in</w:t>
            </w:r>
            <w:r w:rsidRPr="00501567">
              <w:rPr>
                <w:bCs/>
                <w:noProof/>
                <w:spacing w:val="-2"/>
                <w:lang w:eastAsia="zh-CN"/>
              </w:rPr>
              <w:softHyphen/>
            </w:r>
            <w:r w:rsidRPr="00501567">
              <w:rPr>
                <w:bCs/>
                <w:noProof/>
                <w:lang w:eastAsia="zh-CN"/>
              </w:rPr>
              <w:t>formacje maj</w:t>
            </w:r>
            <w:r w:rsidRPr="00501567">
              <w:rPr>
                <w:noProof/>
                <w:lang w:eastAsia="zh-CN"/>
              </w:rPr>
              <w:t>ą</w:t>
            </w:r>
            <w:r w:rsidRPr="00501567">
              <w:rPr>
                <w:bCs/>
                <w:noProof/>
                <w:lang w:eastAsia="zh-CN"/>
              </w:rPr>
              <w:t>ce wpływ na cen</w:t>
            </w:r>
            <w:r w:rsidRPr="00501567">
              <w:rPr>
                <w:noProof/>
                <w:lang w:eastAsia="zh-CN"/>
              </w:rPr>
              <w:t>ę</w:t>
            </w:r>
          </w:p>
        </w:tc>
      </w:tr>
      <w:tr w:rsidR="00501567" w:rsidRPr="00501567" w14:paraId="4E60EF8B" w14:textId="77777777" w:rsidTr="00AA7F98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04AD665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501567">
              <w:rPr>
                <w:bCs/>
                <w:noProof/>
                <w:lang w:eastAsia="zh-CN"/>
              </w:rPr>
              <w:t>1</w:t>
            </w:r>
          </w:p>
          <w:p w14:paraId="420FAAA5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E12607E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501567">
              <w:rPr>
                <w:b/>
                <w:noProof/>
                <w:spacing w:val="-2"/>
                <w:lang w:eastAsia="zh-CN"/>
              </w:rPr>
              <w:t>Cena brutto</w:t>
            </w:r>
          </w:p>
          <w:p w14:paraId="520CB8D5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501567">
              <w:rPr>
                <w:b/>
                <w:noProof/>
                <w:spacing w:val="-2"/>
                <w:lang w:eastAsia="zh-CN"/>
              </w:rPr>
              <w:t>oferty</w:t>
            </w:r>
          </w:p>
          <w:p w14:paraId="4D1BB558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noProof/>
                <w:spacing w:val="-2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B08D560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CEE86A2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>60,00</w:t>
            </w:r>
          </w:p>
          <w:p w14:paraId="45AFEEFC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970163D" w14:textId="77777777" w:rsidR="00F22839" w:rsidRPr="00501567" w:rsidRDefault="00F22839" w:rsidP="00AA7F98">
            <w:pPr>
              <w:shd w:val="clear" w:color="auto" w:fill="FFFFFF"/>
              <w:tabs>
                <w:tab w:val="left" w:pos="784"/>
              </w:tabs>
              <w:suppressAutoHyphens/>
              <w:rPr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                Najniższa cena spośród</w:t>
            </w:r>
          </w:p>
          <w:p w14:paraId="2C11C9B9" w14:textId="77777777" w:rsidR="00F22839" w:rsidRPr="00501567" w:rsidRDefault="00F22839" w:rsidP="00AA7F98">
            <w:pPr>
              <w:shd w:val="clear" w:color="auto" w:fill="FFFFFF"/>
              <w:tabs>
                <w:tab w:val="left" w:pos="784"/>
              </w:tabs>
              <w:suppressAutoHyphens/>
              <w:rPr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                    ofert nieodrzuconych</w:t>
            </w:r>
          </w:p>
          <w:p w14:paraId="41749473" w14:textId="77777777" w:rsidR="00F22839" w:rsidRPr="00501567" w:rsidRDefault="00F22839" w:rsidP="00AA7F9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Ilość pkt.. = ----------------------------  </w:t>
            </w:r>
            <w:r w:rsidRPr="00501567">
              <w:rPr>
                <w:bCs/>
                <w:noProof/>
                <w:spacing w:val="-4"/>
                <w:lang w:eastAsia="zh-CN"/>
              </w:rPr>
              <w:t>x 60</w:t>
            </w:r>
          </w:p>
          <w:p w14:paraId="306FDC3D" w14:textId="77777777" w:rsidR="00F22839" w:rsidRPr="00501567" w:rsidRDefault="00F22839" w:rsidP="00AA7F98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  <w:r w:rsidRPr="00501567">
              <w:rPr>
                <w:noProof/>
                <w:lang w:eastAsia="zh-CN"/>
              </w:rPr>
              <w:t xml:space="preserve">                                cena oferty badanej</w:t>
            </w:r>
          </w:p>
        </w:tc>
      </w:tr>
      <w:tr w:rsidR="00501567" w:rsidRPr="00501567" w14:paraId="787DF57C" w14:textId="77777777" w:rsidTr="00B019A6">
        <w:trPr>
          <w:trHeight w:val="50"/>
        </w:trPr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7D28A19" w14:textId="77777777" w:rsidR="00F22839" w:rsidRPr="00501567" w:rsidRDefault="00F22839" w:rsidP="00AA7F98">
            <w:pPr>
              <w:shd w:val="clear" w:color="auto" w:fill="FFFFFF"/>
              <w:suppressAutoHyphens/>
              <w:jc w:val="center"/>
              <w:rPr>
                <w:bCs/>
                <w:noProof/>
                <w:lang w:eastAsia="zh-CN"/>
              </w:rPr>
            </w:pPr>
            <w:r w:rsidRPr="00501567">
              <w:rPr>
                <w:bCs/>
                <w:noProof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308E2C8" w14:textId="5A7C134B" w:rsidR="00F22839" w:rsidRPr="00501567" w:rsidRDefault="00F22839" w:rsidP="00AA7F98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501567">
              <w:rPr>
                <w:b/>
                <w:noProof/>
                <w:spacing w:val="-2"/>
                <w:lang w:eastAsia="zh-CN"/>
              </w:rPr>
              <w:t>Ocena użytkownika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6F0FCAD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501567">
              <w:rPr>
                <w:bCs/>
                <w:noProof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61A79E0" w14:textId="77777777" w:rsidR="00F22839" w:rsidRPr="00501567" w:rsidRDefault="00F22839" w:rsidP="00AA7F98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501567">
              <w:rPr>
                <w:bCs/>
                <w:noProof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5796613" w14:textId="1FDEF01F" w:rsidR="00FF29D2" w:rsidRPr="00501567" w:rsidRDefault="00F22839" w:rsidP="00FF29D2">
            <w:pPr>
              <w:pStyle w:val="Tekstpodstawowywcity2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501567">
              <w:rPr>
                <w:rFonts w:ascii="Arial" w:hAnsi="Arial" w:cs="Arial"/>
                <w:bCs/>
                <w:noProof/>
                <w:sz w:val="18"/>
                <w:szCs w:val="18"/>
              </w:rPr>
              <w:t>Liczba punktów przyznana badanej</w:t>
            </w:r>
            <w:r w:rsidR="00B019A6" w:rsidRPr="0050156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ofercie </w:t>
            </w:r>
          </w:p>
          <w:p w14:paraId="00C257FA" w14:textId="12522C47" w:rsidR="00F22839" w:rsidRPr="00501567" w:rsidRDefault="00FF29D2" w:rsidP="00FF29D2">
            <w:pPr>
              <w:pStyle w:val="Tekstpodstawowywcity2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501567">
              <w:rPr>
                <w:rFonts w:ascii="Arial" w:hAnsi="Arial" w:cs="Arial"/>
                <w:bCs/>
                <w:noProof/>
                <w:sz w:val="18"/>
                <w:szCs w:val="18"/>
              </w:rPr>
              <w:t>w kryterium ocena użytkownika</w:t>
            </w:r>
          </w:p>
          <w:p w14:paraId="3AB5BDE1" w14:textId="77777777" w:rsidR="00F22839" w:rsidRPr="00501567" w:rsidRDefault="00F22839" w:rsidP="00AA7F98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501567">
              <w:rPr>
                <w:rFonts w:ascii="Arial" w:hAnsi="Arial" w:cs="Arial"/>
                <w:bCs/>
                <w:noProof/>
                <w:sz w:val="18"/>
                <w:szCs w:val="18"/>
              </w:rPr>
              <w:t>J  =  ---------------------------------------------------------------------- x 40 pkt.</w:t>
            </w:r>
          </w:p>
          <w:p w14:paraId="69423315" w14:textId="77777777" w:rsidR="00F22839" w:rsidRPr="00501567" w:rsidRDefault="00F22839" w:rsidP="00AA7F98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50156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     </w:t>
            </w:r>
            <w:r w:rsidRPr="00501567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Maksymalna </w:t>
            </w:r>
            <w:r w:rsidRPr="00501567">
              <w:rPr>
                <w:rFonts w:ascii="Arial" w:hAnsi="Arial" w:cs="Arial"/>
                <w:bCs/>
                <w:noProof/>
                <w:sz w:val="18"/>
                <w:szCs w:val="18"/>
              </w:rPr>
              <w:t>łączna ilość punktów</w:t>
            </w:r>
          </w:p>
          <w:p w14:paraId="2BAEA9D6" w14:textId="77777777" w:rsidR="00F22839" w:rsidRPr="00501567" w:rsidRDefault="00F22839" w:rsidP="00AA7F98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501567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 </w:t>
            </w:r>
            <w:r w:rsidRPr="0050156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możliwa do przyznania w niniejszym kryterium</w:t>
            </w:r>
          </w:p>
          <w:p w14:paraId="66B63E39" w14:textId="77777777" w:rsidR="00F22839" w:rsidRPr="00501567" w:rsidRDefault="00F22839" w:rsidP="00AA7F98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bCs/>
                <w:noProof/>
                <w:lang w:eastAsia="zh-CN"/>
              </w:rPr>
            </w:pPr>
          </w:p>
        </w:tc>
      </w:tr>
    </w:tbl>
    <w:p w14:paraId="3DB0A690" w14:textId="77777777" w:rsidR="00285996" w:rsidRPr="00501567" w:rsidRDefault="00285996" w:rsidP="00BD0136">
      <w:pPr>
        <w:numPr>
          <w:ilvl w:val="1"/>
          <w:numId w:val="41"/>
        </w:numPr>
        <w:tabs>
          <w:tab w:val="clear" w:pos="1440"/>
          <w:tab w:val="num" w:pos="540"/>
          <w:tab w:val="num" w:pos="927"/>
          <w:tab w:val="num" w:pos="1080"/>
        </w:tabs>
        <w:suppressAutoHyphens/>
        <w:ind w:left="1080" w:right="0" w:hanging="900"/>
        <w:jc w:val="both"/>
        <w:rPr>
          <w:noProof/>
        </w:rPr>
      </w:pPr>
      <w:r w:rsidRPr="00501567">
        <w:rPr>
          <w:noProof/>
        </w:rPr>
        <w:lastRenderedPageBreak/>
        <w:t xml:space="preserve">W kryterium </w:t>
      </w:r>
      <w:r w:rsidRPr="00501567">
        <w:rPr>
          <w:b/>
          <w:noProof/>
        </w:rPr>
        <w:t>cena</w:t>
      </w:r>
      <w:r w:rsidRPr="00501567">
        <w:rPr>
          <w:noProof/>
        </w:rPr>
        <w:t xml:space="preserve"> © – dla obliczenia liczby uzyskanych punktów – zostanie zastosowany wzór:</w:t>
      </w:r>
    </w:p>
    <w:p w14:paraId="3CF2A54D" w14:textId="4DAE11A6" w:rsidR="00285996" w:rsidRPr="00501567" w:rsidRDefault="00285996" w:rsidP="00285996">
      <w:pPr>
        <w:rPr>
          <w:noProof/>
          <w:highlight w:val="red"/>
        </w:rPr>
      </w:pPr>
      <w:r w:rsidRPr="00501567">
        <w:rPr>
          <w:noProof/>
        </w:rPr>
        <w:t xml:space="preserve">          C = C</w:t>
      </w:r>
      <w:r w:rsidRPr="00501567">
        <w:rPr>
          <w:noProof/>
          <w:vertAlign w:val="subscript"/>
        </w:rPr>
        <w:t xml:space="preserve">min </w:t>
      </w:r>
      <w:r w:rsidRPr="00501567">
        <w:rPr>
          <w:noProof/>
        </w:rPr>
        <w:t>/ C</w:t>
      </w:r>
      <w:r w:rsidRPr="00501567">
        <w:rPr>
          <w:noProof/>
          <w:vertAlign w:val="subscript"/>
        </w:rPr>
        <w:t>x</w:t>
      </w:r>
      <w:r w:rsidRPr="00501567">
        <w:rPr>
          <w:noProof/>
        </w:rPr>
        <w:t xml:space="preserve"> x </w:t>
      </w:r>
      <w:r w:rsidR="000956ED" w:rsidRPr="00501567">
        <w:rPr>
          <w:noProof/>
        </w:rPr>
        <w:t>6</w:t>
      </w:r>
      <w:r w:rsidRPr="00501567">
        <w:rPr>
          <w:noProof/>
        </w:rPr>
        <w:t>0</w:t>
      </w:r>
    </w:p>
    <w:p w14:paraId="43BC3D49" w14:textId="77777777" w:rsidR="00285996" w:rsidRPr="00501567" w:rsidRDefault="00285996" w:rsidP="00285996">
      <w:pPr>
        <w:ind w:left="540"/>
        <w:jc w:val="both"/>
        <w:rPr>
          <w:noProof/>
        </w:rPr>
      </w:pPr>
      <w:r w:rsidRPr="00501567">
        <w:rPr>
          <w:noProof/>
        </w:rPr>
        <w:t>gdzie:</w:t>
      </w:r>
    </w:p>
    <w:p w14:paraId="2787E9D8" w14:textId="77777777" w:rsidR="00285996" w:rsidRPr="00501567" w:rsidRDefault="00285996" w:rsidP="00285996">
      <w:pPr>
        <w:ind w:left="540"/>
        <w:jc w:val="both"/>
        <w:rPr>
          <w:noProof/>
        </w:rPr>
      </w:pPr>
      <w:r w:rsidRPr="00501567">
        <w:rPr>
          <w:noProof/>
        </w:rPr>
        <w:t>C – ilość punktów badanej oferty w tym kryterium,</w:t>
      </w:r>
    </w:p>
    <w:p w14:paraId="2422D285" w14:textId="77777777" w:rsidR="00285996" w:rsidRPr="00501567" w:rsidRDefault="00285996" w:rsidP="00285996">
      <w:pPr>
        <w:tabs>
          <w:tab w:val="left" w:pos="1440"/>
        </w:tabs>
        <w:ind w:left="540"/>
        <w:jc w:val="both"/>
        <w:rPr>
          <w:bCs/>
          <w:noProof/>
        </w:rPr>
      </w:pPr>
      <w:r w:rsidRPr="00501567">
        <w:rPr>
          <w:noProof/>
        </w:rPr>
        <w:t xml:space="preserve">C </w:t>
      </w:r>
      <w:r w:rsidRPr="00501567">
        <w:rPr>
          <w:noProof/>
          <w:vertAlign w:val="subscript"/>
        </w:rPr>
        <w:t>min</w:t>
      </w:r>
      <w:r w:rsidRPr="00501567">
        <w:rPr>
          <w:noProof/>
        </w:rPr>
        <w:t xml:space="preserve"> – najniższa cena </w:t>
      </w:r>
      <w:r w:rsidRPr="00501567">
        <w:rPr>
          <w:bCs/>
          <w:noProof/>
        </w:rPr>
        <w:t xml:space="preserve">w tym kryterium </w:t>
      </w:r>
      <w:r w:rsidRPr="00501567">
        <w:rPr>
          <w:noProof/>
        </w:rPr>
        <w:t xml:space="preserve">spośród </w:t>
      </w:r>
      <w:r w:rsidRPr="00501567">
        <w:rPr>
          <w:bCs/>
          <w:noProof/>
        </w:rPr>
        <w:t xml:space="preserve">wszystkich ważnych i nieodrzuconych ofert, </w:t>
      </w:r>
    </w:p>
    <w:p w14:paraId="66F303FE" w14:textId="77777777" w:rsidR="00285996" w:rsidRPr="00501567" w:rsidRDefault="00285996" w:rsidP="00285996">
      <w:pPr>
        <w:ind w:left="540"/>
        <w:jc w:val="both"/>
        <w:rPr>
          <w:noProof/>
        </w:rPr>
      </w:pPr>
      <w:r w:rsidRPr="00501567">
        <w:rPr>
          <w:noProof/>
        </w:rPr>
        <w:t xml:space="preserve">C </w:t>
      </w:r>
      <w:r w:rsidRPr="00501567">
        <w:rPr>
          <w:noProof/>
          <w:vertAlign w:val="subscript"/>
        </w:rPr>
        <w:t>x</w:t>
      </w:r>
      <w:r w:rsidRPr="00501567">
        <w:rPr>
          <w:noProof/>
        </w:rPr>
        <w:t xml:space="preserve"> – cena badanej oferty.</w:t>
      </w:r>
    </w:p>
    <w:p w14:paraId="6C5E6A0E" w14:textId="247EE270" w:rsidR="00285996" w:rsidRPr="00501567" w:rsidRDefault="00285996" w:rsidP="00F87F5E">
      <w:pPr>
        <w:ind w:left="540"/>
        <w:rPr>
          <w:noProof/>
        </w:rPr>
      </w:pPr>
      <w:r w:rsidRPr="00501567">
        <w:rPr>
          <w:noProof/>
        </w:rPr>
        <w:t>Wynik zostanie zaokrąglony do dwóch miejsc po przecinku, tj. poprzez odcięcie trzeciej i następnych cyfr po przecinku, trzecia i następne cyfry po przecinku nie będą brane pod uwagę.</w:t>
      </w:r>
    </w:p>
    <w:p w14:paraId="375FD009" w14:textId="1A07FC5B" w:rsidR="00F22839" w:rsidRPr="00501567" w:rsidRDefault="00285996" w:rsidP="00285996">
      <w:pPr>
        <w:ind w:left="1080" w:right="0" w:hanging="1080"/>
        <w:rPr>
          <w:b/>
          <w:noProof/>
        </w:rPr>
      </w:pPr>
      <w:r w:rsidRPr="00501567">
        <w:rPr>
          <w:noProof/>
        </w:rPr>
        <w:t xml:space="preserve">     </w:t>
      </w:r>
      <w:r w:rsidR="00F22839" w:rsidRPr="00501567">
        <w:rPr>
          <w:noProof/>
        </w:rPr>
        <w:t xml:space="preserve">b. W kryterium </w:t>
      </w:r>
      <w:r w:rsidR="00F22839" w:rsidRPr="00501567">
        <w:rPr>
          <w:b/>
          <w:noProof/>
        </w:rPr>
        <w:t xml:space="preserve">ocena  użytkownika,                                                                                                                                     </w:t>
      </w:r>
    </w:p>
    <w:p w14:paraId="71BCA788" w14:textId="2089DF34" w:rsidR="00F22839" w:rsidRPr="00501567" w:rsidRDefault="00F22839" w:rsidP="00F87F5E">
      <w:pPr>
        <w:numPr>
          <w:ilvl w:val="0"/>
          <w:numId w:val="34"/>
        </w:numPr>
        <w:spacing w:line="256" w:lineRule="auto"/>
        <w:ind w:left="709" w:right="0" w:hanging="142"/>
        <w:rPr>
          <w:b/>
          <w:noProof/>
        </w:rPr>
      </w:pPr>
      <w:r w:rsidRPr="00501567">
        <w:rPr>
          <w:noProof/>
        </w:rPr>
        <w:t xml:space="preserve">punkty będą przyznawane ofertom badanym w oparciu o treść opinii o jakości oferowanych produktów, wyrażonych na piśmie przez </w:t>
      </w:r>
      <w:r w:rsidR="008B333B" w:rsidRPr="00501567">
        <w:rPr>
          <w:noProof/>
        </w:rPr>
        <w:t xml:space="preserve">upowaznionych pracowników medycznych </w:t>
      </w:r>
      <w:r w:rsidRPr="00501567">
        <w:rPr>
          <w:noProof/>
        </w:rPr>
        <w:t>szpitali lub klinik. Opinie pochodzące od podmiotów innych niż wskazane w zdaniu poprzednim nie będą przez zamawiającego uwzględniane.</w:t>
      </w:r>
    </w:p>
    <w:p w14:paraId="6D740A6F" w14:textId="77777777" w:rsidR="00F22839" w:rsidRPr="00501567" w:rsidRDefault="00F22839" w:rsidP="00F87F5E">
      <w:pPr>
        <w:numPr>
          <w:ilvl w:val="0"/>
          <w:numId w:val="34"/>
        </w:numPr>
        <w:spacing w:line="256" w:lineRule="auto"/>
        <w:ind w:left="709" w:right="0" w:hanging="142"/>
        <w:rPr>
          <w:b/>
          <w:noProof/>
        </w:rPr>
      </w:pPr>
      <w:r w:rsidRPr="00501567">
        <w:rPr>
          <w:noProof/>
        </w:rPr>
        <w:t xml:space="preserve">opinie powinny dotyczyć konkretnego, </w:t>
      </w:r>
      <w:r w:rsidRPr="00501567">
        <w:rPr>
          <w:b/>
          <w:bCs/>
          <w:noProof/>
        </w:rPr>
        <w:t>wymienionego z nazwy materiału/produktu</w:t>
      </w:r>
      <w:r w:rsidRPr="00501567">
        <w:rPr>
          <w:noProof/>
        </w:rPr>
        <w:t xml:space="preserve">, odpowiadającego przedmiotowi oferty, wykazanego przez wykonawcę w formularzu cenowym (wg. wzoru załącznika nr 2 do siwz. </w:t>
      </w:r>
    </w:p>
    <w:p w14:paraId="17C1323F" w14:textId="77777777" w:rsidR="00F22839" w:rsidRPr="00501567" w:rsidRDefault="00F22839" w:rsidP="00F87F5E">
      <w:pPr>
        <w:numPr>
          <w:ilvl w:val="0"/>
          <w:numId w:val="34"/>
        </w:numPr>
        <w:spacing w:line="256" w:lineRule="auto"/>
        <w:ind w:left="709" w:right="0" w:hanging="142"/>
        <w:rPr>
          <w:b/>
          <w:noProof/>
        </w:rPr>
      </w:pPr>
      <w:r w:rsidRPr="00501567">
        <w:rPr>
          <w:noProof/>
        </w:rPr>
        <w:t xml:space="preserve">punkty będą przyznawane </w:t>
      </w:r>
      <w:r w:rsidRPr="00501567">
        <w:rPr>
          <w:b/>
          <w:bCs/>
          <w:noProof/>
        </w:rPr>
        <w:t>jedynie za pozytywne opinie</w:t>
      </w:r>
      <w:r w:rsidRPr="00501567">
        <w:rPr>
          <w:noProof/>
        </w:rPr>
        <w:t xml:space="preserve"> </w:t>
      </w:r>
      <w:r w:rsidRPr="00501567">
        <w:rPr>
          <w:b/>
          <w:bCs/>
          <w:noProof/>
        </w:rPr>
        <w:t>dotyczące jakości</w:t>
      </w:r>
      <w:r w:rsidRPr="00501567">
        <w:rPr>
          <w:noProof/>
        </w:rPr>
        <w:t xml:space="preserve"> oferowanych materiałów/produktów.</w:t>
      </w:r>
    </w:p>
    <w:p w14:paraId="69B16058" w14:textId="77777777" w:rsidR="00F22839" w:rsidRPr="00501567" w:rsidRDefault="00F22839" w:rsidP="00F87F5E">
      <w:pPr>
        <w:numPr>
          <w:ilvl w:val="0"/>
          <w:numId w:val="34"/>
        </w:numPr>
        <w:spacing w:line="256" w:lineRule="auto"/>
        <w:ind w:left="709" w:right="0" w:hanging="142"/>
        <w:rPr>
          <w:b/>
          <w:noProof/>
        </w:rPr>
      </w:pPr>
      <w:r w:rsidRPr="00501567">
        <w:rPr>
          <w:b/>
          <w:noProof/>
        </w:rPr>
        <w:t>wykonawca zobowiązany jest do wskazania ilości złożonych wraz z ofertą opinii w formularzu ofertowym (załącznik nr 1). Zamawiający zweryfikuje zgodność zadeklarowanych opinii z wymaganiami określonymi poniżej, na etapie oceny ofert.</w:t>
      </w:r>
    </w:p>
    <w:p w14:paraId="54C9F86B" w14:textId="77777777" w:rsidR="00F22839" w:rsidRPr="00501567" w:rsidRDefault="00F22839" w:rsidP="00F87F5E">
      <w:pPr>
        <w:numPr>
          <w:ilvl w:val="0"/>
          <w:numId w:val="34"/>
        </w:numPr>
        <w:spacing w:line="256" w:lineRule="auto"/>
        <w:ind w:left="709" w:right="-199" w:hanging="142"/>
        <w:rPr>
          <w:noProof/>
        </w:rPr>
      </w:pPr>
      <w:r w:rsidRPr="00501567">
        <w:rPr>
          <w:noProof/>
        </w:rPr>
        <w:t>wykonawca zobowiązany zostaje do oznaczenia dokumentu zawierającego opinie numerami pozycji asortymentowych, których opinie dotyczą: (numer pakietu i numer pozycji w tym pakiecie)</w:t>
      </w:r>
    </w:p>
    <w:p w14:paraId="760E9C14" w14:textId="77777777" w:rsidR="00F22839" w:rsidRPr="00501567" w:rsidRDefault="00F22839" w:rsidP="00F22839">
      <w:pPr>
        <w:tabs>
          <w:tab w:val="num" w:pos="1440"/>
        </w:tabs>
        <w:spacing w:after="160" w:line="256" w:lineRule="auto"/>
        <w:ind w:left="851" w:right="0" w:hanging="284"/>
        <w:rPr>
          <w:b/>
          <w:bCs/>
          <w:noProof/>
          <w:u w:val="single"/>
        </w:rPr>
      </w:pPr>
      <w:r w:rsidRPr="00501567">
        <w:rPr>
          <w:b/>
          <w:bCs/>
          <w:noProof/>
          <w:u w:val="single"/>
        </w:rPr>
        <w:t>Punkty będą przyznawane wg. następujących zasad:</w:t>
      </w:r>
    </w:p>
    <w:p w14:paraId="29869C2F" w14:textId="77777777" w:rsidR="00F22839" w:rsidRPr="00501567" w:rsidRDefault="00F22839" w:rsidP="00F87F5E">
      <w:pPr>
        <w:numPr>
          <w:ilvl w:val="0"/>
          <w:numId w:val="35"/>
        </w:numPr>
        <w:spacing w:line="256" w:lineRule="auto"/>
        <w:ind w:left="709" w:right="-199" w:hanging="142"/>
        <w:rPr>
          <w:noProof/>
        </w:rPr>
      </w:pPr>
      <w:r w:rsidRPr="00501567">
        <w:rPr>
          <w:noProof/>
        </w:rPr>
        <w:t xml:space="preserve">0 pkt. otrzyma oferta, która nie zawiera żadnej pozytywnej opinii, dotyczącej jakości wymienionego z nazwy produktu, odpowiadającego przedmiotowi oferty. </w:t>
      </w:r>
    </w:p>
    <w:p w14:paraId="2C2286B9" w14:textId="77777777" w:rsidR="00F22839" w:rsidRPr="00501567" w:rsidRDefault="00F22839" w:rsidP="00F87F5E">
      <w:pPr>
        <w:numPr>
          <w:ilvl w:val="0"/>
          <w:numId w:val="36"/>
        </w:numPr>
        <w:spacing w:line="256" w:lineRule="auto"/>
        <w:ind w:left="709" w:right="-98" w:hanging="142"/>
        <w:rPr>
          <w:noProof/>
        </w:rPr>
      </w:pPr>
      <w:bookmarkStart w:id="34" w:name="_Hlk11748698"/>
      <w:r w:rsidRPr="00501567">
        <w:rPr>
          <w:noProof/>
        </w:rPr>
        <w:t>pozytywne opinie muszą dotyczyć minimum połowy spośród wszystkich pozycji asortymentowych, przy czym jeśli ilość  produktów jest liczbą nieparzystą, wymagana minimalna ilość pozytywnych opinii, będzie ilorazem liczby tych opinii i ilości produktów, zaokrąglonym do liczby całkowitej „w górę”.</w:t>
      </w:r>
    </w:p>
    <w:p w14:paraId="43974445" w14:textId="77777777" w:rsidR="00F22839" w:rsidRPr="00501567" w:rsidRDefault="00F22839" w:rsidP="00F87F5E">
      <w:pPr>
        <w:tabs>
          <w:tab w:val="left" w:pos="993"/>
        </w:tabs>
        <w:spacing w:line="256" w:lineRule="auto"/>
        <w:ind w:left="774" w:right="-98" w:hanging="65"/>
        <w:rPr>
          <w:noProof/>
          <w:u w:val="single"/>
        </w:rPr>
      </w:pPr>
      <w:r w:rsidRPr="00501567">
        <w:rPr>
          <w:noProof/>
          <w:u w:val="single"/>
        </w:rPr>
        <w:t>Przykład:</w:t>
      </w:r>
    </w:p>
    <w:p w14:paraId="1D22D579" w14:textId="71DC716F" w:rsidR="00F22839" w:rsidRPr="00501567" w:rsidRDefault="00F22839" w:rsidP="00F87F5E">
      <w:pPr>
        <w:numPr>
          <w:ilvl w:val="0"/>
          <w:numId w:val="37"/>
        </w:numPr>
        <w:spacing w:line="256" w:lineRule="auto"/>
        <w:ind w:left="1134" w:right="-98" w:hanging="425"/>
        <w:rPr>
          <w:noProof/>
        </w:rPr>
      </w:pPr>
      <w:r w:rsidRPr="00501567">
        <w:rPr>
          <w:noProof/>
        </w:rPr>
        <w:t>pakiet obejmuje 1 pozycję – oferta winna zawierać pozytywną opini</w:t>
      </w:r>
      <w:r w:rsidR="0086015A" w:rsidRPr="00501567">
        <w:rPr>
          <w:noProof/>
        </w:rPr>
        <w:t xml:space="preserve">ę </w:t>
      </w:r>
      <w:r w:rsidRPr="00501567">
        <w:rPr>
          <w:noProof/>
        </w:rPr>
        <w:t>dotyczącą tej pozycji.</w:t>
      </w:r>
    </w:p>
    <w:p w14:paraId="5C644498" w14:textId="77777777" w:rsidR="00F22839" w:rsidRPr="00501567" w:rsidRDefault="00F22839" w:rsidP="00F87F5E">
      <w:pPr>
        <w:numPr>
          <w:ilvl w:val="0"/>
          <w:numId w:val="37"/>
        </w:numPr>
        <w:spacing w:line="256" w:lineRule="auto"/>
        <w:ind w:left="1134" w:right="-98" w:hanging="425"/>
        <w:rPr>
          <w:noProof/>
        </w:rPr>
      </w:pPr>
      <w:r w:rsidRPr="00501567">
        <w:rPr>
          <w:noProof/>
        </w:rPr>
        <w:t>pakiet obejmuje 4 pozycje – oferta winna zawierać pozytywne opinie dotyczące przynajmniej dwóch z nich,</w:t>
      </w:r>
    </w:p>
    <w:p w14:paraId="0DA8598F" w14:textId="77777777" w:rsidR="00F22839" w:rsidRPr="00501567" w:rsidRDefault="00F22839" w:rsidP="00F87F5E">
      <w:pPr>
        <w:numPr>
          <w:ilvl w:val="0"/>
          <w:numId w:val="37"/>
        </w:numPr>
        <w:spacing w:line="256" w:lineRule="auto"/>
        <w:ind w:left="1134" w:right="-98" w:hanging="425"/>
        <w:rPr>
          <w:noProof/>
        </w:rPr>
      </w:pPr>
      <w:r w:rsidRPr="00501567">
        <w:rPr>
          <w:noProof/>
        </w:rPr>
        <w:t>pakiet obejmuje 5 pozycji– oferta winna zawierać pozytywne opinie dotyczące przynajmniej trzech z nich,</w:t>
      </w:r>
    </w:p>
    <w:p w14:paraId="0E806A5D" w14:textId="0DF3C52E" w:rsidR="00F22839" w:rsidRPr="00501567" w:rsidRDefault="00F22839" w:rsidP="00F87F5E">
      <w:pPr>
        <w:numPr>
          <w:ilvl w:val="0"/>
          <w:numId w:val="38"/>
        </w:numPr>
        <w:spacing w:line="256" w:lineRule="auto"/>
        <w:ind w:left="709" w:right="-98" w:hanging="142"/>
        <w:rPr>
          <w:noProof/>
        </w:rPr>
      </w:pPr>
      <w:r w:rsidRPr="00501567">
        <w:rPr>
          <w:noProof/>
        </w:rPr>
        <w:t xml:space="preserve">Jeśli pozytywne opinie użytkownika będą dotyczyć mniejszej ilości pozycji niż </w:t>
      </w:r>
      <w:r w:rsidR="0086015A" w:rsidRPr="00501567">
        <w:rPr>
          <w:noProof/>
        </w:rPr>
        <w:t>wymagana,</w:t>
      </w:r>
      <w:r w:rsidRPr="00501567">
        <w:rPr>
          <w:strike/>
          <w:noProof/>
        </w:rPr>
        <w:t xml:space="preserve"> </w:t>
      </w:r>
      <w:r w:rsidRPr="00501567">
        <w:rPr>
          <w:noProof/>
        </w:rPr>
        <w:t>oferta otrzyma 0 punktów</w:t>
      </w:r>
    </w:p>
    <w:p w14:paraId="6F7D3A17" w14:textId="77777777" w:rsidR="00F22839" w:rsidRPr="00501567" w:rsidRDefault="00F22839" w:rsidP="00F87F5E">
      <w:pPr>
        <w:numPr>
          <w:ilvl w:val="0"/>
          <w:numId w:val="38"/>
        </w:numPr>
        <w:spacing w:line="256" w:lineRule="auto"/>
        <w:ind w:left="709" w:right="-98" w:hanging="142"/>
        <w:rPr>
          <w:noProof/>
        </w:rPr>
      </w:pPr>
      <w:r w:rsidRPr="00501567">
        <w:rPr>
          <w:noProof/>
        </w:rPr>
        <w:t>Wykazana w dokumencie zawierającym opinie wariantowość opiniowanego produktu tj. jego wyszczególnienie pod kątem np. rozmiarowości, roku produkcji, modelu , serii, różnych indeksów katalogowych itd. nie jest przesłanką, aby takiej opinii przyznać więcej niż 2 pkt.</w:t>
      </w:r>
    </w:p>
    <w:bookmarkEnd w:id="34"/>
    <w:p w14:paraId="322A690F" w14:textId="77777777" w:rsidR="00F22839" w:rsidRPr="00501567" w:rsidRDefault="00F22839" w:rsidP="00F87F5E">
      <w:pPr>
        <w:numPr>
          <w:ilvl w:val="0"/>
          <w:numId w:val="35"/>
        </w:numPr>
        <w:spacing w:line="256" w:lineRule="auto"/>
        <w:ind w:left="709" w:right="-98" w:hanging="142"/>
        <w:rPr>
          <w:noProof/>
        </w:rPr>
      </w:pPr>
      <w:r w:rsidRPr="00501567">
        <w:rPr>
          <w:noProof/>
        </w:rPr>
        <w:t>Po 2 punkty małe otrzyma oferta za każdą pozytywną opinię , dotyczącą jakości wymienionego z nazwy produktu, odpowiadającego przedmiotowi oferty, przy czym nie ma znaczenia czy podmiot, o którym mowa wyżej, swoją opinię wyraził w jednym, czy też w kilku dokumentach.</w:t>
      </w:r>
    </w:p>
    <w:p w14:paraId="200D4316" w14:textId="77777777" w:rsidR="00F22839" w:rsidRPr="00501567" w:rsidRDefault="00F22839" w:rsidP="00F22839">
      <w:pPr>
        <w:spacing w:after="160" w:line="256" w:lineRule="auto"/>
        <w:ind w:left="491" w:right="-98" w:firstLine="218"/>
        <w:rPr>
          <w:noProof/>
          <w:u w:val="single"/>
        </w:rPr>
      </w:pPr>
      <w:r w:rsidRPr="00501567">
        <w:rPr>
          <w:noProof/>
          <w:u w:val="single"/>
        </w:rPr>
        <w:t>Przykład:</w:t>
      </w:r>
    </w:p>
    <w:p w14:paraId="37D36647" w14:textId="77777777" w:rsidR="00F22839" w:rsidRPr="00501567" w:rsidRDefault="00F22839" w:rsidP="00F87F5E">
      <w:pPr>
        <w:numPr>
          <w:ilvl w:val="0"/>
          <w:numId w:val="39"/>
        </w:numPr>
        <w:tabs>
          <w:tab w:val="left" w:pos="993"/>
        </w:tabs>
        <w:spacing w:line="256" w:lineRule="auto"/>
        <w:ind w:left="993" w:right="-98" w:hanging="284"/>
        <w:rPr>
          <w:noProof/>
        </w:rPr>
      </w:pPr>
      <w:r w:rsidRPr="00501567">
        <w:rPr>
          <w:noProof/>
        </w:rPr>
        <w:t>Jeśli oferta zawiera jeden dokument, w którym właściwy podmiot wyraził pozytywną opinię dotyczącą 3 różnych produktów, odpowiadających przedmiotowi oferty w danym pakiecie, oferta otrzyma 6 punktów małych, podobnie jak oferta z trzema pozytywnymi opiniami, umieszczonymi w dwóch lub trzech dokumentach .</w:t>
      </w:r>
    </w:p>
    <w:p w14:paraId="44078FFA" w14:textId="77777777" w:rsidR="00F22839" w:rsidRPr="00501567" w:rsidRDefault="00F22839" w:rsidP="00F87F5E">
      <w:pPr>
        <w:numPr>
          <w:ilvl w:val="0"/>
          <w:numId w:val="40"/>
        </w:numPr>
        <w:spacing w:line="256" w:lineRule="auto"/>
        <w:ind w:left="709" w:right="-98" w:hanging="142"/>
        <w:rPr>
          <w:noProof/>
        </w:rPr>
      </w:pPr>
      <w:r w:rsidRPr="00501567">
        <w:rPr>
          <w:noProof/>
        </w:rPr>
        <w:t xml:space="preserve"> Każda z oferowanych pozycji może otrzymać nie więcej niż 6 pkt. małych przydzielonych w ramach kryterium oceny użytkownika, co oznacza  że w odniesieniu do jednej pozycji punktowane będą maksymalnie trzy opinie, pozytywnie zweryfikowane podczas badania dokumentów zawierających opinie.</w:t>
      </w:r>
    </w:p>
    <w:p w14:paraId="712B5005" w14:textId="77777777" w:rsidR="00F22839" w:rsidRPr="00501567" w:rsidRDefault="00F22839" w:rsidP="00F87F5E">
      <w:pPr>
        <w:numPr>
          <w:ilvl w:val="0"/>
          <w:numId w:val="40"/>
        </w:numPr>
        <w:spacing w:line="256" w:lineRule="auto"/>
        <w:ind w:left="709" w:right="-98" w:hanging="142"/>
        <w:rPr>
          <w:noProof/>
        </w:rPr>
      </w:pPr>
      <w:r w:rsidRPr="00501567">
        <w:rPr>
          <w:noProof/>
        </w:rPr>
        <w:t>suma otrzymanych przez ofertę badaną punktów małych zostanie podstawiona do wzoru, w celu ustalenia oceny w kryterium oceny użytkownika:</w:t>
      </w:r>
    </w:p>
    <w:p w14:paraId="25A9C6BB" w14:textId="3A11820A" w:rsidR="00F22839" w:rsidRPr="00501567" w:rsidRDefault="00F22839" w:rsidP="00F87F5E">
      <w:pPr>
        <w:spacing w:line="257" w:lineRule="auto"/>
        <w:ind w:left="1276" w:right="-96"/>
        <w:rPr>
          <w:noProof/>
        </w:rPr>
      </w:pPr>
      <w:r w:rsidRPr="00501567">
        <w:rPr>
          <w:noProof/>
        </w:rPr>
        <w:t xml:space="preserve">Pjob = Pob/Pon x </w:t>
      </w:r>
      <w:r w:rsidR="00285996" w:rsidRPr="00501567">
        <w:rPr>
          <w:noProof/>
        </w:rPr>
        <w:t>4</w:t>
      </w:r>
      <w:r w:rsidRPr="00501567">
        <w:rPr>
          <w:noProof/>
        </w:rPr>
        <w:t>0</w:t>
      </w:r>
    </w:p>
    <w:p w14:paraId="7D39B199" w14:textId="77777777" w:rsidR="00F22839" w:rsidRPr="00501567" w:rsidRDefault="00F22839" w:rsidP="00F87F5E">
      <w:pPr>
        <w:spacing w:line="257" w:lineRule="auto"/>
        <w:ind w:left="1276" w:right="-96"/>
        <w:rPr>
          <w:noProof/>
        </w:rPr>
      </w:pPr>
      <w:r w:rsidRPr="00501567">
        <w:rPr>
          <w:noProof/>
        </w:rPr>
        <w:t>gdzie:</w:t>
      </w:r>
    </w:p>
    <w:p w14:paraId="295F273B" w14:textId="77777777" w:rsidR="00F22839" w:rsidRPr="00501567" w:rsidRDefault="00F22839" w:rsidP="00F87F5E">
      <w:pPr>
        <w:spacing w:line="257" w:lineRule="auto"/>
        <w:ind w:left="1276" w:right="-96"/>
        <w:rPr>
          <w:noProof/>
        </w:rPr>
      </w:pPr>
      <w:r w:rsidRPr="00501567">
        <w:rPr>
          <w:noProof/>
        </w:rPr>
        <w:t>Piob – ilość punktów uzyskanych przez ofertę badaną  w kryterium oceny użytkownika</w:t>
      </w:r>
    </w:p>
    <w:p w14:paraId="4270C498" w14:textId="77777777" w:rsidR="00F22839" w:rsidRPr="00501567" w:rsidRDefault="00F22839" w:rsidP="00F87F5E">
      <w:pPr>
        <w:spacing w:line="257" w:lineRule="auto"/>
        <w:ind w:left="1276" w:right="-96"/>
        <w:rPr>
          <w:noProof/>
        </w:rPr>
      </w:pPr>
      <w:r w:rsidRPr="00501567">
        <w:rPr>
          <w:noProof/>
        </w:rPr>
        <w:t>Pob  -  ilość punktów małych przydzielonych ofercie badanej za wykazane pozytywne opinie,</w:t>
      </w:r>
    </w:p>
    <w:p w14:paraId="30638F6F" w14:textId="20AC6FF1" w:rsidR="004C7672" w:rsidRPr="00501567" w:rsidRDefault="00F22839" w:rsidP="00F87F5E">
      <w:pPr>
        <w:spacing w:line="257" w:lineRule="auto"/>
        <w:ind w:left="1276" w:right="-96"/>
        <w:rPr>
          <w:noProof/>
        </w:rPr>
      </w:pPr>
      <w:r w:rsidRPr="00501567">
        <w:rPr>
          <w:noProof/>
        </w:rPr>
        <w:t>Pon  -  ilość punktów małych przydzielonych ofercie  zawierającej największą ilość pozytywnych opinii.</w:t>
      </w:r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lastRenderedPageBreak/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4E6D052" w14:textId="5C115BDF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7FF2B922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5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35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6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36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lastRenderedPageBreak/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B5021BE" w14:textId="7DAF8C4A" w:rsidR="00B5612E" w:rsidRPr="008B333B" w:rsidRDefault="00B5612E" w:rsidP="00393B36">
      <w:pPr>
        <w:shd w:val="clear" w:color="auto" w:fill="FFFFFF"/>
        <w:tabs>
          <w:tab w:val="center" w:pos="426"/>
        </w:tabs>
        <w:rPr>
          <w:noProof/>
        </w:rPr>
      </w:pPr>
    </w:p>
    <w:p w14:paraId="52A5EF57" w14:textId="42DBAB35" w:rsidR="00C46D8D" w:rsidRPr="008B333B" w:rsidRDefault="00C46D8D" w:rsidP="00C46D8D">
      <w:pPr>
        <w:rPr>
          <w:noProof/>
        </w:rPr>
      </w:pPr>
    </w:p>
    <w:sectPr w:rsidR="00C46D8D" w:rsidRPr="008B333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7B43" w14:textId="77777777" w:rsidR="00923BD2" w:rsidRDefault="00923BD2" w:rsidP="004004A8">
      <w:r>
        <w:separator/>
      </w:r>
    </w:p>
  </w:endnote>
  <w:endnote w:type="continuationSeparator" w:id="0">
    <w:p w14:paraId="73E0719E" w14:textId="77777777" w:rsidR="00923BD2" w:rsidRDefault="00923BD2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17FC" w14:textId="77777777" w:rsidR="00923BD2" w:rsidRDefault="00923BD2" w:rsidP="004004A8">
      <w:r>
        <w:separator/>
      </w:r>
    </w:p>
  </w:footnote>
  <w:footnote w:type="continuationSeparator" w:id="0">
    <w:p w14:paraId="156DF57F" w14:textId="77777777" w:rsidR="00923BD2" w:rsidRDefault="00923BD2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8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9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5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7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5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2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2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3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4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0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0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1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0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1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3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7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0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3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4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7"/>
  </w:num>
  <w:num w:numId="8">
    <w:abstractNumId w:val="109"/>
  </w:num>
  <w:num w:numId="9">
    <w:abstractNumId w:val="149"/>
  </w:num>
  <w:num w:numId="10">
    <w:abstractNumId w:val="104"/>
  </w:num>
  <w:num w:numId="11">
    <w:abstractNumId w:val="85"/>
  </w:num>
  <w:num w:numId="12">
    <w:abstractNumId w:val="141"/>
  </w:num>
  <w:num w:numId="13">
    <w:abstractNumId w:val="119"/>
  </w:num>
  <w:num w:numId="14">
    <w:abstractNumId w:val="97"/>
  </w:num>
  <w:num w:numId="15">
    <w:abstractNumId w:val="84"/>
  </w:num>
  <w:num w:numId="16">
    <w:abstractNumId w:val="116"/>
  </w:num>
  <w:num w:numId="17">
    <w:abstractNumId w:val="88"/>
  </w:num>
  <w:num w:numId="18">
    <w:abstractNumId w:val="111"/>
  </w:num>
  <w:num w:numId="19">
    <w:abstractNumId w:val="70"/>
  </w:num>
  <w:num w:numId="20">
    <w:abstractNumId w:val="69"/>
  </w:num>
  <w:num w:numId="21">
    <w:abstractNumId w:val="137"/>
  </w:num>
  <w:num w:numId="22">
    <w:abstractNumId w:val="122"/>
  </w:num>
  <w:num w:numId="23">
    <w:abstractNumId w:val="159"/>
  </w:num>
  <w:num w:numId="24">
    <w:abstractNumId w:val="86"/>
  </w:num>
  <w:num w:numId="25">
    <w:abstractNumId w:val="121"/>
  </w:num>
  <w:num w:numId="26">
    <w:abstractNumId w:val="113"/>
  </w:num>
  <w:num w:numId="27">
    <w:abstractNumId w:val="76"/>
  </w:num>
  <w:num w:numId="28">
    <w:abstractNumId w:val="106"/>
  </w:num>
  <w:num w:numId="29">
    <w:abstractNumId w:val="72"/>
  </w:num>
  <w:num w:numId="30">
    <w:abstractNumId w:val="163"/>
  </w:num>
  <w:num w:numId="31">
    <w:abstractNumId w:val="112"/>
  </w:num>
  <w:num w:numId="32">
    <w:abstractNumId w:val="94"/>
  </w:num>
  <w:num w:numId="33">
    <w:abstractNumId w:val="91"/>
  </w:num>
  <w:num w:numId="34">
    <w:abstractNumId w:val="77"/>
  </w:num>
  <w:num w:numId="35">
    <w:abstractNumId w:val="87"/>
  </w:num>
  <w:num w:numId="36">
    <w:abstractNumId w:val="167"/>
  </w:num>
  <w:num w:numId="37">
    <w:abstractNumId w:val="71"/>
  </w:num>
  <w:num w:numId="38">
    <w:abstractNumId w:val="100"/>
  </w:num>
  <w:num w:numId="39">
    <w:abstractNumId w:val="78"/>
  </w:num>
  <w:num w:numId="40">
    <w:abstractNumId w:val="140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06500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19DF"/>
    <w:rsid w:val="000C213B"/>
    <w:rsid w:val="000C2D0A"/>
    <w:rsid w:val="000C4023"/>
    <w:rsid w:val="000D036F"/>
    <w:rsid w:val="000D0F13"/>
    <w:rsid w:val="000D1435"/>
    <w:rsid w:val="000D14A5"/>
    <w:rsid w:val="000D4163"/>
    <w:rsid w:val="000D6A77"/>
    <w:rsid w:val="000D6DA0"/>
    <w:rsid w:val="000D7A0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C3394"/>
    <w:rsid w:val="001C414B"/>
    <w:rsid w:val="001C45CA"/>
    <w:rsid w:val="001C4751"/>
    <w:rsid w:val="001C4B4F"/>
    <w:rsid w:val="001D1006"/>
    <w:rsid w:val="001D2286"/>
    <w:rsid w:val="001D61E6"/>
    <w:rsid w:val="001D78BD"/>
    <w:rsid w:val="001E06F7"/>
    <w:rsid w:val="001E0A6F"/>
    <w:rsid w:val="001E1B38"/>
    <w:rsid w:val="001E2DBB"/>
    <w:rsid w:val="001E41E8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7ACC"/>
    <w:rsid w:val="0022698D"/>
    <w:rsid w:val="00226DE2"/>
    <w:rsid w:val="002352F8"/>
    <w:rsid w:val="002358AD"/>
    <w:rsid w:val="002377F2"/>
    <w:rsid w:val="00237FF5"/>
    <w:rsid w:val="002513A7"/>
    <w:rsid w:val="002519AE"/>
    <w:rsid w:val="00257E42"/>
    <w:rsid w:val="00261D79"/>
    <w:rsid w:val="0026284F"/>
    <w:rsid w:val="00263103"/>
    <w:rsid w:val="00263A36"/>
    <w:rsid w:val="002646D7"/>
    <w:rsid w:val="00265D9A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5996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2985"/>
    <w:rsid w:val="002E66B2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4E40"/>
    <w:rsid w:val="00335490"/>
    <w:rsid w:val="00336AC5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559A"/>
    <w:rsid w:val="00442A70"/>
    <w:rsid w:val="00442E02"/>
    <w:rsid w:val="004457F7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7214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4307"/>
    <w:rsid w:val="004C5992"/>
    <w:rsid w:val="004C6E23"/>
    <w:rsid w:val="004C6ECD"/>
    <w:rsid w:val="004C7672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4C48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318DF"/>
    <w:rsid w:val="0053499B"/>
    <w:rsid w:val="00534D18"/>
    <w:rsid w:val="00536274"/>
    <w:rsid w:val="00540974"/>
    <w:rsid w:val="005512EB"/>
    <w:rsid w:val="00553667"/>
    <w:rsid w:val="0055492B"/>
    <w:rsid w:val="005644C4"/>
    <w:rsid w:val="00564F49"/>
    <w:rsid w:val="0056771E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1F8"/>
    <w:rsid w:val="0066327E"/>
    <w:rsid w:val="00665827"/>
    <w:rsid w:val="00667029"/>
    <w:rsid w:val="00667D46"/>
    <w:rsid w:val="0067251E"/>
    <w:rsid w:val="0067657E"/>
    <w:rsid w:val="00684931"/>
    <w:rsid w:val="006849A6"/>
    <w:rsid w:val="006912D7"/>
    <w:rsid w:val="006930BF"/>
    <w:rsid w:val="00694DFA"/>
    <w:rsid w:val="006A045C"/>
    <w:rsid w:val="006A0522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FA3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720"/>
    <w:rsid w:val="00776AA7"/>
    <w:rsid w:val="00780FFA"/>
    <w:rsid w:val="00781AF1"/>
    <w:rsid w:val="00782B16"/>
    <w:rsid w:val="0078575F"/>
    <w:rsid w:val="00786986"/>
    <w:rsid w:val="00790A95"/>
    <w:rsid w:val="007952E5"/>
    <w:rsid w:val="007A0012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D5B"/>
    <w:rsid w:val="007E5703"/>
    <w:rsid w:val="007E5FE8"/>
    <w:rsid w:val="007F0187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534"/>
    <w:rsid w:val="008A47DF"/>
    <w:rsid w:val="008A5C10"/>
    <w:rsid w:val="008A773B"/>
    <w:rsid w:val="008B20DF"/>
    <w:rsid w:val="008B2F70"/>
    <w:rsid w:val="008B333B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E72C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7A49"/>
    <w:rsid w:val="00997F7D"/>
    <w:rsid w:val="009A25BA"/>
    <w:rsid w:val="009A3C58"/>
    <w:rsid w:val="009A3F63"/>
    <w:rsid w:val="009A43D4"/>
    <w:rsid w:val="009A687E"/>
    <w:rsid w:val="009B3E02"/>
    <w:rsid w:val="009C1EBE"/>
    <w:rsid w:val="009C2D9D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4B6D"/>
    <w:rsid w:val="00A450A2"/>
    <w:rsid w:val="00A50FBC"/>
    <w:rsid w:val="00A553E9"/>
    <w:rsid w:val="00A556C4"/>
    <w:rsid w:val="00A55BAB"/>
    <w:rsid w:val="00A56D9B"/>
    <w:rsid w:val="00A57DEB"/>
    <w:rsid w:val="00A60F17"/>
    <w:rsid w:val="00A62026"/>
    <w:rsid w:val="00A64803"/>
    <w:rsid w:val="00A64F33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90F11"/>
    <w:rsid w:val="00A92034"/>
    <w:rsid w:val="00A92CE8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3FD3"/>
    <w:rsid w:val="00BA6052"/>
    <w:rsid w:val="00BA6AC2"/>
    <w:rsid w:val="00BA75D2"/>
    <w:rsid w:val="00BA7CFE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53EA"/>
    <w:rsid w:val="00BC5A83"/>
    <w:rsid w:val="00BC6075"/>
    <w:rsid w:val="00BD0136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146B"/>
    <w:rsid w:val="00CB26A6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508D"/>
    <w:rsid w:val="00EB664A"/>
    <w:rsid w:val="00EC08CF"/>
    <w:rsid w:val="00EC5033"/>
    <w:rsid w:val="00EC509C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55A"/>
    <w:rsid w:val="00F87F5E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5111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35709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8</cp:revision>
  <cp:lastPrinted>2021-09-03T10:36:00Z</cp:lastPrinted>
  <dcterms:created xsi:type="dcterms:W3CDTF">2021-09-03T10:38:00Z</dcterms:created>
  <dcterms:modified xsi:type="dcterms:W3CDTF">2021-09-06T13:53:00Z</dcterms:modified>
</cp:coreProperties>
</file>