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6C9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23.09.2021r.</w:t>
      </w:r>
    </w:p>
    <w:p w14:paraId="3A79B22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ZP/2501/90/21</w:t>
      </w:r>
    </w:p>
    <w:p w14:paraId="69B3443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D4D2D4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4CFC0B5" w14:textId="2443820A" w:rsidR="00AB4DD0" w:rsidRPr="003C7081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C708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C7081">
        <w:rPr>
          <w:rFonts w:ascii="Arial" w:hAnsi="Arial" w:cs="Arial"/>
          <w:b/>
          <w:bCs/>
          <w:sz w:val="18"/>
          <w:szCs w:val="18"/>
        </w:rPr>
        <w:t>materiałów opatrunkowych.</w:t>
      </w:r>
    </w:p>
    <w:p w14:paraId="2120C28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0D2DE8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4AEB63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538"/>
        <w:gridCol w:w="1843"/>
        <w:gridCol w:w="1701"/>
        <w:gridCol w:w="1976"/>
      </w:tblGrid>
      <w:tr w:rsidR="00C35BF3" w14:paraId="6D70C7E2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0E3B3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C2435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85BCBC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678AF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35BF3" w14:paraId="56FC6EFD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1220A" w14:textId="77777777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Materiały opatrunkowe 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7393B4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F63177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D46A3D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1 177 692,00</w:t>
            </w:r>
          </w:p>
        </w:tc>
      </w:tr>
      <w:tr w:rsidR="00C35BF3" w14:paraId="2071213F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125F2" w14:textId="77777777" w:rsidR="003C7081" w:rsidRPr="00533AC6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  <w:u w:val="single"/>
              </w:rPr>
            </w:pPr>
            <w:r w:rsidRPr="00533AC6">
              <w:rPr>
                <w:rFonts w:ascii="Arial" w:hAnsi="Arial" w:cs="Arial"/>
                <w:b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14:paraId="35D98577" w14:textId="77777777" w:rsidR="003C7081" w:rsidRPr="00533AC6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Citonet-Pomorski Sp. z o. o., </w:t>
            </w:r>
          </w:p>
          <w:p w14:paraId="74E1E3D2" w14:textId="77777777" w:rsidR="003C7081" w:rsidRPr="00533AC6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Zabagno 18c, </w:t>
            </w:r>
          </w:p>
          <w:p w14:paraId="18EDD4F8" w14:textId="77777777" w:rsidR="003C7081" w:rsidRPr="00533AC6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14:paraId="770FF44C" w14:textId="77777777" w:rsidR="003C7081" w:rsidRPr="00533AC6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14:paraId="6CF8238D" w14:textId="77777777" w:rsidR="003C7081" w:rsidRDefault="003C7081" w:rsidP="003C7081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>ul. Żółkiewskiego 20/26, 87-100 Toruń - Członek Konsorcjum</w:t>
            </w:r>
          </w:p>
          <w:p w14:paraId="2D3ACF08" w14:textId="1BE54B14" w:rsidR="00C35BF3" w:rsidRDefault="003C7081" w:rsidP="003C7081">
            <w: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NIP: 499-033-95-95</w:t>
            </w:r>
            <w:r w:rsidR="001E138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527B2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1 089 270,90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09D92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1 173 262,81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9D5EF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35BF3" w14:paraId="752BDE71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15252F" w14:textId="77777777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Materiały opatrunkowe 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4057DC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778052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8284C2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67 284,00</w:t>
            </w:r>
          </w:p>
        </w:tc>
      </w:tr>
      <w:tr w:rsidR="00C35BF3" w14:paraId="0913E38A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802B2" w14:textId="77777777" w:rsidR="003C7081" w:rsidRDefault="001E13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Katowicka 117 Kajetany, </w:t>
            </w:r>
          </w:p>
          <w:p w14:paraId="2F017855" w14:textId="1D5BE976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5270204212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22247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61 300,00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99EFFC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66 204,00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8697F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35BF3" w14:paraId="6D0063B3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0CD3A9" w14:textId="77777777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Materiały opatrunkowe 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20F2E2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127E94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EA944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C35BF3" w14:paraId="050A0179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DCD9A" w14:textId="77777777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1230018984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5654A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8 700,00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B8147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9 396,00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B5FE0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35BF3" w14:paraId="3E15E0CF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B8A3BF" w14:textId="77777777" w:rsidR="003C7081" w:rsidRDefault="001E13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43-100 Tychy </w:t>
            </w:r>
          </w:p>
          <w:p w14:paraId="6BE7446A" w14:textId="362C54A9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Browarowa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6462875090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387EF6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7 095,00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6B5EEF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7 662,60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5E02C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35BF3" w14:paraId="24955D15" w14:textId="77777777" w:rsidTr="003C7081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28CAA" w14:textId="77777777" w:rsidR="003C7081" w:rsidRDefault="001E138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Promedica Toruń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Grudziądzka 159A, </w:t>
            </w:r>
          </w:p>
          <w:p w14:paraId="685E4388" w14:textId="0F6EB3C0" w:rsidR="00C35BF3" w:rsidRDefault="001E138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9562273104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1AC8D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7 285,00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53F2A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7 865,00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512F7" w14:textId="77777777" w:rsidR="00C35BF3" w:rsidRDefault="001E138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120AFD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E05BFD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2F11403" w14:textId="77777777" w:rsidR="00C10899" w:rsidRDefault="00C10899" w:rsidP="00C1089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5998F10" w14:textId="77777777" w:rsidR="00C10899" w:rsidRDefault="00C10899" w:rsidP="00C1089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D9C751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C13C" w14:textId="77777777" w:rsidR="009C6D61" w:rsidRDefault="009C6D61" w:rsidP="002A54AA">
      <w:r>
        <w:separator/>
      </w:r>
    </w:p>
  </w:endnote>
  <w:endnote w:type="continuationSeparator" w:id="0">
    <w:p w14:paraId="078D18BF" w14:textId="77777777" w:rsidR="009C6D61" w:rsidRDefault="009C6D6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86ED3" w14:textId="77777777" w:rsidR="009C6D61" w:rsidRDefault="009C6D61" w:rsidP="002A54AA">
      <w:r>
        <w:separator/>
      </w:r>
    </w:p>
  </w:footnote>
  <w:footnote w:type="continuationSeparator" w:id="0">
    <w:p w14:paraId="7C6FD304" w14:textId="77777777" w:rsidR="009C6D61" w:rsidRDefault="009C6D61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E1386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708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07A3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C6D61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0899"/>
    <w:rsid w:val="00C16DE4"/>
    <w:rsid w:val="00C23AD3"/>
    <w:rsid w:val="00C30AC4"/>
    <w:rsid w:val="00C3396D"/>
    <w:rsid w:val="00C35BF3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4EDB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2021-09-23T08:45:00Z</dcterms:created>
  <dcterms:modified xsi:type="dcterms:W3CDTF">2021-09-23T08:47:00Z</dcterms:modified>
</cp:coreProperties>
</file>