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44AE61EC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AE63D7">
        <w:rPr>
          <w:b/>
          <w:noProof/>
        </w:rPr>
        <w:t>102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7F1F9F">
      <w:pPr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794BEA2C" w14:textId="2C55A18A" w:rsidR="00A450A2" w:rsidRDefault="000D7A00" w:rsidP="00A105FE">
      <w:pPr>
        <w:tabs>
          <w:tab w:val="left" w:pos="600"/>
          <w:tab w:val="center" w:pos="4736"/>
        </w:tabs>
        <w:rPr>
          <w:b/>
          <w:noProof/>
          <w:sz w:val="22"/>
          <w:szCs w:val="22"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AE63D7" w:rsidRPr="00AE63D7">
        <w:rPr>
          <w:b/>
          <w:noProof/>
          <w:sz w:val="22"/>
          <w:szCs w:val="22"/>
        </w:rPr>
        <w:t>Dializatory  dla Stacji Dializ</w:t>
      </w:r>
    </w:p>
    <w:p w14:paraId="6C22E619" w14:textId="77777777" w:rsidR="00AE63D7" w:rsidRPr="008B333B" w:rsidRDefault="00AE63D7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0A79CAC6" w14:textId="6BA52ACE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9F5034">
        <w:rPr>
          <w:bCs/>
          <w:noProof/>
        </w:rPr>
        <w:t xml:space="preserve"> </w:t>
      </w:r>
      <w:r w:rsidR="009F5034">
        <w:t>Ogłoszenie nr 2021/BZP 00191328 z dnia 2021-09-24</w:t>
      </w:r>
      <w:r w:rsidR="00AE63D7">
        <w:rPr>
          <w:noProof/>
        </w:rPr>
        <w:t xml:space="preserve">   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36A06712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AE63D7">
        <w:rPr>
          <w:b/>
          <w:bCs/>
          <w:i/>
          <w:iCs/>
          <w:noProof/>
        </w:rPr>
        <w:t xml:space="preserve"> </w:t>
      </w:r>
      <w:r w:rsidR="00BB07A6">
        <w:rPr>
          <w:b/>
          <w:bCs/>
          <w:i/>
          <w:iCs/>
          <w:noProof/>
        </w:rPr>
        <w:t>24</w:t>
      </w:r>
      <w:r w:rsidRPr="008B333B">
        <w:rPr>
          <w:b/>
          <w:bCs/>
          <w:i/>
          <w:iCs/>
          <w:noProof/>
        </w:rPr>
        <w:t>.</w:t>
      </w:r>
      <w:r w:rsidR="00B70B75" w:rsidRPr="008B333B">
        <w:rPr>
          <w:b/>
          <w:bCs/>
          <w:i/>
          <w:iCs/>
          <w:noProof/>
        </w:rPr>
        <w:t>09</w:t>
      </w:r>
      <w:r w:rsidRPr="008B333B">
        <w:rPr>
          <w:b/>
          <w:bCs/>
          <w:i/>
          <w:iCs/>
          <w:noProof/>
        </w:rPr>
        <w:t>.2021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77777777" w:rsidR="0060793A" w:rsidRPr="008B333B" w:rsidRDefault="0060793A" w:rsidP="007F1F9F">
      <w:pPr>
        <w:rPr>
          <w:noProof/>
        </w:rPr>
      </w:pPr>
    </w:p>
    <w:p w14:paraId="1A0347E6" w14:textId="66B8C257" w:rsidR="0060793A" w:rsidRPr="008B333B" w:rsidRDefault="00B12ACB" w:rsidP="007F1F9F">
      <w:pPr>
        <w:rPr>
          <w:noProof/>
        </w:rPr>
      </w:pPr>
      <w:r w:rsidRPr="00B12ACB">
        <w:rPr>
          <w:noProof/>
        </w:rPr>
        <w:drawing>
          <wp:inline distT="0" distB="0" distL="0" distR="0" wp14:anchorId="0A9D816B" wp14:editId="6B70B77B">
            <wp:extent cx="1781175" cy="885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F775" w14:textId="28D0CAD2" w:rsidR="0060793A" w:rsidRPr="008B333B" w:rsidRDefault="00B12ACB" w:rsidP="007F1F9F">
      <w:pPr>
        <w:rPr>
          <w:noProof/>
        </w:rPr>
      </w:pPr>
      <w:r w:rsidRPr="00B12ACB">
        <w:rPr>
          <w:noProof/>
        </w:rPr>
        <w:drawing>
          <wp:inline distT="0" distB="0" distL="0" distR="0" wp14:anchorId="3678F685" wp14:editId="43B26AC4">
            <wp:extent cx="1638300" cy="7905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001F" w14:textId="77777777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A9DBD91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7318612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3E5C4CC8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22BE77B3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7E55F96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B99F153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53469B79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3A5E99D0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1FF9686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942E00D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B2FEDFF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3D868BED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004606B6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49F3D04F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C59DD53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151D30E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BBA2F5A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BB3CC57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6A104BD6" w:rsidR="00206B1E" w:rsidRPr="008B333B" w:rsidRDefault="00752989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7F0B05DD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/102/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10" w:history="1"/>
      <w:r w:rsidR="00A450A2" w:rsidRPr="008B333B">
        <w:rPr>
          <w:noProof/>
        </w:rPr>
        <w:t xml:space="preserve"> </w:t>
      </w:r>
      <w:hyperlink r:id="rId11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2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2C3BA578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925CF9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r w:rsidR="002849F2" w:rsidRPr="002849F2">
        <w:rPr>
          <w:b/>
          <w:noProof/>
        </w:rPr>
        <w:t>Dializator</w:t>
      </w:r>
      <w:r w:rsidR="002849F2">
        <w:rPr>
          <w:b/>
          <w:noProof/>
        </w:rPr>
        <w:t>ów</w:t>
      </w:r>
      <w:r w:rsidR="002849F2" w:rsidRPr="002849F2">
        <w:rPr>
          <w:b/>
          <w:noProof/>
        </w:rPr>
        <w:t xml:space="preserve">  dla Stacji Dializ </w:t>
      </w:r>
      <w:bookmarkEnd w:id="15"/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 xml:space="preserve">ia postawione przez zamawiającego przed przedmiotem </w:t>
      </w:r>
      <w:r w:rsidR="005D5390" w:rsidRPr="008B333B">
        <w:rPr>
          <w:noProof/>
        </w:rPr>
        <w:lastRenderedPageBreak/>
        <w:t>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EA50F32" w:rsidR="007A6BD1" w:rsidRPr="008B333B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p w14:paraId="45345316" w14:textId="1FC24F45" w:rsidR="00C05D24" w:rsidRPr="008B333B" w:rsidRDefault="00C05D24" w:rsidP="00B23865">
      <w:pPr>
        <w:ind w:left="0"/>
        <w:rPr>
          <w:noProof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2613"/>
      </w:tblGrid>
      <w:tr w:rsidR="008E7E5E" w14:paraId="230EE529" w14:textId="77777777" w:rsidTr="008E7E5E"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8B5CC6" w14:textId="77777777" w:rsidR="008E7E5E" w:rsidRDefault="008E7E5E" w:rsidP="00E96A8D">
            <w:pPr>
              <w:jc w:val="center"/>
              <w:rPr>
                <w:b/>
              </w:rPr>
            </w:pPr>
            <w:r>
              <w:rPr>
                <w:b/>
              </w:rPr>
              <w:t>Symbol CPV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2CC27" w14:textId="77777777" w:rsidR="008E7E5E" w:rsidRDefault="008E7E5E" w:rsidP="00E96A8D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E7E5E" w14:paraId="752BA04B" w14:textId="77777777" w:rsidTr="008E7E5E">
        <w:trPr>
          <w:trHeight w:val="60"/>
        </w:trPr>
        <w:tc>
          <w:tcPr>
            <w:tcW w:w="2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2C71" w14:textId="77777777" w:rsidR="008E7E5E" w:rsidRPr="006234E4" w:rsidRDefault="008E7E5E" w:rsidP="00E96A8D">
            <w:pPr>
              <w:jc w:val="center"/>
              <w:rPr>
                <w:color w:val="000000"/>
              </w:rPr>
            </w:pPr>
            <w:r w:rsidRPr="006234E4">
              <w:rPr>
                <w:color w:val="000000"/>
              </w:rPr>
              <w:t>33181520-3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96A9" w14:textId="77777777" w:rsidR="008E7E5E" w:rsidRPr="006234E4" w:rsidRDefault="008E7E5E" w:rsidP="00E96A8D">
            <w:pPr>
              <w:rPr>
                <w:color w:val="000000"/>
              </w:rPr>
            </w:pPr>
            <w:r w:rsidRPr="006234E4">
              <w:t>wyroby do dializy nerkowej</w:t>
            </w:r>
          </w:p>
        </w:tc>
      </w:tr>
    </w:tbl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14DCD710" w14:textId="0398B119" w:rsidR="00937B4C" w:rsidRPr="008B333B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="00EC7162" w:rsidRPr="008B333B">
        <w:rPr>
          <w:noProof/>
        </w:rPr>
        <w:t xml:space="preserve">nie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40661235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911D0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16E7A898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EE3A48">
        <w:rPr>
          <w:noProof/>
        </w:rPr>
        <w:t xml:space="preserve">Dariusz Zakrzewski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0D7A00" w:rsidRPr="001852B1">
        <w:rPr>
          <w:noProof/>
        </w:rPr>
        <w:t xml:space="preserve">4 </w:t>
      </w:r>
      <w:r w:rsidR="001852B1" w:rsidRPr="001852B1">
        <w:rPr>
          <w:noProof/>
        </w:rPr>
        <w:t>77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lastRenderedPageBreak/>
        <w:t>XI. Termin związania ofertą</w:t>
      </w:r>
      <w:bookmarkEnd w:id="23"/>
    </w:p>
    <w:p w14:paraId="61658D64" w14:textId="3D3D945C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BC4D67">
        <w:rPr>
          <w:noProof/>
          <w:highlight w:val="yellow"/>
          <w:lang w:bidi="pl-PL"/>
        </w:rPr>
        <w:t xml:space="preserve">       </w:t>
      </w:r>
      <w:r w:rsidR="001D4CEA">
        <w:rPr>
          <w:noProof/>
          <w:highlight w:val="yellow"/>
          <w:lang w:bidi="pl-PL"/>
        </w:rPr>
        <w:t>03</w:t>
      </w:r>
      <w:r w:rsidR="00BC4D67">
        <w:rPr>
          <w:noProof/>
          <w:highlight w:val="yellow"/>
          <w:lang w:bidi="pl-PL"/>
        </w:rPr>
        <w:t xml:space="preserve"> </w:t>
      </w:r>
      <w:r w:rsidR="001E06F7">
        <w:rPr>
          <w:noProof/>
          <w:highlight w:val="yellow"/>
          <w:lang w:bidi="pl-PL"/>
        </w:rPr>
        <w:t>.</w:t>
      </w:r>
      <w:r w:rsidR="00511012" w:rsidRPr="008B333B">
        <w:rPr>
          <w:noProof/>
          <w:highlight w:val="yellow"/>
          <w:lang w:bidi="pl-PL"/>
        </w:rPr>
        <w:t>1</w:t>
      </w:r>
      <w:r w:rsidR="001D4CEA">
        <w:rPr>
          <w:noProof/>
          <w:highlight w:val="yellow"/>
          <w:lang w:bidi="pl-PL"/>
        </w:rPr>
        <w:t>1</w:t>
      </w:r>
      <w:r w:rsidR="00AE3792" w:rsidRPr="008B333B">
        <w:rPr>
          <w:noProof/>
          <w:highlight w:val="yellow"/>
          <w:lang w:bidi="pl-PL"/>
        </w:rPr>
        <w:t>.</w:t>
      </w:r>
      <w:r w:rsidR="00175E0D" w:rsidRPr="008B333B">
        <w:rPr>
          <w:noProof/>
          <w:highlight w:val="yellow"/>
          <w:lang w:bidi="pl-PL"/>
        </w:rPr>
        <w:t>2021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t>XII. Opis sposobu przygotowania oferty</w:t>
      </w:r>
      <w:bookmarkEnd w:id="24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7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6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6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52266FF4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Dokumenty dopuszczenia do obrotu/użytkowania dla przedmiotu </w:t>
      </w:r>
      <w:r w:rsidRPr="005A4504">
        <w:rPr>
          <w:bCs/>
          <w:noProof/>
          <w:lang w:bidi="pl-PL"/>
        </w:rPr>
        <w:t xml:space="preserve">zamówienia, wymienione w ustawie o wyrobach medycznych (Dz.U. 2020 poz. </w:t>
      </w:r>
      <w:r w:rsidR="00EA3A5A" w:rsidRPr="005A4504">
        <w:rPr>
          <w:bCs/>
          <w:noProof/>
          <w:lang w:bidi="pl-PL"/>
        </w:rPr>
        <w:t>295</w:t>
      </w:r>
      <w:r w:rsidRPr="005A4504">
        <w:rPr>
          <w:bCs/>
          <w:noProof/>
          <w:lang w:bidi="pl-PL"/>
        </w:rPr>
        <w:t xml:space="preserve">, ze zm.) – aktualne na dzień składania ofert. </w:t>
      </w:r>
    </w:p>
    <w:p w14:paraId="33B90194" w14:textId="3E2B374B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1B819900" w14:textId="77777777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Inne dokumenty, jeśli ich złożenia wraz z ofertą wymaga zamawiający w SWZ.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lastRenderedPageBreak/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4BBD168D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BC4D67">
        <w:rPr>
          <w:b/>
          <w:bCs/>
          <w:noProof/>
          <w:highlight w:val="yellow"/>
          <w:lang w:bidi="pl-PL"/>
        </w:rPr>
        <w:t xml:space="preserve">  </w:t>
      </w:r>
      <w:r w:rsidR="001D4CEA">
        <w:rPr>
          <w:b/>
          <w:bCs/>
          <w:noProof/>
          <w:highlight w:val="yellow"/>
          <w:lang w:bidi="pl-PL"/>
        </w:rPr>
        <w:t>04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1D4CEA">
        <w:rPr>
          <w:b/>
          <w:bCs/>
          <w:noProof/>
          <w:highlight w:val="yellow"/>
          <w:lang w:bidi="pl-PL"/>
        </w:rPr>
        <w:t>10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30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7151A073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1D4CEA">
        <w:rPr>
          <w:b/>
          <w:bCs/>
          <w:noProof/>
          <w:highlight w:val="yellow"/>
          <w:lang w:bidi="pl-PL"/>
        </w:rPr>
        <w:t>04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1D4CEA">
        <w:rPr>
          <w:b/>
          <w:bCs/>
          <w:noProof/>
          <w:highlight w:val="yellow"/>
          <w:lang w:bidi="pl-PL"/>
        </w:rPr>
        <w:t>10</w:t>
      </w:r>
      <w:r w:rsidR="000C19DF" w:rsidRPr="008B333B">
        <w:rPr>
          <w:b/>
          <w:bCs/>
          <w:noProof/>
          <w:highlight w:val="yellow"/>
          <w:lang w:bidi="pl-PL"/>
        </w:rPr>
        <w:t>.2021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2F5CE21" w14:textId="5CDD3E47" w:rsidR="008B2F70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 xml:space="preserve">Przy  wyborze  najkorzystniejszej  oferty   zamawiający  będzie  się kierował </w:t>
      </w:r>
      <w:r w:rsidR="00494530">
        <w:rPr>
          <w:noProof/>
        </w:rPr>
        <w:t>następującymi k</w:t>
      </w:r>
      <w:r w:rsidRPr="00501567">
        <w:rPr>
          <w:noProof/>
        </w:rPr>
        <w:t>ryterium :</w:t>
      </w:r>
    </w:p>
    <w:tbl>
      <w:tblPr>
        <w:tblW w:w="893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708"/>
        <w:gridCol w:w="851"/>
        <w:gridCol w:w="5528"/>
      </w:tblGrid>
      <w:tr w:rsidR="00F40EE0" w:rsidRPr="00CA509F" w14:paraId="254CF7A4" w14:textId="77777777" w:rsidTr="00F40EE0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5A390F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204B98DE" w14:textId="77777777" w:rsidR="00F40EE0" w:rsidRPr="00CA509F" w:rsidRDefault="00F40EE0" w:rsidP="00F1554D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F343AC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1BF4951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026C99A6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1B4F1407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C0162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B1EBD32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F40EE0" w:rsidRPr="00CA509F" w14:paraId="72CF2A0E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4C50534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65655F53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06DF4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0BB05E6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0821F3C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991DDC8" w14:textId="4FD3B81D" w:rsidR="00F40EE0" w:rsidRPr="00CA509F" w:rsidRDefault="007F0BD9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  <w:r w:rsidR="00F40EE0" w:rsidRPr="00CA509F">
              <w:rPr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F5F5E3" w14:textId="406CC6F9" w:rsidR="00F40EE0" w:rsidRPr="00CA509F" w:rsidRDefault="007F0BD9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F40EE0" w:rsidRPr="00CA509F">
              <w:rPr>
                <w:lang w:eastAsia="zh-CN"/>
              </w:rPr>
              <w:t>0,00</w:t>
            </w:r>
          </w:p>
          <w:p w14:paraId="75E6A9BA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D0A417A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Najniższa cena spośród</w:t>
            </w:r>
          </w:p>
          <w:p w14:paraId="7D7EB75D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ofert nieodrzuconych</w:t>
            </w:r>
          </w:p>
          <w:p w14:paraId="014D6705" w14:textId="47A8FA68" w:rsidR="00F40EE0" w:rsidRPr="00CA509F" w:rsidRDefault="00F40EE0" w:rsidP="00F1554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Ilość pkt.. = ----------------------------  </w:t>
            </w:r>
            <w:r w:rsidRPr="00CA509F">
              <w:rPr>
                <w:bCs/>
                <w:spacing w:val="-4"/>
                <w:lang w:eastAsia="zh-CN"/>
              </w:rPr>
              <w:t xml:space="preserve">x </w:t>
            </w:r>
            <w:r w:rsidR="008A456F">
              <w:rPr>
                <w:bCs/>
                <w:spacing w:val="-4"/>
                <w:lang w:eastAsia="zh-CN"/>
              </w:rPr>
              <w:t>70</w:t>
            </w:r>
          </w:p>
          <w:p w14:paraId="1175E497" w14:textId="77777777" w:rsidR="00F40EE0" w:rsidRPr="00CA509F" w:rsidRDefault="00F40EE0" w:rsidP="00F1554D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F40EE0" w:rsidRPr="00CA509F" w14:paraId="36D1D763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8D3F15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5B9B85C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E26FF3" w14:textId="5FC7702D" w:rsidR="00F40EE0" w:rsidRPr="00CA509F" w:rsidRDefault="007F0BD9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ED7E8A" w14:textId="359D6A12" w:rsidR="00F40EE0" w:rsidRPr="00CA509F" w:rsidRDefault="007F0BD9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71C55FE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651BAD4A" w14:textId="796B1739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8A456F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  <w:p w14:paraId="71D3DCAD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67C5CF28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2AA92A8B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4D6E0BDA" w14:textId="38C29FB7" w:rsidR="00F40EE0" w:rsidRPr="00CA509F" w:rsidRDefault="00F40EE0" w:rsidP="00F40EE0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CA509F">
        <w:rPr>
          <w:bCs/>
        </w:rPr>
        <w:t>Zamawiający dokona oceny jakościowej oferowanych produktów w odniesieniu do wszystkich pozycji określonych w załączniku nr 2 do SWZ, a podstawą oceny będą próbki</w:t>
      </w:r>
      <w:r w:rsidR="00494530">
        <w:rPr>
          <w:bCs/>
        </w:rPr>
        <w:t xml:space="preserve"> (w ilości 3 szt. do każdej pozycji – załącznik nr</w:t>
      </w:r>
      <w:r w:rsidR="00673261">
        <w:rPr>
          <w:bCs/>
        </w:rPr>
        <w:t xml:space="preserve"> 2a)</w:t>
      </w:r>
      <w:r w:rsidR="00494530">
        <w:rPr>
          <w:bCs/>
        </w:rPr>
        <w:t xml:space="preserve"> </w:t>
      </w:r>
      <w:r w:rsidRPr="00CA509F">
        <w:rPr>
          <w:bCs/>
        </w:rPr>
        <w:t xml:space="preserve"> do złożenia których wraz z ofertą zostaje zobowiązany wykonawca. Próbki nie są przedmiotowym środkiem dowodowym, służącym potwierdzeniu zgodności z cechami lub kryteriami określonymi w opisie kryteriów oceny ofert, w związku z czym  w odniesieniu do nich nie </w:t>
      </w:r>
      <w:r w:rsidRPr="00CA509F">
        <w:rPr>
          <w:bCs/>
        </w:rPr>
        <w:lastRenderedPageBreak/>
        <w:t xml:space="preserve">będzie miał zastosowania przepis art. 107 ust. 2 ustawy </w:t>
      </w:r>
      <w:proofErr w:type="spellStart"/>
      <w:r w:rsidRPr="00CA509F">
        <w:rPr>
          <w:bCs/>
        </w:rPr>
        <w:t>Pzp</w:t>
      </w:r>
      <w:proofErr w:type="spellEnd"/>
      <w:r w:rsidRPr="00CA509F">
        <w:rPr>
          <w:bCs/>
        </w:rPr>
        <w:t>. W przypadku nie złożenia próbek w terminie wyznaczonym lub niezgodnie wymaganiami określonymi poniżej oferta zostanie odrzucona.</w:t>
      </w:r>
    </w:p>
    <w:p w14:paraId="11C983E3" w14:textId="6A965646" w:rsidR="00F40EE0" w:rsidRPr="00CA509F" w:rsidRDefault="00F40EE0" w:rsidP="00F40EE0">
      <w:pPr>
        <w:numPr>
          <w:ilvl w:val="1"/>
          <w:numId w:val="43"/>
        </w:numPr>
        <w:shd w:val="clear" w:color="auto" w:fill="FFFFFF"/>
        <w:rPr>
          <w:bCs/>
        </w:rPr>
      </w:pPr>
      <w:r w:rsidRPr="00CA509F">
        <w:rPr>
          <w:bCs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6A0977">
        <w:rPr>
          <w:b/>
        </w:rPr>
        <w:t>dostawę</w:t>
      </w:r>
      <w:r w:rsidR="00BC4D67" w:rsidRPr="006A0977">
        <w:rPr>
          <w:b/>
          <w:lang w:eastAsia="zh-CN"/>
        </w:rPr>
        <w:t xml:space="preserve"> </w:t>
      </w:r>
      <w:r w:rsidR="006A0977" w:rsidRPr="006A0977">
        <w:rPr>
          <w:b/>
          <w:lang w:eastAsia="zh-CN"/>
        </w:rPr>
        <w:t>d</w:t>
      </w:r>
      <w:r w:rsidR="00BC4D67" w:rsidRPr="006A0977">
        <w:rPr>
          <w:b/>
        </w:rPr>
        <w:t>ializatorów</w:t>
      </w:r>
      <w:r w:rsidR="00BC4D67" w:rsidRPr="00BC4D67">
        <w:rPr>
          <w:b/>
        </w:rPr>
        <w:t xml:space="preserve">  dla Stacji Dializ</w:t>
      </w:r>
      <w:r w:rsidRPr="00CA509F">
        <w:rPr>
          <w:bCs/>
        </w:rPr>
        <w:t xml:space="preserve"> ZP/2501/</w:t>
      </w:r>
      <w:r w:rsidR="00BC4D67">
        <w:rPr>
          <w:bCs/>
        </w:rPr>
        <w:t>102</w:t>
      </w:r>
      <w:r w:rsidRPr="00CA509F">
        <w:rPr>
          <w:bCs/>
        </w:rPr>
        <w:t xml:space="preserve">/21 - nie otwierać przed </w:t>
      </w:r>
      <w:r w:rsidR="00BC4D67">
        <w:rPr>
          <w:bCs/>
        </w:rPr>
        <w:t xml:space="preserve">   </w:t>
      </w:r>
      <w:r w:rsidR="001D4CEA" w:rsidRPr="001D4CEA">
        <w:rPr>
          <w:bCs/>
          <w:highlight w:val="yellow"/>
        </w:rPr>
        <w:t>04</w:t>
      </w:r>
      <w:r w:rsidRPr="001D4CEA">
        <w:rPr>
          <w:bCs/>
          <w:highlight w:val="yellow"/>
        </w:rPr>
        <w:t>.</w:t>
      </w:r>
      <w:r w:rsidR="001D4CEA" w:rsidRPr="001D4CEA">
        <w:rPr>
          <w:bCs/>
          <w:highlight w:val="yellow"/>
        </w:rPr>
        <w:t>10</w:t>
      </w:r>
      <w:r w:rsidRPr="001D4CEA">
        <w:rPr>
          <w:bCs/>
          <w:highlight w:val="yellow"/>
        </w:rPr>
        <w:t>.2021 r.</w:t>
      </w:r>
      <w:r w:rsidRPr="00CA509F">
        <w:rPr>
          <w:bCs/>
        </w:rPr>
        <w:t xml:space="preserve"> godz. 10:30” do </w:t>
      </w:r>
      <w:r w:rsidRPr="001D4CEA">
        <w:rPr>
          <w:b/>
        </w:rPr>
        <w:t>Kancelarii zamawiaj</w:t>
      </w:r>
      <w:r w:rsidR="00673261" w:rsidRPr="001D4CEA">
        <w:rPr>
          <w:b/>
        </w:rPr>
        <w:t>ą</w:t>
      </w:r>
      <w:r w:rsidRPr="001D4CEA">
        <w:rPr>
          <w:b/>
        </w:rPr>
        <w:t>cego</w:t>
      </w:r>
    </w:p>
    <w:p w14:paraId="7AD55F32" w14:textId="77777777" w:rsidR="00F40EE0" w:rsidRPr="00CA509F" w:rsidRDefault="00F40EE0" w:rsidP="00F40EE0">
      <w:pPr>
        <w:numPr>
          <w:ilvl w:val="1"/>
          <w:numId w:val="43"/>
        </w:numPr>
        <w:shd w:val="clear" w:color="auto" w:fill="FFFFFF"/>
        <w:rPr>
          <w:bCs/>
        </w:rPr>
      </w:pPr>
      <w:r w:rsidRPr="00CA509F">
        <w:rPr>
          <w:bCs/>
        </w:rPr>
        <w:t>W przesyłce zawierającej próbki winien znaleźć się wypełniony przez wykonawcę ich wykaz, zgodnie ze wzorem załącznika nr 2a SWZ.</w:t>
      </w:r>
    </w:p>
    <w:p w14:paraId="66B20928" w14:textId="77777777" w:rsidR="00F40EE0" w:rsidRPr="00CA509F" w:rsidRDefault="00F40EE0" w:rsidP="00F40EE0">
      <w:pPr>
        <w:numPr>
          <w:ilvl w:val="0"/>
          <w:numId w:val="42"/>
        </w:numPr>
        <w:shd w:val="clear" w:color="auto" w:fill="FFFFFF"/>
        <w:rPr>
          <w:bCs/>
        </w:rPr>
      </w:pPr>
      <w:r w:rsidRPr="00CA509F">
        <w:rPr>
          <w:bCs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7163772" w14:textId="77777777" w:rsidR="00F40EE0" w:rsidRPr="00CA509F" w:rsidRDefault="00F40EE0" w:rsidP="00F40EE0">
      <w:pPr>
        <w:numPr>
          <w:ilvl w:val="0"/>
          <w:numId w:val="42"/>
        </w:numPr>
        <w:shd w:val="clear" w:color="auto" w:fill="FFFFFF"/>
        <w:rPr>
          <w:bCs/>
        </w:rPr>
      </w:pPr>
      <w:r w:rsidRPr="00CA509F">
        <w:rPr>
          <w:bCs/>
        </w:rPr>
        <w:t>Każdy z członków zespołu dokonującego oceny jakościowej poszczególnych pozycji asortymentowych oferty, złożony z personelu medycznego Oddziału Anestezjologii i Intensywnej Terapii, przyzna tej ofercie ocenę punktową w skali 0-10 pkt.</w:t>
      </w:r>
    </w:p>
    <w:p w14:paraId="0A59EA2F" w14:textId="77777777" w:rsidR="00F40EE0" w:rsidRPr="00CA509F" w:rsidRDefault="00F40EE0" w:rsidP="00F40EE0">
      <w:pPr>
        <w:shd w:val="clear" w:color="auto" w:fill="FFFFFF"/>
        <w:ind w:left="928"/>
        <w:rPr>
          <w:bCs/>
        </w:rPr>
      </w:pPr>
      <w:r w:rsidRPr="00CA509F">
        <w:rPr>
          <w:bCs/>
        </w:rPr>
        <w:t>Ocena zostanie przyznana w oparciu o wynik zbadania złożonej próbki i jej przetestowania/zastosowania podczas  wykonywania procedur medycznych realizowanych w oddziale szpitalnym.</w:t>
      </w:r>
    </w:p>
    <w:p w14:paraId="3679B16A" w14:textId="77777777" w:rsidR="00F40EE0" w:rsidRPr="00CA509F" w:rsidRDefault="00F40EE0" w:rsidP="00F40EE0">
      <w:pPr>
        <w:shd w:val="clear" w:color="auto" w:fill="FFFFFF"/>
        <w:ind w:left="928"/>
        <w:rPr>
          <w:bCs/>
        </w:rPr>
      </w:pPr>
      <w:r w:rsidRPr="00CA509F">
        <w:rPr>
          <w:bCs/>
        </w:rPr>
        <w:t xml:space="preserve">Ocenie szczegółowej, w obrębie oceny jakościowej, będzie poddawana oferta w odniesieniu do następujących </w:t>
      </w:r>
      <w:proofErr w:type="spellStart"/>
      <w:r w:rsidRPr="00CA509F">
        <w:rPr>
          <w:bCs/>
        </w:rPr>
        <w:t>podkryteriów</w:t>
      </w:r>
      <w:proofErr w:type="spellEnd"/>
      <w:r w:rsidRPr="00CA509F">
        <w:rPr>
          <w:bCs/>
        </w:rPr>
        <w:t xml:space="preserve"> oceny:</w:t>
      </w: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41"/>
      </w:tblGrid>
      <w:tr w:rsidR="00F40EE0" w:rsidRPr="00CA509F" w14:paraId="65D6CCBC" w14:textId="77777777" w:rsidTr="001B652E"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</w:tcPr>
          <w:p w14:paraId="78A9E00C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Cs/>
              </w:rPr>
              <w:t xml:space="preserve">Przedmiot oceny </w:t>
            </w:r>
          </w:p>
        </w:tc>
        <w:tc>
          <w:tcPr>
            <w:tcW w:w="3941" w:type="dxa"/>
            <w:tcBorders>
              <w:bottom w:val="single" w:sz="18" w:space="0" w:color="auto"/>
            </w:tcBorders>
            <w:shd w:val="clear" w:color="auto" w:fill="auto"/>
          </w:tcPr>
          <w:p w14:paraId="280513D6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F40EE0" w:rsidRPr="00CA509F" w14:paraId="337250C5" w14:textId="77777777" w:rsidTr="001B652E"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C7939E3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  <w:i/>
                <w:iCs/>
              </w:rPr>
            </w:pPr>
            <w:r w:rsidRPr="00CA509F">
              <w:rPr>
                <w:bCs/>
                <w:i/>
                <w:iCs/>
              </w:rPr>
              <w:t>Kryteria oceny jakości</w:t>
            </w:r>
          </w:p>
        </w:tc>
        <w:tc>
          <w:tcPr>
            <w:tcW w:w="394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AEA164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</w:tr>
      <w:tr w:rsidR="00F40EE0" w:rsidRPr="00CA509F" w14:paraId="4F496CF3" w14:textId="77777777" w:rsidTr="001B652E"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916E6E" w14:textId="06CBB8AA" w:rsidR="00714540" w:rsidRPr="00CA509F" w:rsidRDefault="00714540" w:rsidP="006A0977">
            <w:pPr>
              <w:shd w:val="clear" w:color="auto" w:fill="FFFFFF"/>
              <w:ind w:left="0" w:right="0"/>
              <w:rPr>
                <w:bCs/>
              </w:rPr>
            </w:pPr>
            <w:bookmarkStart w:id="35" w:name="_Hlk69291522"/>
            <w:r>
              <w:rPr>
                <w:b/>
              </w:rPr>
              <w:t>zabezpieczenie końcówek sterylizatora</w:t>
            </w:r>
            <w:r w:rsidR="00F40EE0" w:rsidRPr="00CA509F">
              <w:rPr>
                <w:b/>
              </w:rPr>
              <w:t xml:space="preserve"> – </w:t>
            </w:r>
            <w:r w:rsidR="00F40EE0" w:rsidRPr="00CA509F">
              <w:rPr>
                <w:bCs/>
              </w:rPr>
              <w:t>ocena weryfikująca</w:t>
            </w:r>
            <w:r w:rsidR="006A0977">
              <w:rPr>
                <w:bCs/>
              </w:rPr>
              <w:t xml:space="preserve"> </w:t>
            </w:r>
            <w:r>
              <w:rPr>
                <w:bCs/>
              </w:rPr>
              <w:t>obecnoś</w:t>
            </w:r>
            <w:r w:rsidR="006A0977">
              <w:rPr>
                <w:bCs/>
              </w:rPr>
              <w:t>ć</w:t>
            </w:r>
            <w:r>
              <w:rPr>
                <w:bCs/>
              </w:rPr>
              <w:t xml:space="preserve"> zabezpieczenia na wszystkich końcówkach dializatora</w:t>
            </w:r>
          </w:p>
        </w:tc>
        <w:tc>
          <w:tcPr>
            <w:tcW w:w="394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D465C23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F40EE0" w:rsidRPr="00CA509F" w14:paraId="38F1E989" w14:textId="77777777" w:rsidTr="001B652E">
        <w:tc>
          <w:tcPr>
            <w:tcW w:w="425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85A764" w14:textId="38D8129E" w:rsidR="00F40EE0" w:rsidRPr="00CA509F" w:rsidRDefault="00F40EE0" w:rsidP="00F1554D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jakość wykonania</w:t>
            </w:r>
            <w:r w:rsidRPr="00CA509F">
              <w:rPr>
                <w:bCs/>
              </w:rPr>
              <w:t xml:space="preserve">  </w:t>
            </w:r>
            <w:r w:rsidRPr="00CA509F">
              <w:rPr>
                <w:b/>
              </w:rPr>
              <w:t>–</w:t>
            </w:r>
            <w:r w:rsidRPr="00CA509F">
              <w:rPr>
                <w:bCs/>
              </w:rPr>
              <w:t xml:space="preserve"> porównawcza ocena jednego produktu versus drugi</w:t>
            </w:r>
          </w:p>
        </w:tc>
        <w:tc>
          <w:tcPr>
            <w:tcW w:w="39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273A0F0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F40EE0" w:rsidRPr="00CA509F" w14:paraId="2A2A1476" w14:textId="77777777" w:rsidTr="001B652E">
        <w:tc>
          <w:tcPr>
            <w:tcW w:w="425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98F826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/>
              </w:rPr>
              <w:t>ocena użytkowa</w:t>
            </w:r>
            <w:r w:rsidRPr="00CA509F">
              <w:rPr>
                <w:bCs/>
              </w:rPr>
              <w:t xml:space="preserve"> – komfort użytkowania wpływający na efektywność pracy </w:t>
            </w:r>
          </w:p>
        </w:tc>
        <w:tc>
          <w:tcPr>
            <w:tcW w:w="3941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74994F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bookmarkEnd w:id="35"/>
    </w:tbl>
    <w:p w14:paraId="57931BE5" w14:textId="77777777" w:rsidR="00F40EE0" w:rsidRPr="00501567" w:rsidRDefault="00F40EE0" w:rsidP="00F40EE0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6" w:name="_Toc45190920"/>
      <w:r w:rsidRPr="008B333B">
        <w:rPr>
          <w:b/>
          <w:i/>
          <w:noProof/>
          <w:u w:val="single"/>
        </w:rPr>
        <w:lastRenderedPageBreak/>
        <w:t>XVIII. Informacje o formalnościach, jakie muszą zostać dopełnione po wyborze oferty w celu zawarcia umowy w sprawie zamówienia publicznego</w:t>
      </w:r>
      <w:bookmarkEnd w:id="36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7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37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74F" w14:textId="77777777" w:rsidR="00752989" w:rsidRDefault="00752989" w:rsidP="004004A8">
      <w:r>
        <w:separator/>
      </w:r>
    </w:p>
  </w:endnote>
  <w:endnote w:type="continuationSeparator" w:id="0">
    <w:p w14:paraId="208CAF36" w14:textId="77777777" w:rsidR="00752989" w:rsidRDefault="00752989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6ABA" w14:textId="77777777" w:rsidR="00752989" w:rsidRDefault="00752989" w:rsidP="004004A8">
      <w:r>
        <w:separator/>
      </w:r>
    </w:p>
  </w:footnote>
  <w:footnote w:type="continuationSeparator" w:id="0">
    <w:p w14:paraId="0A34E90D" w14:textId="77777777" w:rsidR="00752989" w:rsidRDefault="00752989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8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9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3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4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1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2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0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1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2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9"/>
  </w:num>
  <w:num w:numId="8">
    <w:abstractNumId w:val="110"/>
  </w:num>
  <w:num w:numId="9">
    <w:abstractNumId w:val="151"/>
  </w:num>
  <w:num w:numId="10">
    <w:abstractNumId w:val="105"/>
  </w:num>
  <w:num w:numId="11">
    <w:abstractNumId w:val="86"/>
  </w:num>
  <w:num w:numId="12">
    <w:abstractNumId w:val="143"/>
  </w:num>
  <w:num w:numId="13">
    <w:abstractNumId w:val="120"/>
  </w:num>
  <w:num w:numId="14">
    <w:abstractNumId w:val="98"/>
  </w:num>
  <w:num w:numId="15">
    <w:abstractNumId w:val="85"/>
  </w:num>
  <w:num w:numId="16">
    <w:abstractNumId w:val="117"/>
  </w:num>
  <w:num w:numId="17">
    <w:abstractNumId w:val="89"/>
  </w:num>
  <w:num w:numId="18">
    <w:abstractNumId w:val="112"/>
  </w:num>
  <w:num w:numId="19">
    <w:abstractNumId w:val="70"/>
  </w:num>
  <w:num w:numId="20">
    <w:abstractNumId w:val="69"/>
  </w:num>
  <w:num w:numId="21">
    <w:abstractNumId w:val="139"/>
  </w:num>
  <w:num w:numId="22">
    <w:abstractNumId w:val="124"/>
  </w:num>
  <w:num w:numId="23">
    <w:abstractNumId w:val="161"/>
  </w:num>
  <w:num w:numId="24">
    <w:abstractNumId w:val="87"/>
  </w:num>
  <w:num w:numId="25">
    <w:abstractNumId w:val="123"/>
  </w:num>
  <w:num w:numId="26">
    <w:abstractNumId w:val="114"/>
  </w:num>
  <w:num w:numId="27">
    <w:abstractNumId w:val="76"/>
  </w:num>
  <w:num w:numId="28">
    <w:abstractNumId w:val="107"/>
  </w:num>
  <w:num w:numId="29">
    <w:abstractNumId w:val="72"/>
  </w:num>
  <w:num w:numId="30">
    <w:abstractNumId w:val="165"/>
  </w:num>
  <w:num w:numId="31">
    <w:abstractNumId w:val="113"/>
  </w:num>
  <w:num w:numId="32">
    <w:abstractNumId w:val="95"/>
  </w:num>
  <w:num w:numId="33">
    <w:abstractNumId w:val="92"/>
  </w:num>
  <w:num w:numId="34">
    <w:abstractNumId w:val="77"/>
  </w:num>
  <w:num w:numId="35">
    <w:abstractNumId w:val="88"/>
  </w:num>
  <w:num w:numId="36">
    <w:abstractNumId w:val="169"/>
  </w:num>
  <w:num w:numId="37">
    <w:abstractNumId w:val="71"/>
  </w:num>
  <w:num w:numId="38">
    <w:abstractNumId w:val="101"/>
  </w:num>
  <w:num w:numId="39">
    <w:abstractNumId w:val="78"/>
  </w:num>
  <w:num w:numId="40">
    <w:abstractNumId w:val="142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352F8"/>
    <w:rsid w:val="002358AD"/>
    <w:rsid w:val="002377F2"/>
    <w:rsid w:val="00237FF5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4530"/>
    <w:rsid w:val="00497214"/>
    <w:rsid w:val="004974D3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36274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3261"/>
    <w:rsid w:val="0067657E"/>
    <w:rsid w:val="00684931"/>
    <w:rsid w:val="006849A6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720"/>
    <w:rsid w:val="00776AA7"/>
    <w:rsid w:val="00780FFA"/>
    <w:rsid w:val="00781AF1"/>
    <w:rsid w:val="00781C6F"/>
    <w:rsid w:val="00782B16"/>
    <w:rsid w:val="0078575F"/>
    <w:rsid w:val="00786986"/>
    <w:rsid w:val="00790A95"/>
    <w:rsid w:val="007952E5"/>
    <w:rsid w:val="007A0012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87F5E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4857</Words>
  <Characters>29146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33936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27</cp:revision>
  <cp:lastPrinted>2021-09-03T10:36:00Z</cp:lastPrinted>
  <dcterms:created xsi:type="dcterms:W3CDTF">2021-09-08T08:51:00Z</dcterms:created>
  <dcterms:modified xsi:type="dcterms:W3CDTF">2021-09-24T08:52:00Z</dcterms:modified>
</cp:coreProperties>
</file>