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6CE5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11.10.2021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178E739F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4EF659ED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ZP/2501/93/21</w:t>
      </w:r>
    </w:p>
    <w:p w14:paraId="5BE4B7A8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70668AB6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28E44A6D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5907F710" w14:textId="41252EE8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B74B68">
        <w:rPr>
          <w:rFonts w:ascii="Arial" w:hAnsi="Arial" w:cs="Arial"/>
          <w:b/>
          <w:sz w:val="18"/>
          <w:szCs w:val="18"/>
        </w:rPr>
        <w:t>e</w:t>
      </w:r>
      <w:proofErr w:type="spellEnd"/>
      <w:r w:rsidR="007A3C34" w:rsidRPr="007A3C34">
        <w:rPr>
          <w:rFonts w:ascii="Arial" w:hAnsi="Arial" w:cs="Arial"/>
          <w:b/>
          <w:sz w:val="18"/>
          <w:szCs w:val="18"/>
        </w:rPr>
        <w:t xml:space="preserve"> środków czystości.</w:t>
      </w:r>
    </w:p>
    <w:p w14:paraId="219DF4E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7C6793F" w14:textId="75865720" w:rsidR="006A56F0" w:rsidRDefault="007A3C34" w:rsidP="00B74B68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3DC9500D" w14:textId="77777777" w:rsidR="00B74B68" w:rsidRPr="00B74B68" w:rsidRDefault="00B74B68" w:rsidP="00B74B68">
      <w:pPr>
        <w:pStyle w:val="Tekstpodstawowywcity2"/>
        <w:ind w:left="0" w:firstLine="0"/>
        <w:jc w:val="left"/>
        <w:rPr>
          <w:rFonts w:ascii="Arial" w:hAnsi="Arial" w:cs="Arial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7E7265A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265AB2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akiet1 - P1- Materiały do utrzymania czystości</w:t>
            </w:r>
          </w:p>
        </w:tc>
      </w:tr>
      <w:tr w:rsidR="006A56F0" w14:paraId="5E5A530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B3D0B5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C.E.G. Olga Perlińska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772-212-65-99</w:t>
            </w:r>
          </w:p>
        </w:tc>
      </w:tr>
    </w:tbl>
    <w:p w14:paraId="4AAAACD1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7B36572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B497F5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Środki czystości</w:t>
            </w:r>
          </w:p>
        </w:tc>
      </w:tr>
      <w:tr w:rsidR="006A56F0" w14:paraId="0B6B87C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BAB2D5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MEDISEPT SP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KONOPNICA 159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9460010016</w:t>
            </w:r>
          </w:p>
        </w:tc>
      </w:tr>
    </w:tbl>
    <w:p w14:paraId="7B4DC3D9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7129E4B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5F5417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Dezynfekcja powierzchni</w:t>
            </w:r>
          </w:p>
        </w:tc>
      </w:tr>
      <w:tr w:rsidR="006A56F0" w14:paraId="650C241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387C79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</w:tr>
    </w:tbl>
    <w:p w14:paraId="2F378297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429411E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99991E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 Myjnia dezynfektor</w:t>
            </w:r>
          </w:p>
        </w:tc>
      </w:tr>
      <w:tr w:rsidR="006A56F0" w14:paraId="7261483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09F04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</w:tr>
    </w:tbl>
    <w:p w14:paraId="55EF68B4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33D94A03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90A365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 Fumigacja</w:t>
            </w:r>
          </w:p>
        </w:tc>
      </w:tr>
      <w:tr w:rsidR="006A56F0" w14:paraId="3B6581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F91348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17, 65-410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9290100334</w:t>
            </w:r>
          </w:p>
        </w:tc>
      </w:tr>
    </w:tbl>
    <w:p w14:paraId="11DF7B6E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17E0BEDE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EF1D8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 Preparat chlorowy</w:t>
            </w:r>
          </w:p>
        </w:tc>
      </w:tr>
      <w:tr w:rsidR="006A56F0" w14:paraId="3C4438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7047F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</w:tr>
    </w:tbl>
    <w:p w14:paraId="2030DCB5" w14:textId="77777777" w:rsidR="006A56F0" w:rsidRDefault="006A56F0"/>
    <w:p w14:paraId="0D8FD377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1B02930" w14:textId="4CC1A028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 xml:space="preserve">30.09.2021godz. </w:t>
      </w:r>
      <w:r w:rsidR="00B74B68" w:rsidRPr="00B74B68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 w:rsidR="00B74B68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ofert:</w:t>
      </w:r>
    </w:p>
    <w:p w14:paraId="437FA680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4CD3E35D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323507F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 Materiały do utrzymania czystości</w:t>
            </w:r>
          </w:p>
        </w:tc>
      </w:tr>
      <w:tr w:rsidR="006A56F0" w14:paraId="0DC6737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C64EB5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BDS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Garbarska 16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9462313838</w:t>
            </w:r>
          </w:p>
        </w:tc>
      </w:tr>
      <w:tr w:rsidR="006A56F0" w14:paraId="3F7A249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1492E19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Przedsiębiorstwo Wielobranżowe C.E.G. Olga P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erlińska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Pryzmaty 15, 02-226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772-212-65-99</w:t>
            </w:r>
          </w:p>
        </w:tc>
      </w:tr>
      <w:tr w:rsidR="006A56F0" w14:paraId="15CD0BF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DA6E7A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DAFIPAPIER Łobodziński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15-110 Białystok ul. Kombatantów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5422204696</w:t>
            </w:r>
          </w:p>
        </w:tc>
      </w:tr>
    </w:tbl>
    <w:p w14:paraId="765023A5" w14:textId="77777777" w:rsidR="006A56F0" w:rsidRDefault="006A56F0"/>
    <w:p w14:paraId="7B745DE2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2ABA25D8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A42AB80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Pakiet2 - P2- Środki czystości</w:t>
            </w:r>
          </w:p>
        </w:tc>
      </w:tr>
      <w:tr w:rsidR="006A56F0" w14:paraId="407165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4A88DD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MEDISEPT SP ZO.O.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KONOPNICA 159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9460010016</w:t>
            </w:r>
          </w:p>
        </w:tc>
      </w:tr>
    </w:tbl>
    <w:p w14:paraId="21F19A59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3E8B8CA7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BB0A6B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Pakiet3 - P3- Dezynfekcja powierzchni</w:t>
            </w:r>
          </w:p>
        </w:tc>
      </w:tr>
      <w:tr w:rsidR="006A56F0" w14:paraId="2D4BF62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9FBE16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6A56F0" w14:paraId="12FA0E6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3038A6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</w:tr>
    </w:tbl>
    <w:p w14:paraId="146C6E65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3F7FF175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D3D430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Pakiet4 - P4- Myjnia dezynfektor</w:t>
            </w:r>
          </w:p>
        </w:tc>
      </w:tr>
      <w:tr w:rsidR="006A56F0" w14:paraId="1428562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5EDBF0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</w:tr>
      <w:tr w:rsidR="006A56F0" w14:paraId="645783C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7D4F49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S4K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Batalionów Chłopskich 50, 25-671 Kielce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9591955556</w:t>
            </w:r>
          </w:p>
        </w:tc>
      </w:tr>
    </w:tbl>
    <w:p w14:paraId="155E78B5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72BA048A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497FD5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Pakiet5 - P5- Fumigacja</w:t>
            </w:r>
          </w:p>
        </w:tc>
      </w:tr>
      <w:tr w:rsidR="006A56F0" w14:paraId="57FD938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D0D21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"GREENPOL" INSTYTUT KSZTAŁTOWANIA ŚRODOWI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FABRYCZNA 17, 65-410 ZIELONA GÓRA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9290100334</w:t>
            </w:r>
          </w:p>
        </w:tc>
      </w:tr>
    </w:tbl>
    <w:p w14:paraId="43076DE6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6A56F0" w14:paraId="6E63F019" w14:textId="77777777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0FDB7C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Pakiet6 - P6- Preparat chlorowy</w:t>
            </w:r>
          </w:p>
        </w:tc>
      </w:tr>
      <w:tr w:rsidR="006A56F0" w14:paraId="09EEF210" w14:textId="77777777" w:rsidTr="00B74B6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BFA378" w14:textId="77777777" w:rsidR="006A56F0" w:rsidRDefault="003E56E7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</w:tr>
      <w:tr w:rsidR="006A56F0" w14:paraId="6FB2A983" w14:textId="77777777" w:rsidTr="00B74B6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C8FD85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Sp.z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Wysockiego 6c 03-371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5240408022</w:t>
            </w:r>
          </w:p>
        </w:tc>
      </w:tr>
      <w:tr w:rsidR="006A56F0" w14:paraId="7AB5FC6E" w14:textId="77777777" w:rsidTr="00B74B6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1DEA65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Firma Wytwórczo-Usługowa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Niedźwiedzia 60, 15-531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542-020-26-64</w:t>
            </w:r>
          </w:p>
        </w:tc>
      </w:tr>
      <w:tr w:rsidR="006A56F0" w14:paraId="0B6838DF" w14:textId="77777777" w:rsidTr="00B74B68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A1FCB3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Schulke Polska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l. Jerozolimskie 132, 02-305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</w:tr>
    </w:tbl>
    <w:p w14:paraId="0047192F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29DC7F0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3A0C0DF1" w14:textId="0F2B2DA8" w:rsidR="005B2EC9" w:rsidRDefault="00B74B68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5B2EC9">
        <w:rPr>
          <w:rFonts w:ascii="Arial" w:hAnsi="Arial" w:cs="Arial"/>
          <w:sz w:val="20"/>
          <w:szCs w:val="20"/>
        </w:rPr>
        <w:t>drzucono</w:t>
      </w:r>
      <w:r>
        <w:rPr>
          <w:rFonts w:ascii="Arial" w:hAnsi="Arial" w:cs="Arial"/>
          <w:sz w:val="20"/>
          <w:szCs w:val="20"/>
        </w:rPr>
        <w:t xml:space="preserve"> 2 oferty w pakiecie nr 1:</w:t>
      </w:r>
    </w:p>
    <w:p w14:paraId="06832E0C" w14:textId="77777777" w:rsidR="00B74B68" w:rsidRDefault="00B74B68" w:rsidP="005B2EC9">
      <w:pPr>
        <w:rPr>
          <w:rFonts w:ascii="Arial" w:hAnsi="Arial" w:cs="Arial"/>
          <w:sz w:val="20"/>
          <w:szCs w:val="20"/>
        </w:rPr>
      </w:pPr>
    </w:p>
    <w:tbl>
      <w:tblPr>
        <w:tblStyle w:val="NormalTablePHPDOCX0"/>
        <w:tblW w:w="4688" w:type="pct"/>
        <w:tblLook w:val="04A0" w:firstRow="1" w:lastRow="0" w:firstColumn="1" w:lastColumn="0" w:noHBand="0" w:noVBand="1"/>
      </w:tblPr>
      <w:tblGrid>
        <w:gridCol w:w="4247"/>
        <w:gridCol w:w="4248"/>
      </w:tblGrid>
      <w:tr w:rsidR="00B74B68" w14:paraId="1E3CED52" w14:textId="644B0A9B" w:rsidTr="00B74B68"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775D24" w14:textId="77777777" w:rsidR="00B74B68" w:rsidRDefault="00B74B68" w:rsidP="00F1064E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Pakiet1 - P1- Materiały do utrzymania czystości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2C1D6" w14:textId="77777777" w:rsidR="00B74B68" w:rsidRDefault="00B74B68" w:rsidP="00F1064E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</w:p>
        </w:tc>
      </w:tr>
      <w:tr w:rsidR="00B74B68" w14:paraId="36486C33" w14:textId="6F330D4D" w:rsidTr="00B74B68"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6921F5" w14:textId="77777777" w:rsidR="00B74B68" w:rsidRDefault="00B74B68" w:rsidP="00F1064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BDS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Garbarska 16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9462313838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F4DBD" w14:textId="77777777" w:rsidR="00B74B68" w:rsidRDefault="00B74B68" w:rsidP="00F1064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Oferta zostaje odrzucona na podstawie art. 226 ust. Ust 5 tj. </w:t>
            </w:r>
            <w:r w:rsidRPr="00B74B68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jej treść jest niezgodna z warunkami zamówienia;</w:t>
            </w:r>
          </w:p>
          <w:p w14:paraId="149225A8" w14:textId="43CC86EF" w:rsidR="00B74B68" w:rsidRDefault="003E56E7" w:rsidP="00F1064E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Wykonawca nie złożył wraz z ofertą próbek na wszystkie pozycje </w:t>
            </w:r>
            <w:r w:rsidR="00B74B68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znajdujące się w pakiecie nr 1. Taki wymóg był postawiony w SWZ.</w:t>
            </w:r>
          </w:p>
        </w:tc>
      </w:tr>
      <w:tr w:rsidR="00B74B68" w14:paraId="6988475C" w14:textId="45BB5A0C" w:rsidTr="00B74B68"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815C7" w14:textId="77777777" w:rsidR="00B74B68" w:rsidRDefault="00B74B68" w:rsidP="00F1064E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DAFIPAPIER Łobodziński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15-110 Białystok ul. Kombatantów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5422204696</w:t>
            </w:r>
          </w:p>
        </w:tc>
        <w:tc>
          <w:tcPr>
            <w:tcW w:w="25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5B36B" w14:textId="77777777" w:rsidR="003E56E7" w:rsidRPr="003E56E7" w:rsidRDefault="003E56E7" w:rsidP="003E56E7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3E56E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Oferta zostaje odrzucona na podstawie art. 226 ust. Ust 5 tj. jej treść jest niezgodna z warunkami zamówienia;</w:t>
            </w:r>
          </w:p>
          <w:p w14:paraId="3F7A6B28" w14:textId="1B10E19F" w:rsidR="00B74B68" w:rsidRDefault="003E56E7" w:rsidP="003E56E7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r w:rsidRPr="003E56E7"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Wykonawca nie złożył wraz z ofertą próbek na wszystkie pozycje  znajdujące się w pakiecie nr 1. Taki wymóg był postawiony w SWZ.</w:t>
            </w:r>
          </w:p>
        </w:tc>
      </w:tr>
    </w:tbl>
    <w:p w14:paraId="7B7FB0E9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6CB2DD18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2AFEDEEB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2488"/>
        <w:gridCol w:w="997"/>
        <w:gridCol w:w="1197"/>
        <w:gridCol w:w="2030"/>
        <w:gridCol w:w="2348"/>
      </w:tblGrid>
      <w:tr w:rsidR="003E56E7" w14:paraId="2C724006" w14:textId="77777777" w:rsidTr="003E56E7">
        <w:tc>
          <w:tcPr>
            <w:tcW w:w="2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315A" w14:textId="77777777" w:rsidR="003E56E7" w:rsidRDefault="003E56E7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</w:p>
        </w:tc>
        <w:tc>
          <w:tcPr>
            <w:tcW w:w="65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BAB9B0" w14:textId="3201CB6F" w:rsidR="003E56E7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1 - P1- Materiały do utrzymania czystości</w:t>
            </w:r>
          </w:p>
        </w:tc>
      </w:tr>
      <w:tr w:rsidR="003E56E7" w14:paraId="32F65EF6" w14:textId="77777777" w:rsidTr="00252980">
        <w:tc>
          <w:tcPr>
            <w:tcW w:w="348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0EEAAA" w14:textId="77777777" w:rsidR="003E56E7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55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D5658" w14:textId="5EFFFCDF" w:rsidR="003E56E7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E56E7" w14:paraId="1BCD2CB7" w14:textId="77777777" w:rsidTr="003E56E7">
        <w:tc>
          <w:tcPr>
            <w:tcW w:w="348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5D9E9" w14:textId="77777777" w:rsidR="003E56E7" w:rsidRDefault="003E56E7"/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5919D" w14:textId="77777777" w:rsidR="003E56E7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A4CA6" w14:textId="5110B8E6" w:rsidR="003E56E7" w:rsidRDefault="003E56E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jakościowa próbek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D0294D" w14:textId="717628DB" w:rsidR="003E56E7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E56E7" w14:paraId="6FD07120" w14:textId="77777777" w:rsidTr="003E56E7">
        <w:tc>
          <w:tcPr>
            <w:tcW w:w="34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B751BA8" w14:textId="77777777" w:rsidR="003E56E7" w:rsidRPr="003E56E7" w:rsidRDefault="003E56E7" w:rsidP="003E56E7">
            <w:pPr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Przedsiębiorstwo Wielobranżowe C.E.G. Olga Perlińska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Pryzmaty 15, 02-226 Warszawa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772-212-65-99</w:t>
            </w:r>
          </w:p>
        </w:tc>
        <w:tc>
          <w:tcPr>
            <w:tcW w:w="11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2AAA2" w14:textId="46146755" w:rsidR="003E56E7" w:rsidRPr="003E56E7" w:rsidRDefault="003E56E7" w:rsidP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60,00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949B1C" w14:textId="6D73126D" w:rsidR="003E56E7" w:rsidRPr="003E56E7" w:rsidRDefault="003E56E7" w:rsidP="003E56E7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40,00</w:t>
            </w:r>
          </w:p>
        </w:tc>
        <w:tc>
          <w:tcPr>
            <w:tcW w:w="2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F49084E" w14:textId="6F2B5624" w:rsidR="003E56E7" w:rsidRPr="003E56E7" w:rsidRDefault="003E56E7" w:rsidP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072D0BFA" w14:textId="77777777" w:rsidR="006A56F0" w:rsidRDefault="006A56F0"/>
    <w:p w14:paraId="66313C7A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A56F0" w14:paraId="7008F98E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E9F92D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2 - P2- Środki czystości</w:t>
            </w:r>
          </w:p>
        </w:tc>
      </w:tr>
      <w:tr w:rsidR="006A56F0" w14:paraId="571DE869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5A9DFF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6BF835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A56F0" w14:paraId="4BB5187D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9F836" w14:textId="77777777" w:rsidR="006A56F0" w:rsidRDefault="006A56F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63F0F4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1FA978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A56F0" w14:paraId="0C8E922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796094" w14:textId="77777777" w:rsidR="006A56F0" w:rsidRPr="003E56E7" w:rsidRDefault="003E56E7">
            <w:pPr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MEDISEPT SP ZO.O.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KONOPNICA 159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9460010016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7B008F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D12BEA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48A2D4C" w14:textId="77777777" w:rsidR="006A56F0" w:rsidRDefault="006A56F0"/>
    <w:p w14:paraId="53F8A6DB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A56F0" w14:paraId="201F2A39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260F21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3 - P3- Dezynfekcja powierzchni</w:t>
            </w:r>
          </w:p>
        </w:tc>
      </w:tr>
      <w:tr w:rsidR="006A56F0" w14:paraId="0DA0EDF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A3A040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47A565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A56F0" w14:paraId="5D0FDED0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68B4D" w14:textId="77777777" w:rsidR="006A56F0" w:rsidRDefault="006A56F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EAAF000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C6008D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A56F0" w14:paraId="2F868C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E3B73D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F98BA7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95,15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6F8677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95,15</w:t>
            </w:r>
          </w:p>
        </w:tc>
      </w:tr>
      <w:tr w:rsidR="006A56F0" w14:paraId="529BE7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D17B09" w14:textId="77777777" w:rsidR="006A56F0" w:rsidRPr="003E56E7" w:rsidRDefault="003E56E7">
            <w:pPr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Schulke Polska Sp. z o.o.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69DC57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36C7CD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2046689" w14:textId="77777777" w:rsidR="006A56F0" w:rsidRDefault="006A56F0"/>
    <w:p w14:paraId="3DDE6425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A56F0" w14:paraId="0B2F111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B4B922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4 - P4- Myjnia dezynfektor</w:t>
            </w:r>
          </w:p>
        </w:tc>
      </w:tr>
      <w:tr w:rsidR="006A56F0" w14:paraId="3129DBBE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AF5AA0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34799B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A56F0" w14:paraId="44563F43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FD6D9" w14:textId="77777777" w:rsidR="006A56F0" w:rsidRDefault="006A56F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421FF7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D13E78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A56F0" w14:paraId="7AC24A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C5B3A0" w14:textId="77777777" w:rsidR="006A56F0" w:rsidRPr="003E56E7" w:rsidRDefault="003E56E7">
            <w:pPr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Schulke Polska Sp. z o.o.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5270010985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88C323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B2F087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  <w:tr w:rsidR="006A56F0" w14:paraId="14323D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B3D9F3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S4K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Batalionów Chłopskich 50, 25-671 Kielce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9591955556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BCEC29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69,76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BCB32A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69,76</w:t>
            </w:r>
          </w:p>
        </w:tc>
      </w:tr>
    </w:tbl>
    <w:p w14:paraId="665C2F86" w14:textId="77777777" w:rsidR="006A56F0" w:rsidRDefault="006A56F0"/>
    <w:p w14:paraId="79981CCA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A56F0" w14:paraId="0EA67FA7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956DEA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5 - P5- Fumigacja</w:t>
            </w:r>
          </w:p>
        </w:tc>
      </w:tr>
      <w:tr w:rsidR="006A56F0" w14:paraId="5598CB7C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7BF4C0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691D60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A56F0" w14:paraId="325B2184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32531" w14:textId="77777777" w:rsidR="006A56F0" w:rsidRDefault="006A56F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76BE24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692FC9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A56F0" w14:paraId="638762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218337" w14:textId="77777777" w:rsidR="006A56F0" w:rsidRPr="003E56E7" w:rsidRDefault="003E56E7">
            <w:pPr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"GREENPOL" INSTYTUT KSZTAŁTOWANIA ŚRODOWISKA SP. Z O.O.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FABRYCZNA 17, 65-410 ZIELONA GÓRA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9290100334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3D303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B2E1A6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BE1DB6B" w14:textId="77777777" w:rsidR="006A56F0" w:rsidRDefault="006A56F0"/>
    <w:p w14:paraId="02AB7DC7" w14:textId="77777777" w:rsidR="006A56F0" w:rsidRDefault="006A56F0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6A56F0" w14:paraId="4076CB2C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04EFF9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Pakiet 6 - P6- Preparat chlorowy</w:t>
            </w:r>
          </w:p>
        </w:tc>
      </w:tr>
      <w:tr w:rsidR="006A56F0" w14:paraId="764111AD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5D2BCC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65ECFB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6A56F0" w14:paraId="43866B4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01867" w14:textId="77777777" w:rsidR="006A56F0" w:rsidRDefault="006A56F0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C4F950" w14:textId="77777777" w:rsidR="006A56F0" w:rsidRDefault="003E56E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9D605C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6A56F0" w14:paraId="68C8375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CE9C66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12-200 Pisz ul. płk. L. Silickiego 1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849-00-00-039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52B678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85,71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2EE305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85,71</w:t>
            </w:r>
          </w:p>
        </w:tc>
      </w:tr>
      <w:tr w:rsidR="006A56F0" w14:paraId="32DBEA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F0C0B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Sp.z o. 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ul. Wysockiego 6c 03-371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5240408022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DF83C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83,33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A8E166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83,33</w:t>
            </w:r>
          </w:p>
        </w:tc>
      </w:tr>
      <w:tr w:rsidR="006A56F0" w14:paraId="2AA1DA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E73A1" w14:textId="77777777" w:rsidR="006A56F0" w:rsidRDefault="003E56E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Medilab Firma Wytwórczo-Usługowa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Niedźwiedzia 60, 15-531 Białystok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542-020-26-64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66BB42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88,24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2AAFAA" w14:textId="77777777" w:rsidR="006A56F0" w:rsidRDefault="003E56E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88,24</w:t>
            </w:r>
          </w:p>
        </w:tc>
      </w:tr>
      <w:tr w:rsidR="006A56F0" w14:paraId="6C035C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4F41D2" w14:textId="77777777" w:rsidR="006A56F0" w:rsidRPr="003E56E7" w:rsidRDefault="003E56E7">
            <w:pPr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Schulke Polska Sp. z o.o.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Al. Jerozolimskie 132, 02-305 Warszawa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527001098</w:t>
            </w: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9CCB63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337459" w14:textId="77777777" w:rsidR="006A56F0" w:rsidRPr="003E56E7" w:rsidRDefault="003E56E7">
            <w:pPr>
              <w:jc w:val="center"/>
              <w:rPr>
                <w:b/>
                <w:bCs/>
              </w:rPr>
            </w:pPr>
            <w:r w:rsidRPr="003E56E7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58113E86" w14:textId="77777777" w:rsidR="006A56F0" w:rsidRDefault="006A56F0"/>
    <w:p w14:paraId="289884B4" w14:textId="77777777" w:rsidR="000008D6" w:rsidRDefault="000008D6" w:rsidP="005B2EC9"/>
    <w:p w14:paraId="4A321612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7E8589DA" w14:textId="787F3B99" w:rsidR="005B2EC9" w:rsidRDefault="005B2EC9" w:rsidP="005B2EC9"/>
    <w:p w14:paraId="441E4F4C" w14:textId="77777777" w:rsidR="003E56E7" w:rsidRDefault="003E56E7" w:rsidP="005B2EC9"/>
    <w:p w14:paraId="7B5779C2" w14:textId="77777777" w:rsidR="003E56E7" w:rsidRPr="003E56E7" w:rsidRDefault="003E56E7" w:rsidP="003E56E7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E56E7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3E56E7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3E56E7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65E6F3BF" w14:textId="77777777" w:rsidR="003E56E7" w:rsidRPr="003E56E7" w:rsidRDefault="003E56E7" w:rsidP="003E56E7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E56E7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64065DD0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062D9"/>
    <w:multiLevelType w:val="hybridMultilevel"/>
    <w:tmpl w:val="EB86364A"/>
    <w:lvl w:ilvl="0" w:tplc="62300193">
      <w:start w:val="1"/>
      <w:numFmt w:val="decimal"/>
      <w:lvlText w:val="%1."/>
      <w:lvlJc w:val="left"/>
      <w:pPr>
        <w:ind w:left="720" w:hanging="360"/>
      </w:pPr>
    </w:lvl>
    <w:lvl w:ilvl="1" w:tplc="62300193" w:tentative="1">
      <w:start w:val="1"/>
      <w:numFmt w:val="lowerLetter"/>
      <w:lvlText w:val="%2."/>
      <w:lvlJc w:val="left"/>
      <w:pPr>
        <w:ind w:left="1440" w:hanging="360"/>
      </w:pPr>
    </w:lvl>
    <w:lvl w:ilvl="2" w:tplc="62300193" w:tentative="1">
      <w:start w:val="1"/>
      <w:numFmt w:val="lowerRoman"/>
      <w:lvlText w:val="%3."/>
      <w:lvlJc w:val="right"/>
      <w:pPr>
        <w:ind w:left="2160" w:hanging="180"/>
      </w:pPr>
    </w:lvl>
    <w:lvl w:ilvl="3" w:tplc="62300193" w:tentative="1">
      <w:start w:val="1"/>
      <w:numFmt w:val="decimal"/>
      <w:lvlText w:val="%4."/>
      <w:lvlJc w:val="left"/>
      <w:pPr>
        <w:ind w:left="2880" w:hanging="360"/>
      </w:pPr>
    </w:lvl>
    <w:lvl w:ilvl="4" w:tplc="62300193" w:tentative="1">
      <w:start w:val="1"/>
      <w:numFmt w:val="lowerLetter"/>
      <w:lvlText w:val="%5."/>
      <w:lvlJc w:val="left"/>
      <w:pPr>
        <w:ind w:left="3600" w:hanging="360"/>
      </w:pPr>
    </w:lvl>
    <w:lvl w:ilvl="5" w:tplc="62300193" w:tentative="1">
      <w:start w:val="1"/>
      <w:numFmt w:val="lowerRoman"/>
      <w:lvlText w:val="%6."/>
      <w:lvlJc w:val="right"/>
      <w:pPr>
        <w:ind w:left="4320" w:hanging="180"/>
      </w:pPr>
    </w:lvl>
    <w:lvl w:ilvl="6" w:tplc="62300193" w:tentative="1">
      <w:start w:val="1"/>
      <w:numFmt w:val="decimal"/>
      <w:lvlText w:val="%7."/>
      <w:lvlJc w:val="left"/>
      <w:pPr>
        <w:ind w:left="5040" w:hanging="360"/>
      </w:pPr>
    </w:lvl>
    <w:lvl w:ilvl="7" w:tplc="62300193" w:tentative="1">
      <w:start w:val="1"/>
      <w:numFmt w:val="lowerLetter"/>
      <w:lvlText w:val="%8."/>
      <w:lvlJc w:val="left"/>
      <w:pPr>
        <w:ind w:left="5760" w:hanging="360"/>
      </w:pPr>
    </w:lvl>
    <w:lvl w:ilvl="8" w:tplc="623001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D2A18DF"/>
    <w:multiLevelType w:val="hybridMultilevel"/>
    <w:tmpl w:val="D6C6F6B8"/>
    <w:lvl w:ilvl="0" w:tplc="958706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3E56E7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6A56F0"/>
    <w:rsid w:val="00732100"/>
    <w:rsid w:val="007A3C34"/>
    <w:rsid w:val="008B2970"/>
    <w:rsid w:val="00A75C1D"/>
    <w:rsid w:val="00A840D3"/>
    <w:rsid w:val="00AE5CE9"/>
    <w:rsid w:val="00B3408F"/>
    <w:rsid w:val="00B74B68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465F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2016-10-06T11:11:00Z</cp:lastPrinted>
  <dcterms:created xsi:type="dcterms:W3CDTF">2021-10-11T09:43:00Z</dcterms:created>
  <dcterms:modified xsi:type="dcterms:W3CDTF">2021-10-11T09:43:00Z</dcterms:modified>
</cp:coreProperties>
</file>