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292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12.10.2021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6AF8D3A4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66DC3B27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ZP/2501/106/21</w:t>
      </w:r>
    </w:p>
    <w:p w14:paraId="29D63BAF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1ABC6D5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49BC3285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53EAF8D3" w14:textId="3A37B6A9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8913FC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 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Niwolumab</w:t>
      </w:r>
      <w:proofErr w:type="spellEnd"/>
    </w:p>
    <w:p w14:paraId="78588EB1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7867068C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1182B904" w14:textId="77777777" w:rsidR="00392EBB" w:rsidRDefault="00392EBB"/>
    <w:tbl>
      <w:tblPr>
        <w:tblStyle w:val="NormalTablePHPDOCX0"/>
        <w:tblW w:w="2031" w:type="pct"/>
        <w:tblLook w:val="04A0" w:firstRow="1" w:lastRow="0" w:firstColumn="1" w:lastColumn="0" w:noHBand="0" w:noVBand="1"/>
      </w:tblPr>
      <w:tblGrid>
        <w:gridCol w:w="3680"/>
      </w:tblGrid>
      <w:tr w:rsidR="00392EBB" w14:paraId="30630632" w14:textId="77777777" w:rsidTr="008913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F007A5C" w14:textId="4E15743D" w:rsidR="00392EBB" w:rsidRDefault="008913FC" w:rsidP="008913FC"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Niwolumab</w:t>
            </w:r>
            <w:proofErr w:type="spellEnd"/>
          </w:p>
        </w:tc>
      </w:tr>
      <w:tr w:rsidR="00392EBB" w14:paraId="08C010C6" w14:textId="77777777" w:rsidTr="008913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808FB4" w14:textId="77777777" w:rsidR="008913FC" w:rsidRPr="008913FC" w:rsidRDefault="008913FC" w:rsidP="008913FC">
            <w:pP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proofErr w:type="spellStart"/>
            <w:r w:rsidRPr="008913F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8913F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8913F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61F17FC8" w14:textId="4B15C0FC" w:rsidR="00392EBB" w:rsidRDefault="008913FC" w:rsidP="008913FC">
            <w:r w:rsidRPr="008913F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 w:rsidRPr="008913FC"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</w:tr>
    </w:tbl>
    <w:p w14:paraId="42FA9743" w14:textId="77777777" w:rsidR="008913FC" w:rsidRDefault="008913FC" w:rsidP="005B2EC9">
      <w:pPr>
        <w:ind w:right="108"/>
        <w:rPr>
          <w:rFonts w:ascii="Arial" w:hAnsi="Arial" w:cs="Arial"/>
          <w:sz w:val="20"/>
          <w:szCs w:val="20"/>
        </w:rPr>
      </w:pPr>
    </w:p>
    <w:p w14:paraId="75E748E2" w14:textId="0577B19A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12.10.2021</w:t>
      </w:r>
      <w:r w:rsidR="008913FC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913FC" w:rsidRPr="008913FC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8913FC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7C14A198" w14:textId="77777777" w:rsidR="00392EBB" w:rsidRDefault="00392EBB"/>
    <w:tbl>
      <w:tblPr>
        <w:tblStyle w:val="NormalTablePHPDOCX0"/>
        <w:tblW w:w="2031" w:type="pct"/>
        <w:tblLook w:val="04A0" w:firstRow="1" w:lastRow="0" w:firstColumn="1" w:lastColumn="0" w:noHBand="0" w:noVBand="1"/>
      </w:tblPr>
      <w:tblGrid>
        <w:gridCol w:w="3680"/>
      </w:tblGrid>
      <w:tr w:rsidR="00392EBB" w14:paraId="0D81CBE1" w14:textId="77777777" w:rsidTr="008913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8849BE" w14:textId="5BE50356" w:rsidR="00392EBB" w:rsidRDefault="008913FC"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Niwolumab</w:t>
            </w:r>
            <w:proofErr w:type="spellEnd"/>
          </w:p>
        </w:tc>
      </w:tr>
      <w:tr w:rsidR="00392EBB" w14:paraId="400603E3" w14:textId="77777777" w:rsidTr="008913FC">
        <w:tc>
          <w:tcPr>
            <w:tcW w:w="500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C0A0035" w14:textId="77777777" w:rsidR="008913FC" w:rsidRPr="008913FC" w:rsidRDefault="008913FC" w:rsidP="008913F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47771FA6" w14:textId="56B6F3C7" w:rsidR="00392EBB" w:rsidRDefault="008913FC" w:rsidP="008913FC"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</w:tr>
    </w:tbl>
    <w:p w14:paraId="62C8DA15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4E634792" w14:textId="2550126A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8913F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51BD941D" w14:textId="0BDF41B4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8913FC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70E801D6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F9B5EC3" w14:textId="396EA06B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8913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8913F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4CEEDA5E" w14:textId="77777777" w:rsidR="00392EBB" w:rsidRDefault="00392EBB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392EBB" w14:paraId="5AB3D8C4" w14:textId="77777777">
        <w:tc>
          <w:tcPr>
            <w:tcW w:w="30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3C346D" w14:textId="640CF78C" w:rsidR="00392EBB" w:rsidRDefault="008913FC"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Niwolumab</w:t>
            </w:r>
            <w:proofErr w:type="spellEnd"/>
          </w:p>
        </w:tc>
      </w:tr>
      <w:tr w:rsidR="00392EBB" w14:paraId="7D3A4651" w14:textId="77777777">
        <w:tc>
          <w:tcPr>
            <w:tcW w:w="300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08FC6A0" w14:textId="77777777" w:rsidR="00392EBB" w:rsidRDefault="008913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6C3B66C" w14:textId="77777777" w:rsidR="00392EBB" w:rsidRDefault="008913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392EBB" w14:paraId="30AC14F9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A87FA5" w14:textId="77777777" w:rsidR="00392EBB" w:rsidRDefault="00392EBB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E35BE46" w14:textId="77777777" w:rsidR="00392EBB" w:rsidRDefault="008913FC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D15B66" w14:textId="77777777" w:rsidR="00392EBB" w:rsidRDefault="008913FC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392EBB" w14:paraId="4D9771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B4E5E4" w14:textId="77777777" w:rsidR="008913FC" w:rsidRPr="008913FC" w:rsidRDefault="008913FC" w:rsidP="008913FC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Urtica</w:t>
            </w:r>
            <w:proofErr w:type="spellEnd"/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o.o.</w:t>
            </w:r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54-613 Wrocław, </w:t>
            </w:r>
          </w:p>
          <w:p w14:paraId="54AD61C8" w14:textId="15E451B1" w:rsidR="00392EBB" w:rsidRDefault="008913FC" w:rsidP="008913FC"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Krzemieniecka 120 </w:t>
            </w:r>
            <w:r w:rsidRPr="008913FC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894-25-56-799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8D20E2" w14:textId="77777777" w:rsidR="00392EBB" w:rsidRDefault="008913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3332ECE" w14:textId="77777777" w:rsidR="00392EBB" w:rsidRDefault="008913FC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45DF701F" w14:textId="77777777" w:rsidR="00392EBB" w:rsidRDefault="00392EBB"/>
    <w:p w14:paraId="27DD3BFD" w14:textId="77777777" w:rsidR="000008D6" w:rsidRDefault="000008D6" w:rsidP="005B2EC9"/>
    <w:p w14:paraId="2BFF5A0F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7E2ECC42" w14:textId="534F33CB" w:rsidR="005B2EC9" w:rsidRDefault="005B2EC9" w:rsidP="005B2EC9"/>
    <w:p w14:paraId="2082C9AA" w14:textId="77777777" w:rsidR="004B5C9C" w:rsidRDefault="004B5C9C" w:rsidP="005B2EC9"/>
    <w:p w14:paraId="6BA9B1B7" w14:textId="77777777" w:rsidR="004B5C9C" w:rsidRDefault="004B5C9C" w:rsidP="004B5C9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Podpisał Dyrektor </w:t>
      </w:r>
      <w:proofErr w:type="spellStart"/>
      <w:r>
        <w:rPr>
          <w:rFonts w:ascii="Arial" w:hAnsi="Arial" w:cs="Arial"/>
          <w:i/>
          <w:sz w:val="18"/>
          <w:szCs w:val="18"/>
        </w:rPr>
        <w:t>SSzW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w Ciechanowie:</w:t>
      </w:r>
    </w:p>
    <w:p w14:paraId="68139BDC" w14:textId="77777777" w:rsidR="004B5C9C" w:rsidRDefault="004B5C9C" w:rsidP="004B5C9C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Andrzej Juliusz Kamasa</w:t>
      </w:r>
    </w:p>
    <w:p w14:paraId="645F05DF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30556B"/>
    <w:multiLevelType w:val="hybridMultilevel"/>
    <w:tmpl w:val="55F89080"/>
    <w:lvl w:ilvl="0" w:tplc="869465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D45E1"/>
    <w:multiLevelType w:val="hybridMultilevel"/>
    <w:tmpl w:val="F9422560"/>
    <w:lvl w:ilvl="0" w:tplc="51424091">
      <w:start w:val="1"/>
      <w:numFmt w:val="decimal"/>
      <w:lvlText w:val="%1."/>
      <w:lvlJc w:val="left"/>
      <w:pPr>
        <w:ind w:left="720" w:hanging="360"/>
      </w:pPr>
    </w:lvl>
    <w:lvl w:ilvl="1" w:tplc="51424091" w:tentative="1">
      <w:start w:val="1"/>
      <w:numFmt w:val="lowerLetter"/>
      <w:lvlText w:val="%2."/>
      <w:lvlJc w:val="left"/>
      <w:pPr>
        <w:ind w:left="1440" w:hanging="360"/>
      </w:pPr>
    </w:lvl>
    <w:lvl w:ilvl="2" w:tplc="51424091" w:tentative="1">
      <w:start w:val="1"/>
      <w:numFmt w:val="lowerRoman"/>
      <w:lvlText w:val="%3."/>
      <w:lvlJc w:val="right"/>
      <w:pPr>
        <w:ind w:left="2160" w:hanging="180"/>
      </w:pPr>
    </w:lvl>
    <w:lvl w:ilvl="3" w:tplc="51424091" w:tentative="1">
      <w:start w:val="1"/>
      <w:numFmt w:val="decimal"/>
      <w:lvlText w:val="%4."/>
      <w:lvlJc w:val="left"/>
      <w:pPr>
        <w:ind w:left="2880" w:hanging="360"/>
      </w:pPr>
    </w:lvl>
    <w:lvl w:ilvl="4" w:tplc="51424091" w:tentative="1">
      <w:start w:val="1"/>
      <w:numFmt w:val="lowerLetter"/>
      <w:lvlText w:val="%5."/>
      <w:lvlJc w:val="left"/>
      <w:pPr>
        <w:ind w:left="3600" w:hanging="360"/>
      </w:pPr>
    </w:lvl>
    <w:lvl w:ilvl="5" w:tplc="51424091" w:tentative="1">
      <w:start w:val="1"/>
      <w:numFmt w:val="lowerRoman"/>
      <w:lvlText w:val="%6."/>
      <w:lvlJc w:val="right"/>
      <w:pPr>
        <w:ind w:left="4320" w:hanging="180"/>
      </w:pPr>
    </w:lvl>
    <w:lvl w:ilvl="6" w:tplc="51424091" w:tentative="1">
      <w:start w:val="1"/>
      <w:numFmt w:val="decimal"/>
      <w:lvlText w:val="%7."/>
      <w:lvlJc w:val="left"/>
      <w:pPr>
        <w:ind w:left="5040" w:hanging="360"/>
      </w:pPr>
    </w:lvl>
    <w:lvl w:ilvl="7" w:tplc="51424091" w:tentative="1">
      <w:start w:val="1"/>
      <w:numFmt w:val="lowerLetter"/>
      <w:lvlText w:val="%8."/>
      <w:lvlJc w:val="left"/>
      <w:pPr>
        <w:ind w:left="5760" w:hanging="360"/>
      </w:pPr>
    </w:lvl>
    <w:lvl w:ilvl="8" w:tplc="5142409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392EBB"/>
    <w:rsid w:val="004B5C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913FC"/>
    <w:rsid w:val="008B2970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9F68E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7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2016-10-06T11:11:00Z</cp:lastPrinted>
  <dcterms:created xsi:type="dcterms:W3CDTF">2021-10-12T08:51:00Z</dcterms:created>
  <dcterms:modified xsi:type="dcterms:W3CDTF">2021-10-13T06:59:00Z</dcterms:modified>
</cp:coreProperties>
</file>