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B6723" w14:textId="0E91AE18" w:rsidR="004004A8" w:rsidRPr="000A1417" w:rsidRDefault="00D24C27" w:rsidP="007F1F9F">
      <w:pPr>
        <w:rPr>
          <w:rFonts w:ascii="Tahoma" w:hAnsi="Tahoma" w:cs="Tahoma"/>
          <w:b/>
          <w:noProof/>
        </w:rPr>
      </w:pPr>
      <w:r w:rsidRPr="000A1417">
        <w:rPr>
          <w:rFonts w:ascii="Tahoma" w:hAnsi="Tahoma" w:cs="Tahoma"/>
          <w:b/>
          <w:noProof/>
        </w:rPr>
        <w:t>ZP/2501/</w:t>
      </w:r>
      <w:r w:rsidR="00401B92" w:rsidRPr="000A1417">
        <w:rPr>
          <w:rFonts w:ascii="Tahoma" w:hAnsi="Tahoma" w:cs="Tahoma"/>
          <w:b/>
          <w:noProof/>
        </w:rPr>
        <w:t>107</w:t>
      </w:r>
      <w:r w:rsidRPr="000A1417">
        <w:rPr>
          <w:rFonts w:ascii="Tahoma" w:hAnsi="Tahoma" w:cs="Tahoma"/>
          <w:b/>
          <w:noProof/>
        </w:rPr>
        <w:t>/</w:t>
      </w:r>
      <w:r w:rsidR="00D00FDC" w:rsidRPr="000A1417">
        <w:rPr>
          <w:rFonts w:ascii="Tahoma" w:hAnsi="Tahoma" w:cs="Tahoma"/>
          <w:b/>
          <w:noProof/>
        </w:rPr>
        <w:t>2</w:t>
      </w:r>
      <w:r w:rsidR="00F85DD3" w:rsidRPr="000A1417">
        <w:rPr>
          <w:rFonts w:ascii="Tahoma" w:hAnsi="Tahoma" w:cs="Tahoma"/>
          <w:b/>
          <w:noProof/>
        </w:rPr>
        <w:t>1</w:t>
      </w:r>
    </w:p>
    <w:p w14:paraId="28C06F7A" w14:textId="77777777" w:rsidR="004004A8" w:rsidRPr="000A1417" w:rsidRDefault="004004A8" w:rsidP="007F1F9F">
      <w:pPr>
        <w:tabs>
          <w:tab w:val="left" w:pos="1545"/>
        </w:tabs>
        <w:rPr>
          <w:rFonts w:ascii="Tahoma" w:hAnsi="Tahoma" w:cs="Tahoma"/>
          <w:b/>
          <w:noProof/>
          <w:u w:val="single"/>
        </w:rPr>
      </w:pPr>
      <w:r w:rsidRPr="000A1417">
        <w:rPr>
          <w:rFonts w:ascii="Tahoma" w:hAnsi="Tahoma" w:cs="Tahoma"/>
          <w:b/>
          <w:noProof/>
        </w:rPr>
        <w:tab/>
      </w:r>
    </w:p>
    <w:p w14:paraId="798152EA" w14:textId="77777777" w:rsidR="004004A8" w:rsidRPr="000A1417" w:rsidRDefault="004004A8" w:rsidP="007F1F9F">
      <w:pPr>
        <w:rPr>
          <w:rFonts w:ascii="Tahoma" w:hAnsi="Tahoma" w:cs="Tahoma"/>
          <w:b/>
          <w:noProof/>
          <w:u w:val="single"/>
        </w:rPr>
      </w:pPr>
    </w:p>
    <w:p w14:paraId="7156D2AA" w14:textId="77777777" w:rsidR="004004A8" w:rsidRPr="000A1417" w:rsidRDefault="004004A8" w:rsidP="007F1F9F">
      <w:pPr>
        <w:rPr>
          <w:rFonts w:ascii="Tahoma" w:hAnsi="Tahoma" w:cs="Tahoma"/>
          <w:b/>
          <w:noProof/>
          <w:u w:val="single"/>
        </w:rPr>
      </w:pPr>
    </w:p>
    <w:p w14:paraId="2ADCC71C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  <w:u w:val="single"/>
        </w:rPr>
      </w:pPr>
    </w:p>
    <w:p w14:paraId="72CF40AE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</w:rPr>
      </w:pPr>
      <w:bookmarkStart w:id="0" w:name="_Ref205610291"/>
      <w:r w:rsidRPr="000A1417">
        <w:rPr>
          <w:rFonts w:ascii="Tahoma" w:hAnsi="Tahoma" w:cs="Tahoma"/>
          <w:b/>
          <w:noProof/>
          <w:spacing w:val="40"/>
        </w:rPr>
        <w:t>SPECYFIKACJA</w:t>
      </w:r>
      <w:bookmarkEnd w:id="0"/>
      <w:r w:rsidR="00376E32" w:rsidRPr="000A1417">
        <w:rPr>
          <w:rFonts w:ascii="Tahoma" w:hAnsi="Tahoma" w:cs="Tahoma"/>
          <w:b/>
          <w:noProof/>
          <w:spacing w:val="40"/>
        </w:rPr>
        <w:t xml:space="preserve"> </w:t>
      </w:r>
      <w:r w:rsidRPr="000A1417">
        <w:rPr>
          <w:rFonts w:ascii="Tahoma" w:hAnsi="Tahoma" w:cs="Tahoma"/>
          <w:b/>
          <w:noProof/>
          <w:spacing w:val="40"/>
        </w:rPr>
        <w:t>WARUNKÓW  ZAMÓWIENIA</w:t>
      </w:r>
    </w:p>
    <w:p w14:paraId="13F1464E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</w:rPr>
      </w:pPr>
      <w:r w:rsidRPr="000A1417">
        <w:rPr>
          <w:rFonts w:ascii="Tahoma" w:hAnsi="Tahoma" w:cs="Tahoma"/>
          <w:b/>
          <w:noProof/>
          <w:spacing w:val="40"/>
        </w:rPr>
        <w:t>(SWZ)</w:t>
      </w:r>
    </w:p>
    <w:p w14:paraId="2A22D1D0" w14:textId="77777777" w:rsidR="004004A8" w:rsidRPr="000A1417" w:rsidRDefault="004004A8" w:rsidP="007F1F9F">
      <w:pPr>
        <w:rPr>
          <w:rFonts w:ascii="Tahoma" w:hAnsi="Tahoma" w:cs="Tahoma"/>
          <w:b/>
          <w:noProof/>
          <w:spacing w:val="40"/>
        </w:rPr>
      </w:pPr>
    </w:p>
    <w:p w14:paraId="14D7EA3D" w14:textId="77777777" w:rsidR="004004A8" w:rsidRPr="000A1417" w:rsidRDefault="004004A8" w:rsidP="007F1F9F">
      <w:pPr>
        <w:rPr>
          <w:rFonts w:ascii="Tahoma" w:hAnsi="Tahoma" w:cs="Tahoma"/>
          <w:b/>
          <w:i/>
          <w:noProof/>
          <w:spacing w:val="40"/>
        </w:rPr>
      </w:pPr>
    </w:p>
    <w:p w14:paraId="3A41D930" w14:textId="77777777" w:rsidR="007F1F9F" w:rsidRPr="000A1417" w:rsidRDefault="004004A8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  <w:u w:val="single"/>
        </w:rPr>
        <w:t>ZAMAWIAJĄCY</w:t>
      </w:r>
      <w:r w:rsidRPr="000A1417">
        <w:rPr>
          <w:rFonts w:ascii="Tahoma" w:hAnsi="Tahoma" w:cs="Tahoma"/>
          <w:noProof/>
        </w:rPr>
        <w:t xml:space="preserve">:    </w:t>
      </w:r>
      <w:r w:rsidR="00CE6C2A" w:rsidRPr="000A1417">
        <w:rPr>
          <w:rFonts w:ascii="Tahoma" w:hAnsi="Tahoma" w:cs="Tahoma"/>
          <w:noProof/>
        </w:rPr>
        <w:t xml:space="preserve"> </w:t>
      </w:r>
    </w:p>
    <w:p w14:paraId="0B35D4AB" w14:textId="77777777" w:rsidR="004004A8" w:rsidRPr="000A1417" w:rsidRDefault="004004A8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SPECJALISTYCZNY  SZPITAL  WOJEWÓDZKI</w:t>
      </w:r>
      <w:r w:rsidR="007F1F9F" w:rsidRPr="000A1417">
        <w:rPr>
          <w:rFonts w:ascii="Tahoma" w:hAnsi="Tahoma" w:cs="Tahoma"/>
          <w:noProof/>
        </w:rPr>
        <w:t xml:space="preserve"> w</w:t>
      </w:r>
      <w:r w:rsidRPr="000A1417">
        <w:rPr>
          <w:rFonts w:ascii="Tahoma" w:hAnsi="Tahoma" w:cs="Tahoma"/>
          <w:noProof/>
        </w:rPr>
        <w:t xml:space="preserve"> CIECHANOWIE</w:t>
      </w:r>
    </w:p>
    <w:p w14:paraId="2B2C4983" w14:textId="77777777" w:rsidR="004004A8" w:rsidRPr="000A1417" w:rsidRDefault="004004A8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ul. Powstańców Wielkopolskich 2</w:t>
      </w:r>
    </w:p>
    <w:p w14:paraId="5D0CF291" w14:textId="77777777" w:rsidR="004004A8" w:rsidRPr="000A1417" w:rsidRDefault="00CE6C2A" w:rsidP="007F1F9F">
      <w:pPr>
        <w:ind w:left="0"/>
        <w:rPr>
          <w:rFonts w:ascii="Tahoma" w:hAnsi="Tahoma" w:cs="Tahoma"/>
          <w:i/>
          <w:noProof/>
        </w:rPr>
      </w:pPr>
      <w:r w:rsidRPr="000A1417">
        <w:rPr>
          <w:rFonts w:ascii="Tahoma" w:hAnsi="Tahoma" w:cs="Tahoma"/>
          <w:noProof/>
        </w:rPr>
        <w:t xml:space="preserve"> </w:t>
      </w:r>
      <w:r w:rsidR="004004A8" w:rsidRPr="000A1417">
        <w:rPr>
          <w:rFonts w:ascii="Tahoma" w:hAnsi="Tahoma" w:cs="Tahoma"/>
          <w:noProof/>
        </w:rPr>
        <w:t>06-400 Ciechanów</w:t>
      </w:r>
    </w:p>
    <w:p w14:paraId="54C2858F" w14:textId="77777777" w:rsidR="004004A8" w:rsidRPr="000A1417" w:rsidRDefault="004004A8" w:rsidP="007F1F9F">
      <w:pPr>
        <w:rPr>
          <w:rFonts w:ascii="Tahoma" w:hAnsi="Tahoma" w:cs="Tahoma"/>
          <w:i/>
          <w:noProof/>
        </w:rPr>
      </w:pPr>
    </w:p>
    <w:p w14:paraId="458A9378" w14:textId="77777777" w:rsidR="004004A8" w:rsidRPr="000A1417" w:rsidRDefault="004004A8" w:rsidP="007F1F9F">
      <w:pPr>
        <w:rPr>
          <w:rFonts w:ascii="Tahoma" w:hAnsi="Tahoma" w:cs="Tahoma"/>
          <w:i/>
          <w:noProof/>
        </w:rPr>
      </w:pPr>
    </w:p>
    <w:p w14:paraId="7048383C" w14:textId="77777777" w:rsidR="004004A8" w:rsidRPr="000A1417" w:rsidRDefault="004004A8" w:rsidP="007F1F9F">
      <w:pPr>
        <w:rPr>
          <w:rFonts w:ascii="Tahoma" w:hAnsi="Tahoma" w:cs="Tahoma"/>
          <w:i/>
          <w:noProof/>
        </w:rPr>
      </w:pPr>
    </w:p>
    <w:p w14:paraId="1DA2473E" w14:textId="77777777" w:rsidR="004004A8" w:rsidRPr="000A1417" w:rsidRDefault="004004A8" w:rsidP="007F1F9F">
      <w:pPr>
        <w:rPr>
          <w:rFonts w:ascii="Tahoma" w:hAnsi="Tahoma" w:cs="Tahoma"/>
          <w:noProof/>
          <w:u w:val="single"/>
        </w:rPr>
      </w:pPr>
      <w:r w:rsidRPr="000A1417">
        <w:rPr>
          <w:rFonts w:ascii="Tahoma" w:hAnsi="Tahoma" w:cs="Tahoma"/>
          <w:noProof/>
          <w:u w:val="single"/>
        </w:rPr>
        <w:t>PRZEDMIOT  ZAMÓWIENIA:</w:t>
      </w:r>
    </w:p>
    <w:p w14:paraId="7593C94C" w14:textId="77777777" w:rsidR="004004A8" w:rsidRPr="000A1417" w:rsidRDefault="004004A8" w:rsidP="007F1F9F">
      <w:pPr>
        <w:rPr>
          <w:rFonts w:ascii="Tahoma" w:hAnsi="Tahoma" w:cs="Tahoma"/>
          <w:noProof/>
          <w:u w:val="single"/>
        </w:rPr>
      </w:pPr>
    </w:p>
    <w:p w14:paraId="16F32105" w14:textId="6337CF90" w:rsidR="00401B92" w:rsidRPr="000A1417" w:rsidRDefault="00B66207" w:rsidP="00401B92">
      <w:pPr>
        <w:tabs>
          <w:tab w:val="left" w:pos="600"/>
          <w:tab w:val="center" w:pos="4736"/>
        </w:tabs>
        <w:ind w:left="0"/>
        <w:rPr>
          <w:rFonts w:ascii="Tahoma" w:hAnsi="Tahoma" w:cs="Tahoma"/>
          <w:b/>
          <w:noProof/>
        </w:rPr>
      </w:pPr>
      <w:bookmarkStart w:id="1" w:name="_Hlk84919506"/>
      <w:bookmarkStart w:id="2" w:name="_Hlk524509965"/>
      <w:r w:rsidRPr="000A1417">
        <w:rPr>
          <w:rFonts w:ascii="Tahoma" w:hAnsi="Tahoma" w:cs="Tahoma"/>
          <w:b/>
          <w:noProof/>
        </w:rPr>
        <w:t>Usługa opieki serwisowej oraz gwarancyjnej trzech systemów informatycznych funkcjonujących w Specjalistycznym Szpitalu Wojwódzkim w Ciechanowie</w:t>
      </w:r>
      <w:r w:rsidR="00401B92" w:rsidRPr="000A1417">
        <w:rPr>
          <w:rFonts w:ascii="Tahoma" w:hAnsi="Tahoma" w:cs="Tahoma"/>
          <w:b/>
          <w:noProof/>
        </w:rPr>
        <w:t>:</w:t>
      </w:r>
    </w:p>
    <w:p w14:paraId="2B2E556D" w14:textId="53AFF072" w:rsidR="00401B92" w:rsidRPr="000A1417" w:rsidRDefault="00401B92" w:rsidP="00401B92">
      <w:pPr>
        <w:pStyle w:val="Akapitzlist"/>
        <w:numPr>
          <w:ilvl w:val="0"/>
          <w:numId w:val="50"/>
        </w:numPr>
        <w:tabs>
          <w:tab w:val="center" w:pos="4736"/>
        </w:tabs>
        <w:ind w:left="284" w:hanging="284"/>
        <w:rPr>
          <w:rFonts w:ascii="Tahoma" w:hAnsi="Tahoma" w:cs="Tahoma"/>
          <w:noProof/>
          <w:sz w:val="18"/>
          <w:highlight w:val="yellow"/>
        </w:rPr>
      </w:pPr>
      <w:r w:rsidRPr="000A1417">
        <w:rPr>
          <w:rFonts w:ascii="Tahoma" w:hAnsi="Tahoma" w:cs="Tahoma"/>
          <w:b/>
          <w:noProof/>
          <w:sz w:val="18"/>
        </w:rPr>
        <w:t>SIMPLE.ERP.</w:t>
      </w:r>
    </w:p>
    <w:p w14:paraId="12D48EFB" w14:textId="77777777" w:rsidR="00401B92" w:rsidRPr="000A1417" w:rsidRDefault="00401B92" w:rsidP="00401B92">
      <w:pPr>
        <w:pStyle w:val="Akapitzlist"/>
        <w:numPr>
          <w:ilvl w:val="0"/>
          <w:numId w:val="50"/>
        </w:numPr>
        <w:tabs>
          <w:tab w:val="center" w:pos="4736"/>
        </w:tabs>
        <w:ind w:left="284" w:hanging="284"/>
        <w:rPr>
          <w:rFonts w:ascii="Tahoma" w:hAnsi="Tahoma" w:cs="Tahoma"/>
          <w:noProof/>
          <w:sz w:val="18"/>
          <w:highlight w:val="yellow"/>
        </w:rPr>
      </w:pPr>
      <w:r w:rsidRPr="000A1417">
        <w:rPr>
          <w:rFonts w:ascii="Tahoma" w:hAnsi="Tahoma" w:cs="Tahoma"/>
          <w:b/>
          <w:noProof/>
          <w:sz w:val="18"/>
        </w:rPr>
        <w:t xml:space="preserve">SEOD oraz  Portal Zamówień Publicznych. </w:t>
      </w:r>
    </w:p>
    <w:p w14:paraId="3CB45A46" w14:textId="77777777" w:rsidR="00401B92" w:rsidRPr="000A1417" w:rsidRDefault="00401B92" w:rsidP="00401B92">
      <w:pPr>
        <w:pStyle w:val="Akapitzlist"/>
        <w:numPr>
          <w:ilvl w:val="0"/>
          <w:numId w:val="50"/>
        </w:numPr>
        <w:tabs>
          <w:tab w:val="center" w:pos="4736"/>
        </w:tabs>
        <w:ind w:left="284" w:hanging="284"/>
        <w:rPr>
          <w:rFonts w:ascii="Tahoma" w:hAnsi="Tahoma" w:cs="Tahoma"/>
          <w:noProof/>
          <w:sz w:val="18"/>
          <w:highlight w:val="yellow"/>
        </w:rPr>
      </w:pPr>
      <w:r w:rsidRPr="000A1417">
        <w:rPr>
          <w:rFonts w:ascii="Tahoma" w:hAnsi="Tahoma" w:cs="Tahoma"/>
          <w:b/>
          <w:noProof/>
          <w:sz w:val="18"/>
        </w:rPr>
        <w:t>Is Controlling for Hospital.</w:t>
      </w:r>
    </w:p>
    <w:bookmarkEnd w:id="1"/>
    <w:p w14:paraId="5F7FCE20" w14:textId="77777777" w:rsidR="00401B92" w:rsidRPr="000A1417" w:rsidRDefault="00401B92" w:rsidP="00401B92">
      <w:pPr>
        <w:tabs>
          <w:tab w:val="center" w:pos="4736"/>
        </w:tabs>
        <w:ind w:left="0"/>
        <w:rPr>
          <w:rFonts w:ascii="Tahoma" w:hAnsi="Tahoma" w:cs="Tahoma"/>
          <w:noProof/>
          <w:highlight w:val="yellow"/>
        </w:rPr>
      </w:pPr>
    </w:p>
    <w:p w14:paraId="725C0595" w14:textId="362CAB1D" w:rsidR="0074024E" w:rsidRPr="000A1417" w:rsidRDefault="007F1F9F" w:rsidP="00401B92">
      <w:pPr>
        <w:tabs>
          <w:tab w:val="center" w:pos="4736"/>
        </w:tabs>
        <w:ind w:left="0"/>
        <w:rPr>
          <w:rFonts w:ascii="Tahoma" w:hAnsi="Tahoma" w:cs="Tahoma"/>
          <w:noProof/>
          <w:highlight w:val="yellow"/>
        </w:rPr>
      </w:pPr>
      <w:r w:rsidRPr="000A1417">
        <w:rPr>
          <w:rFonts w:ascii="Tahoma" w:hAnsi="Tahoma" w:cs="Tahoma"/>
          <w:noProof/>
        </w:rPr>
        <w:t>Postępowanie</w:t>
      </w:r>
      <w:r w:rsidR="0074024E" w:rsidRPr="000A1417">
        <w:rPr>
          <w:rFonts w:ascii="Tahoma" w:hAnsi="Tahoma" w:cs="Tahoma"/>
          <w:noProof/>
        </w:rPr>
        <w:t xml:space="preserve"> ogłoszon</w:t>
      </w:r>
      <w:r w:rsidRPr="000A1417">
        <w:rPr>
          <w:rFonts w:ascii="Tahoma" w:hAnsi="Tahoma" w:cs="Tahoma"/>
          <w:noProof/>
        </w:rPr>
        <w:t>e</w:t>
      </w:r>
      <w:r w:rsidR="0074024E" w:rsidRPr="000A1417">
        <w:rPr>
          <w:rFonts w:ascii="Tahoma" w:hAnsi="Tahoma" w:cs="Tahoma"/>
          <w:noProof/>
        </w:rPr>
        <w:t xml:space="preserve"> w </w:t>
      </w:r>
      <w:r w:rsidR="005D37C6" w:rsidRPr="000A1417">
        <w:rPr>
          <w:rFonts w:ascii="Tahoma" w:hAnsi="Tahoma" w:cs="Tahoma"/>
          <w:noProof/>
        </w:rPr>
        <w:t>BZP</w:t>
      </w:r>
      <w:r w:rsidR="00A374C2" w:rsidRPr="000A1417">
        <w:rPr>
          <w:rFonts w:ascii="Tahoma" w:hAnsi="Tahoma" w:cs="Tahoma"/>
          <w:noProof/>
        </w:rPr>
        <w:t xml:space="preserve"> pod nr</w:t>
      </w:r>
      <w:r w:rsidRPr="000A1417">
        <w:rPr>
          <w:rFonts w:ascii="Tahoma" w:hAnsi="Tahoma" w:cs="Tahoma"/>
          <w:b/>
          <w:bCs/>
          <w:noProof/>
        </w:rPr>
        <w:t xml:space="preserve"> </w:t>
      </w:r>
      <w:r w:rsidR="00DC01A0" w:rsidRPr="00DC01A0">
        <w:rPr>
          <w:rFonts w:ascii="Tahoma" w:hAnsi="Tahoma" w:cs="Tahoma"/>
          <w:b/>
          <w:bCs/>
          <w:noProof/>
        </w:rPr>
        <w:t>2021/BZP 00231478/01</w:t>
      </w:r>
      <w:r w:rsidR="000A1417">
        <w:rPr>
          <w:rFonts w:ascii="Tahoma" w:hAnsi="Tahoma" w:cs="Tahoma"/>
          <w:b/>
          <w:bCs/>
          <w:noProof/>
        </w:rPr>
        <w:t xml:space="preserve"> </w:t>
      </w:r>
      <w:r w:rsidR="00A374C2" w:rsidRPr="000A1417">
        <w:rPr>
          <w:rFonts w:ascii="Tahoma" w:hAnsi="Tahoma" w:cs="Tahoma"/>
          <w:b/>
          <w:bCs/>
          <w:noProof/>
        </w:rPr>
        <w:t xml:space="preserve"> z dnia </w:t>
      </w:r>
      <w:r w:rsidR="00DE34A1" w:rsidRPr="000A1417">
        <w:rPr>
          <w:rFonts w:ascii="Tahoma" w:hAnsi="Tahoma" w:cs="Tahoma"/>
          <w:b/>
          <w:bCs/>
          <w:noProof/>
          <w:highlight w:val="yellow"/>
        </w:rPr>
        <w:t>13</w:t>
      </w:r>
      <w:r w:rsidR="00090E88" w:rsidRPr="000A1417">
        <w:rPr>
          <w:rFonts w:ascii="Tahoma" w:hAnsi="Tahoma" w:cs="Tahoma"/>
          <w:b/>
          <w:bCs/>
          <w:noProof/>
          <w:highlight w:val="yellow"/>
        </w:rPr>
        <w:t>-</w:t>
      </w:r>
      <w:r w:rsidR="00DE34A1" w:rsidRPr="000A1417">
        <w:rPr>
          <w:rFonts w:ascii="Tahoma" w:hAnsi="Tahoma" w:cs="Tahoma"/>
          <w:b/>
          <w:bCs/>
          <w:noProof/>
          <w:highlight w:val="yellow"/>
        </w:rPr>
        <w:t>10</w:t>
      </w:r>
      <w:r w:rsidR="00090E88" w:rsidRPr="000A1417">
        <w:rPr>
          <w:rFonts w:ascii="Tahoma" w:hAnsi="Tahoma" w:cs="Tahoma"/>
          <w:b/>
          <w:bCs/>
          <w:noProof/>
          <w:highlight w:val="yellow"/>
        </w:rPr>
        <w:t>-</w:t>
      </w:r>
      <w:r w:rsidR="00A374C2" w:rsidRPr="000A1417">
        <w:rPr>
          <w:rFonts w:ascii="Tahoma" w:hAnsi="Tahoma" w:cs="Tahoma"/>
          <w:b/>
          <w:bCs/>
          <w:noProof/>
          <w:highlight w:val="yellow"/>
        </w:rPr>
        <w:t>2021</w:t>
      </w:r>
      <w:r w:rsidR="002C1593" w:rsidRPr="000A1417">
        <w:rPr>
          <w:rFonts w:ascii="Tahoma" w:hAnsi="Tahoma" w:cs="Tahoma"/>
          <w:b/>
          <w:bCs/>
          <w:noProof/>
          <w:highlight w:val="yellow"/>
        </w:rPr>
        <w:t xml:space="preserve"> r.</w:t>
      </w:r>
    </w:p>
    <w:p w14:paraId="4F4F2927" w14:textId="77777777" w:rsidR="0074024E" w:rsidRPr="000A1417" w:rsidRDefault="007F1F9F" w:rsidP="00401B92">
      <w:pPr>
        <w:pStyle w:val="Nagwek8"/>
        <w:numPr>
          <w:ilvl w:val="0"/>
          <w:numId w:val="0"/>
        </w:numPr>
        <w:spacing w:before="0"/>
        <w:ind w:right="0"/>
        <w:rPr>
          <w:rFonts w:ascii="Tahoma" w:hAnsi="Tahoma" w:cs="Tahoma"/>
          <w:noProof/>
          <w:sz w:val="18"/>
        </w:rPr>
      </w:pPr>
      <w:r w:rsidRPr="000A1417">
        <w:rPr>
          <w:rFonts w:ascii="Tahoma" w:hAnsi="Tahoma" w:cs="Tahoma"/>
          <w:b w:val="0"/>
          <w:bCs/>
          <w:noProof/>
          <w:sz w:val="18"/>
        </w:rPr>
        <w:t xml:space="preserve">Dokumenty zamówienia </w:t>
      </w:r>
      <w:r w:rsidR="0074024E" w:rsidRPr="000A1417">
        <w:rPr>
          <w:rFonts w:ascii="Tahoma" w:hAnsi="Tahoma" w:cs="Tahoma"/>
          <w:b w:val="0"/>
          <w:bCs/>
          <w:noProof/>
          <w:sz w:val="18"/>
        </w:rPr>
        <w:t>opublikowan</w:t>
      </w:r>
      <w:r w:rsidRPr="000A1417">
        <w:rPr>
          <w:rFonts w:ascii="Tahoma" w:hAnsi="Tahoma" w:cs="Tahoma"/>
          <w:b w:val="0"/>
          <w:bCs/>
          <w:noProof/>
          <w:sz w:val="18"/>
        </w:rPr>
        <w:t>e</w:t>
      </w:r>
      <w:r w:rsidR="0074024E" w:rsidRPr="000A1417">
        <w:rPr>
          <w:rFonts w:ascii="Tahoma" w:hAnsi="Tahoma" w:cs="Tahoma"/>
          <w:b w:val="0"/>
          <w:bCs/>
          <w:noProof/>
          <w:sz w:val="18"/>
        </w:rPr>
        <w:t xml:space="preserve"> </w:t>
      </w:r>
      <w:r w:rsidR="00A450A2" w:rsidRPr="000A1417">
        <w:rPr>
          <w:rFonts w:ascii="Tahoma" w:hAnsi="Tahoma" w:cs="Tahoma"/>
          <w:b w:val="0"/>
          <w:bCs/>
          <w:noProof/>
          <w:sz w:val="18"/>
        </w:rPr>
        <w:t>w portalu zakupowym</w:t>
      </w:r>
      <w:r w:rsidR="0074024E" w:rsidRPr="000A1417">
        <w:rPr>
          <w:rFonts w:ascii="Tahoma" w:hAnsi="Tahoma" w:cs="Tahoma"/>
          <w:b w:val="0"/>
          <w:bCs/>
          <w:noProof/>
          <w:sz w:val="18"/>
        </w:rPr>
        <w:t xml:space="preserve"> zamawiającego</w:t>
      </w:r>
      <w:r w:rsidRPr="000A1417">
        <w:rPr>
          <w:rFonts w:ascii="Tahoma" w:hAnsi="Tahoma" w:cs="Tahoma"/>
          <w:b w:val="0"/>
          <w:bCs/>
          <w:noProof/>
          <w:sz w:val="18"/>
        </w:rPr>
        <w:t xml:space="preserve"> </w:t>
      </w:r>
    </w:p>
    <w:bookmarkEnd w:id="2"/>
    <w:p w14:paraId="2AEA991B" w14:textId="4CB39FE1" w:rsidR="0074024E" w:rsidRPr="000A1417" w:rsidRDefault="00401B92" w:rsidP="00401B92">
      <w:pPr>
        <w:ind w:left="0"/>
        <w:rPr>
          <w:rFonts w:ascii="Tahoma" w:hAnsi="Tahoma" w:cs="Tahoma"/>
          <w:b/>
          <w:bCs/>
          <w:noProof/>
        </w:rPr>
      </w:pPr>
      <w:r w:rsidRPr="000A1417">
        <w:rPr>
          <w:rFonts w:ascii="Tahoma" w:hAnsi="Tahoma" w:cs="Tahoma"/>
          <w:noProof/>
        </w:rPr>
        <w:fldChar w:fldCharType="begin"/>
      </w:r>
      <w:r w:rsidRPr="000A1417">
        <w:rPr>
          <w:rFonts w:ascii="Tahoma" w:hAnsi="Tahoma" w:cs="Tahoma"/>
          <w:noProof/>
        </w:rPr>
        <w:instrText xml:space="preserve"> HYPERLINK "https://zamowienia.szpitalciechanow.com.pl/" </w:instrText>
      </w:r>
      <w:r w:rsidRPr="000A1417">
        <w:rPr>
          <w:rFonts w:ascii="Tahoma" w:hAnsi="Tahoma" w:cs="Tahoma"/>
          <w:noProof/>
        </w:rPr>
        <w:fldChar w:fldCharType="separate"/>
      </w:r>
      <w:r w:rsidRPr="000A1417">
        <w:rPr>
          <w:rStyle w:val="Hipercze"/>
          <w:rFonts w:ascii="Tahoma" w:hAnsi="Tahoma" w:cs="Tahoma"/>
          <w:noProof/>
        </w:rPr>
        <w:t>https://zamowienia.szpitalciechanow.com.pl/</w:t>
      </w:r>
      <w:r w:rsidRPr="000A1417">
        <w:rPr>
          <w:rFonts w:ascii="Tahoma" w:hAnsi="Tahoma" w:cs="Tahoma"/>
          <w:noProof/>
        </w:rPr>
        <w:fldChar w:fldCharType="end"/>
      </w:r>
      <w:r w:rsidR="00A450A2" w:rsidRPr="000A1417">
        <w:rPr>
          <w:rFonts w:ascii="Tahoma" w:hAnsi="Tahoma" w:cs="Tahoma"/>
          <w:noProof/>
        </w:rPr>
        <w:t xml:space="preserve"> </w:t>
      </w:r>
    </w:p>
    <w:p w14:paraId="050075C8" w14:textId="77777777" w:rsidR="004004A8" w:rsidRPr="000A1417" w:rsidRDefault="004004A8" w:rsidP="007F1F9F">
      <w:pPr>
        <w:rPr>
          <w:rFonts w:ascii="Tahoma" w:hAnsi="Tahoma" w:cs="Tahoma"/>
          <w:b/>
          <w:noProof/>
        </w:rPr>
      </w:pPr>
    </w:p>
    <w:p w14:paraId="7DB32C61" w14:textId="77777777" w:rsidR="004004A8" w:rsidRPr="000A1417" w:rsidRDefault="004004A8" w:rsidP="007F1F9F">
      <w:pPr>
        <w:rPr>
          <w:rFonts w:ascii="Tahoma" w:hAnsi="Tahoma" w:cs="Tahoma"/>
          <w:b/>
          <w:noProof/>
        </w:rPr>
      </w:pPr>
    </w:p>
    <w:p w14:paraId="5DBA8451" w14:textId="77777777" w:rsidR="004004A8" w:rsidRPr="000A1417" w:rsidRDefault="004004A8" w:rsidP="007F1F9F">
      <w:pPr>
        <w:ind w:right="-143"/>
        <w:rPr>
          <w:rFonts w:ascii="Tahoma" w:hAnsi="Tahoma" w:cs="Tahoma"/>
          <w:b/>
          <w:noProof/>
        </w:rPr>
      </w:pPr>
    </w:p>
    <w:p w14:paraId="5772F3A9" w14:textId="77777777" w:rsidR="005D114C" w:rsidRPr="000A1417" w:rsidRDefault="005D114C" w:rsidP="007F1F9F">
      <w:pPr>
        <w:ind w:right="-143"/>
        <w:rPr>
          <w:rFonts w:ascii="Tahoma" w:hAnsi="Tahoma" w:cs="Tahoma"/>
          <w:b/>
          <w:noProof/>
        </w:rPr>
      </w:pPr>
    </w:p>
    <w:p w14:paraId="6FFA8B3C" w14:textId="77777777" w:rsidR="004004A8" w:rsidRPr="000A1417" w:rsidRDefault="00A450A2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  <w:u w:val="single"/>
        </w:rPr>
        <w:t>TRYB UDZIELENIA ZAMÓWIENIA:</w:t>
      </w:r>
      <w:r w:rsidRPr="000A1417">
        <w:rPr>
          <w:rFonts w:ascii="Tahoma" w:hAnsi="Tahoma" w:cs="Tahoma"/>
          <w:noProof/>
        </w:rPr>
        <w:t xml:space="preserve">  </w:t>
      </w:r>
      <w:r w:rsidRPr="000A1417">
        <w:rPr>
          <w:rFonts w:ascii="Tahoma" w:hAnsi="Tahoma" w:cs="Tahoma"/>
          <w:b/>
          <w:bCs/>
          <w:noProof/>
        </w:rPr>
        <w:t>tryb podstawowy bez negocjacji</w:t>
      </w:r>
    </w:p>
    <w:p w14:paraId="79BC6BC3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4C7F187E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42DB6EF8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773CE7B9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769296EB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70B4B92B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603093F1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42A85EFD" w14:textId="77777777" w:rsidR="00CC0AD8" w:rsidRPr="000A1417" w:rsidRDefault="00CC0AD8" w:rsidP="007F1F9F">
      <w:pPr>
        <w:rPr>
          <w:rFonts w:ascii="Tahoma" w:hAnsi="Tahoma" w:cs="Tahoma"/>
          <w:noProof/>
        </w:rPr>
      </w:pPr>
    </w:p>
    <w:p w14:paraId="5050F2F7" w14:textId="793D98DC" w:rsidR="00CC0AD8" w:rsidRPr="000A1417" w:rsidRDefault="00CC0AD8" w:rsidP="007F1F9F">
      <w:pPr>
        <w:rPr>
          <w:rFonts w:ascii="Tahoma" w:hAnsi="Tahoma" w:cs="Tahoma"/>
          <w:noProof/>
        </w:rPr>
      </w:pPr>
    </w:p>
    <w:p w14:paraId="4C85CC84" w14:textId="672C8077" w:rsidR="004004A8" w:rsidRDefault="00052765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Zatwierdził:</w:t>
      </w:r>
    </w:p>
    <w:p w14:paraId="31494A7F" w14:textId="77777777" w:rsidR="000A1417" w:rsidRPr="000A1417" w:rsidRDefault="000A1417" w:rsidP="007F1F9F">
      <w:pPr>
        <w:rPr>
          <w:rFonts w:ascii="Tahoma" w:hAnsi="Tahoma" w:cs="Tahoma"/>
          <w:noProof/>
        </w:rPr>
      </w:pPr>
    </w:p>
    <w:p w14:paraId="3E94A28B" w14:textId="77777777" w:rsidR="000A1417" w:rsidRPr="000A1417" w:rsidRDefault="000A1417" w:rsidP="007F1F9F">
      <w:pPr>
        <w:rPr>
          <w:rFonts w:ascii="Tahoma" w:hAnsi="Tahoma" w:cs="Tahoma"/>
          <w:i/>
          <w:iCs/>
          <w:noProof/>
        </w:rPr>
      </w:pPr>
    </w:p>
    <w:p w14:paraId="4403B52D" w14:textId="0CB35184" w:rsidR="00052765" w:rsidRPr="000A1417" w:rsidRDefault="00052765" w:rsidP="007F1F9F">
      <w:pPr>
        <w:rPr>
          <w:rFonts w:ascii="Tahoma" w:hAnsi="Tahoma" w:cs="Tahoma"/>
          <w:b/>
          <w:bCs/>
          <w:i/>
          <w:iCs/>
          <w:noProof/>
        </w:rPr>
      </w:pPr>
      <w:r w:rsidRPr="000A1417">
        <w:rPr>
          <w:rFonts w:ascii="Tahoma" w:hAnsi="Tahoma" w:cs="Tahoma"/>
          <w:b/>
          <w:bCs/>
          <w:i/>
          <w:iCs/>
          <w:noProof/>
        </w:rPr>
        <w:t xml:space="preserve">Andrzej </w:t>
      </w:r>
      <w:r w:rsidR="007B6A33" w:rsidRPr="000A1417">
        <w:rPr>
          <w:rFonts w:ascii="Tahoma" w:hAnsi="Tahoma" w:cs="Tahoma"/>
          <w:b/>
          <w:bCs/>
          <w:i/>
          <w:iCs/>
          <w:noProof/>
        </w:rPr>
        <w:t xml:space="preserve">Juliusz </w:t>
      </w:r>
      <w:r w:rsidRPr="000A1417">
        <w:rPr>
          <w:rFonts w:ascii="Tahoma" w:hAnsi="Tahoma" w:cs="Tahoma"/>
          <w:b/>
          <w:bCs/>
          <w:i/>
          <w:iCs/>
          <w:noProof/>
        </w:rPr>
        <w:t>Kamasa</w:t>
      </w:r>
    </w:p>
    <w:p w14:paraId="5D4A554A" w14:textId="77777777" w:rsidR="00052765" w:rsidRPr="000A1417" w:rsidRDefault="00052765" w:rsidP="007F1F9F">
      <w:pPr>
        <w:rPr>
          <w:rFonts w:ascii="Tahoma" w:hAnsi="Tahoma" w:cs="Tahoma"/>
          <w:b/>
          <w:bCs/>
          <w:i/>
          <w:iCs/>
          <w:noProof/>
        </w:rPr>
      </w:pPr>
      <w:r w:rsidRPr="000A1417">
        <w:rPr>
          <w:rFonts w:ascii="Tahoma" w:hAnsi="Tahoma" w:cs="Tahoma"/>
          <w:b/>
          <w:bCs/>
          <w:i/>
          <w:iCs/>
          <w:noProof/>
        </w:rPr>
        <w:t>Dyrektor</w:t>
      </w:r>
    </w:p>
    <w:p w14:paraId="07B6DED7" w14:textId="63BBA7E0" w:rsidR="00C43E1A" w:rsidRDefault="00C43E1A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31242FFE" w14:textId="77777777" w:rsidR="000A1417" w:rsidRPr="000A1417" w:rsidRDefault="000A1417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0D8F8140" w14:textId="77777777" w:rsidR="00052765" w:rsidRPr="000A1417" w:rsidRDefault="00052765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555E2EFE" w14:textId="2CEC8124" w:rsidR="00052765" w:rsidRPr="000A1417" w:rsidRDefault="00052765" w:rsidP="007F1F9F">
      <w:pPr>
        <w:rPr>
          <w:rFonts w:ascii="Tahoma" w:hAnsi="Tahoma" w:cs="Tahoma"/>
          <w:noProof/>
        </w:rPr>
      </w:pPr>
      <w:r w:rsidRPr="000A1417">
        <w:rPr>
          <w:rFonts w:ascii="Tahoma" w:hAnsi="Tahoma" w:cs="Tahoma"/>
          <w:noProof/>
        </w:rPr>
        <w:t>Ciechanów,</w:t>
      </w:r>
      <w:r w:rsidR="00401B92" w:rsidRPr="000A1417">
        <w:rPr>
          <w:rFonts w:ascii="Tahoma" w:hAnsi="Tahoma" w:cs="Tahoma"/>
          <w:noProof/>
        </w:rPr>
        <w:t xml:space="preserve"> </w:t>
      </w:r>
      <w:r w:rsidR="00DE34A1" w:rsidRPr="000A1417">
        <w:rPr>
          <w:rFonts w:ascii="Tahoma" w:hAnsi="Tahoma" w:cs="Tahoma"/>
          <w:noProof/>
        </w:rPr>
        <w:t>13.10</w:t>
      </w:r>
      <w:r w:rsidRPr="000A1417">
        <w:rPr>
          <w:rFonts w:ascii="Tahoma" w:hAnsi="Tahoma" w:cs="Tahoma"/>
          <w:noProof/>
        </w:rPr>
        <w:t>.2021 r.</w:t>
      </w:r>
    </w:p>
    <w:p w14:paraId="193DAFB3" w14:textId="77777777" w:rsidR="004004A8" w:rsidRPr="000A1417" w:rsidRDefault="004004A8" w:rsidP="007F1F9F">
      <w:pPr>
        <w:rPr>
          <w:rFonts w:ascii="Tahoma" w:hAnsi="Tahoma" w:cs="Tahoma"/>
          <w:noProof/>
        </w:rPr>
      </w:pPr>
    </w:p>
    <w:p w14:paraId="6E8A2F4E" w14:textId="77777777" w:rsidR="004004A8" w:rsidRPr="00B64DF5" w:rsidRDefault="004004A8" w:rsidP="007F1F9F">
      <w:pPr>
        <w:rPr>
          <w:noProof/>
        </w:rPr>
      </w:pPr>
    </w:p>
    <w:p w14:paraId="4645B5E7" w14:textId="66D53B52" w:rsidR="004004A8" w:rsidRPr="00B64DF5" w:rsidRDefault="004004A8" w:rsidP="007F1F9F">
      <w:pPr>
        <w:rPr>
          <w:noProof/>
        </w:rPr>
      </w:pPr>
    </w:p>
    <w:p w14:paraId="7B602E6A" w14:textId="3436D163" w:rsidR="0060793A" w:rsidRPr="00B64DF5" w:rsidRDefault="0060793A" w:rsidP="007F1F9F">
      <w:pPr>
        <w:rPr>
          <w:noProof/>
        </w:rPr>
      </w:pPr>
    </w:p>
    <w:p w14:paraId="33E18DFF" w14:textId="4D575A06" w:rsidR="0060793A" w:rsidRPr="00B64DF5" w:rsidRDefault="0060793A" w:rsidP="007F1F9F">
      <w:pPr>
        <w:rPr>
          <w:noProof/>
        </w:rPr>
      </w:pPr>
    </w:p>
    <w:p w14:paraId="6F114248" w14:textId="77777777" w:rsidR="0060793A" w:rsidRPr="00B64DF5" w:rsidRDefault="0060793A" w:rsidP="007F1F9F">
      <w:pPr>
        <w:rPr>
          <w:noProof/>
        </w:rPr>
      </w:pPr>
    </w:p>
    <w:p w14:paraId="0428AB69" w14:textId="77777777" w:rsidR="0060793A" w:rsidRPr="00B64DF5" w:rsidRDefault="0060793A" w:rsidP="007F1F9F">
      <w:pPr>
        <w:rPr>
          <w:noProof/>
        </w:rPr>
      </w:pPr>
    </w:p>
    <w:p w14:paraId="27449A50" w14:textId="77777777" w:rsidR="00114AC4" w:rsidRPr="00B64DF5" w:rsidRDefault="00114AC4" w:rsidP="007F1F9F">
      <w:pPr>
        <w:rPr>
          <w:noProof/>
        </w:rPr>
      </w:pPr>
    </w:p>
    <w:p w14:paraId="0DE0A743" w14:textId="77777777" w:rsidR="0063739B" w:rsidRPr="00B64DF5" w:rsidRDefault="0063739B" w:rsidP="007F1F9F">
      <w:pPr>
        <w:rPr>
          <w:noProof/>
        </w:rPr>
      </w:pPr>
    </w:p>
    <w:p w14:paraId="7E7D71A7" w14:textId="46D1B838" w:rsidR="0063739B" w:rsidRPr="00B64DF5" w:rsidRDefault="0063739B" w:rsidP="007F1F9F">
      <w:pPr>
        <w:rPr>
          <w:noProof/>
        </w:rPr>
      </w:pPr>
    </w:p>
    <w:p w14:paraId="2D7E1C57" w14:textId="35FDA396" w:rsidR="0063739B" w:rsidRDefault="0063739B" w:rsidP="007F1F9F">
      <w:pPr>
        <w:rPr>
          <w:noProof/>
        </w:rPr>
      </w:pPr>
    </w:p>
    <w:p w14:paraId="5E797513" w14:textId="77777777" w:rsidR="00401B92" w:rsidRPr="00B64DF5" w:rsidRDefault="00401B92" w:rsidP="007F1F9F">
      <w:pPr>
        <w:rPr>
          <w:noProof/>
        </w:rPr>
      </w:pPr>
    </w:p>
    <w:p w14:paraId="5A11F512" w14:textId="77777777" w:rsidR="0063739B" w:rsidRPr="00B64DF5" w:rsidRDefault="0063739B" w:rsidP="007F1F9F">
      <w:pPr>
        <w:rPr>
          <w:noProof/>
        </w:rPr>
      </w:pPr>
    </w:p>
    <w:p w14:paraId="7DF3879B" w14:textId="77777777" w:rsidR="0063739B" w:rsidRPr="00B64DF5" w:rsidRDefault="0063739B" w:rsidP="007F1F9F">
      <w:pPr>
        <w:rPr>
          <w:noProof/>
        </w:rPr>
      </w:pPr>
    </w:p>
    <w:p w14:paraId="02A63DDF" w14:textId="608E7575" w:rsidR="0063739B" w:rsidRDefault="0063739B" w:rsidP="007F1F9F">
      <w:pPr>
        <w:rPr>
          <w:noProof/>
        </w:rPr>
      </w:pPr>
    </w:p>
    <w:p w14:paraId="543CFAA5" w14:textId="77777777" w:rsidR="00401B92" w:rsidRPr="00B64DF5" w:rsidRDefault="00401B92" w:rsidP="007F1F9F">
      <w:pPr>
        <w:rPr>
          <w:noProof/>
        </w:rPr>
      </w:pPr>
    </w:p>
    <w:p w14:paraId="12996BED" w14:textId="77777777" w:rsidR="00206B1E" w:rsidRPr="00B64DF5" w:rsidRDefault="00206B1E" w:rsidP="00A003BF">
      <w:pPr>
        <w:ind w:left="0"/>
        <w:rPr>
          <w:noProof/>
        </w:rPr>
      </w:pPr>
    </w:p>
    <w:p w14:paraId="22CE0C63" w14:textId="77777777" w:rsidR="00206B1E" w:rsidRPr="00B64DF5" w:rsidRDefault="00206B1E" w:rsidP="007F1F9F">
      <w:pPr>
        <w:rPr>
          <w:noProof/>
        </w:rPr>
      </w:pPr>
    </w:p>
    <w:p w14:paraId="55BDE8A9" w14:textId="77777777" w:rsidR="004004A8" w:rsidRPr="00B64DF5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B64DF5">
        <w:rPr>
          <w:noProof/>
          <w:sz w:val="18"/>
        </w:rPr>
        <w:t>SPIS TREŚCI</w:t>
      </w:r>
    </w:p>
    <w:p w14:paraId="71938C29" w14:textId="085EC81A" w:rsidR="00206B1E" w:rsidRPr="00B64DF5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B64DF5">
        <w:rPr>
          <w:noProof/>
          <w:sz w:val="18"/>
          <w:szCs w:val="18"/>
        </w:rPr>
        <w:fldChar w:fldCharType="begin"/>
      </w:r>
      <w:r w:rsidRPr="00B64DF5">
        <w:rPr>
          <w:noProof/>
          <w:sz w:val="18"/>
          <w:szCs w:val="18"/>
        </w:rPr>
        <w:instrText xml:space="preserve"> TOC \o "1-3" \h \z \u </w:instrText>
      </w:r>
      <w:r w:rsidRPr="00B64DF5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B64DF5">
          <w:rPr>
            <w:rStyle w:val="Hipercze"/>
            <w:noProof/>
          </w:rPr>
          <w:t>I. Nazwa oraz adres zamawiającego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_Toc45190903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4474E8E5" w14:textId="4D7C370C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B64DF5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_Toc45190904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54177786" w14:textId="3288980B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B64DF5">
          <w:rPr>
            <w:rStyle w:val="Hipercze"/>
            <w:noProof/>
          </w:rPr>
          <w:t>III.  Tryb udzielenia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_Toc45190905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235143D2" w14:textId="007B042E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B64DF5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_Toc45190906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7FA39797" w14:textId="0A578794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B64DF5">
          <w:rPr>
            <w:rStyle w:val="Hipercze"/>
            <w:i/>
            <w:noProof/>
          </w:rPr>
          <w:t>V.  Opis przedmiotu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_Toc45190907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3</w:t>
        </w:r>
        <w:r w:rsidR="00206B1E" w:rsidRPr="00B64DF5">
          <w:rPr>
            <w:noProof/>
            <w:webHidden/>
          </w:rPr>
          <w:fldChar w:fldCharType="end"/>
        </w:r>
      </w:hyperlink>
    </w:p>
    <w:p w14:paraId="41FB86EC" w14:textId="19093998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B64DF5">
          <w:rPr>
            <w:rStyle w:val="Hipercze"/>
            <w:i/>
            <w:noProof/>
          </w:rPr>
          <w:t>VI. Termin wykonania zamówienia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_Toc45190908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6973EA5E" w14:textId="391AB59B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B64DF5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_Toc45190909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1EF301CD" w14:textId="680FE362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B64DF5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_Toc45190910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6B98CD4B" w14:textId="5A5334E1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B64DF5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_Toc45190911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60089C72" w14:textId="0C95BA8C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B64DF5">
          <w:rPr>
            <w:rStyle w:val="Hipercze"/>
            <w:i/>
            <w:noProof/>
          </w:rPr>
          <w:t>X. Wskazanie osób uprawnionych do komunikowania się z wykonawcami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_Toc45190912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4566B853" w14:textId="2AFEF2E7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B64DF5">
          <w:rPr>
            <w:rStyle w:val="Hipercze"/>
            <w:i/>
            <w:noProof/>
          </w:rPr>
          <w:t>XI. Termin związania ofertą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_Toc45190913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10BA2C1C" w14:textId="0E64129C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B64DF5">
          <w:rPr>
            <w:rStyle w:val="Hipercze"/>
            <w:i/>
            <w:noProof/>
          </w:rPr>
          <w:t>XII. Opis sposobu przygotowania oferty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_Toc45190914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4</w:t>
        </w:r>
        <w:r w:rsidR="00206B1E" w:rsidRPr="00B64DF5">
          <w:rPr>
            <w:noProof/>
            <w:webHidden/>
          </w:rPr>
          <w:fldChar w:fldCharType="end"/>
        </w:r>
      </w:hyperlink>
    </w:p>
    <w:p w14:paraId="513AED7C" w14:textId="70D36903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B64DF5">
          <w:rPr>
            <w:rStyle w:val="Hipercze"/>
            <w:i/>
            <w:noProof/>
          </w:rPr>
          <w:t>XIII. Sposób oraz termin składania oferty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_Toc45190915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6</w:t>
        </w:r>
        <w:r w:rsidR="00206B1E" w:rsidRPr="00B64DF5">
          <w:rPr>
            <w:noProof/>
            <w:webHidden/>
          </w:rPr>
          <w:fldChar w:fldCharType="end"/>
        </w:r>
      </w:hyperlink>
    </w:p>
    <w:p w14:paraId="5CB59A8B" w14:textId="6FB4A53C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B64DF5">
          <w:rPr>
            <w:rStyle w:val="Hipercze"/>
            <w:i/>
            <w:noProof/>
          </w:rPr>
          <w:t>XIV. Termin otwarcia ofert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_Toc45190916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6</w:t>
        </w:r>
        <w:r w:rsidR="00206B1E" w:rsidRPr="00B64DF5">
          <w:rPr>
            <w:noProof/>
            <w:webHidden/>
          </w:rPr>
          <w:fldChar w:fldCharType="end"/>
        </w:r>
      </w:hyperlink>
    </w:p>
    <w:p w14:paraId="3DF6A0EF" w14:textId="610EBFA5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B64DF5">
          <w:rPr>
            <w:rStyle w:val="Hipercze"/>
            <w:i/>
            <w:noProof/>
          </w:rPr>
          <w:t>XV. Podstawy wykluczenia, o których mowa w art. 108 ust. 1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_Toc45190917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6</w:t>
        </w:r>
        <w:r w:rsidR="00206B1E" w:rsidRPr="00B64DF5">
          <w:rPr>
            <w:noProof/>
            <w:webHidden/>
          </w:rPr>
          <w:fldChar w:fldCharType="end"/>
        </w:r>
      </w:hyperlink>
    </w:p>
    <w:p w14:paraId="3988D3E1" w14:textId="272E34B4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B64DF5">
          <w:rPr>
            <w:rStyle w:val="Hipercze"/>
            <w:i/>
            <w:noProof/>
          </w:rPr>
          <w:t>XVI. Sposób obliczenia ceny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_Toc45190918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7</w:t>
        </w:r>
        <w:r w:rsidR="00206B1E" w:rsidRPr="00B64DF5">
          <w:rPr>
            <w:noProof/>
            <w:webHidden/>
          </w:rPr>
          <w:fldChar w:fldCharType="end"/>
        </w:r>
      </w:hyperlink>
    </w:p>
    <w:p w14:paraId="51353D86" w14:textId="0B4E1DD8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B64DF5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_Toc45190919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7</w:t>
        </w:r>
        <w:r w:rsidR="00206B1E" w:rsidRPr="00B64DF5">
          <w:rPr>
            <w:noProof/>
            <w:webHidden/>
          </w:rPr>
          <w:fldChar w:fldCharType="end"/>
        </w:r>
      </w:hyperlink>
    </w:p>
    <w:p w14:paraId="02860EE8" w14:textId="5BED8F67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B64DF5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_Toc45190920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8</w:t>
        </w:r>
        <w:r w:rsidR="00206B1E" w:rsidRPr="00B64DF5">
          <w:rPr>
            <w:noProof/>
            <w:webHidden/>
          </w:rPr>
          <w:fldChar w:fldCharType="end"/>
        </w:r>
      </w:hyperlink>
    </w:p>
    <w:p w14:paraId="6BF689DC" w14:textId="67B8E83E" w:rsidR="00206B1E" w:rsidRPr="00B64DF5" w:rsidRDefault="00F346B3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B64DF5">
          <w:rPr>
            <w:rStyle w:val="Hipercze"/>
            <w:i/>
            <w:noProof/>
          </w:rPr>
          <w:t>XIX. Pouczenie o środkach ochrony prawnej przysługujących wykonawcy.</w:t>
        </w:r>
        <w:r w:rsidR="00206B1E" w:rsidRPr="00B64DF5">
          <w:rPr>
            <w:noProof/>
            <w:webHidden/>
          </w:rPr>
          <w:tab/>
        </w:r>
        <w:r w:rsidR="00206B1E" w:rsidRPr="00B64DF5">
          <w:rPr>
            <w:noProof/>
            <w:webHidden/>
          </w:rPr>
          <w:fldChar w:fldCharType="begin"/>
        </w:r>
        <w:r w:rsidR="00206B1E" w:rsidRPr="00B64DF5">
          <w:rPr>
            <w:noProof/>
            <w:webHidden/>
          </w:rPr>
          <w:instrText xml:space="preserve"> PAGEREF _Toc45190921 \h </w:instrText>
        </w:r>
        <w:r w:rsidR="00206B1E" w:rsidRPr="00B64DF5">
          <w:rPr>
            <w:noProof/>
            <w:webHidden/>
          </w:rPr>
        </w:r>
        <w:r w:rsidR="00206B1E" w:rsidRPr="00B64DF5">
          <w:rPr>
            <w:noProof/>
            <w:webHidden/>
          </w:rPr>
          <w:fldChar w:fldCharType="separate"/>
        </w:r>
        <w:r w:rsidR="0003703F">
          <w:rPr>
            <w:noProof/>
            <w:webHidden/>
          </w:rPr>
          <w:t>8</w:t>
        </w:r>
        <w:r w:rsidR="00206B1E" w:rsidRPr="00B64DF5">
          <w:rPr>
            <w:noProof/>
            <w:webHidden/>
          </w:rPr>
          <w:fldChar w:fldCharType="end"/>
        </w:r>
      </w:hyperlink>
    </w:p>
    <w:p w14:paraId="6C13A3E0" w14:textId="77777777" w:rsidR="00A450A2" w:rsidRPr="00B64DF5" w:rsidRDefault="004004A8" w:rsidP="007F1F9F">
      <w:pPr>
        <w:rPr>
          <w:noProof/>
        </w:rPr>
      </w:pPr>
      <w:r w:rsidRPr="00B64DF5">
        <w:rPr>
          <w:noProof/>
        </w:rPr>
        <w:fldChar w:fldCharType="end"/>
      </w:r>
    </w:p>
    <w:p w14:paraId="4882A8F5" w14:textId="77777777" w:rsidR="00A450A2" w:rsidRPr="00B64DF5" w:rsidRDefault="00A450A2" w:rsidP="007F1F9F">
      <w:pPr>
        <w:rPr>
          <w:noProof/>
        </w:rPr>
      </w:pPr>
    </w:p>
    <w:p w14:paraId="57989E16" w14:textId="77777777" w:rsidR="00A450A2" w:rsidRPr="00B64DF5" w:rsidRDefault="00A450A2" w:rsidP="007F1F9F">
      <w:pPr>
        <w:rPr>
          <w:noProof/>
        </w:rPr>
      </w:pPr>
    </w:p>
    <w:p w14:paraId="14F59F17" w14:textId="77777777" w:rsidR="00A62026" w:rsidRPr="00B64DF5" w:rsidRDefault="00A62026" w:rsidP="007F1F9F">
      <w:pPr>
        <w:rPr>
          <w:noProof/>
        </w:rPr>
      </w:pPr>
    </w:p>
    <w:p w14:paraId="2DE4FAD1" w14:textId="77777777" w:rsidR="00A62026" w:rsidRPr="00B64DF5" w:rsidRDefault="00A62026" w:rsidP="007F1F9F">
      <w:pPr>
        <w:rPr>
          <w:noProof/>
        </w:rPr>
      </w:pPr>
    </w:p>
    <w:p w14:paraId="4476E603" w14:textId="77777777" w:rsidR="00A62026" w:rsidRPr="00B64DF5" w:rsidRDefault="00A62026" w:rsidP="007F1F9F">
      <w:pPr>
        <w:rPr>
          <w:noProof/>
        </w:rPr>
      </w:pPr>
    </w:p>
    <w:p w14:paraId="2062E2E0" w14:textId="77777777" w:rsidR="00A62026" w:rsidRPr="00B64DF5" w:rsidRDefault="00A62026" w:rsidP="007F1F9F">
      <w:pPr>
        <w:rPr>
          <w:noProof/>
        </w:rPr>
      </w:pPr>
    </w:p>
    <w:p w14:paraId="0CA6606D" w14:textId="77777777" w:rsidR="00A62026" w:rsidRPr="00B64DF5" w:rsidRDefault="00A62026" w:rsidP="007F1F9F">
      <w:pPr>
        <w:rPr>
          <w:noProof/>
        </w:rPr>
      </w:pPr>
    </w:p>
    <w:p w14:paraId="65CE0026" w14:textId="77777777" w:rsidR="00206B1E" w:rsidRPr="00B64DF5" w:rsidRDefault="00206B1E" w:rsidP="007F1F9F">
      <w:pPr>
        <w:rPr>
          <w:noProof/>
        </w:rPr>
      </w:pPr>
    </w:p>
    <w:p w14:paraId="2AE8A7BE" w14:textId="77777777" w:rsidR="00206B1E" w:rsidRPr="00B64DF5" w:rsidRDefault="00206B1E" w:rsidP="007F1F9F">
      <w:pPr>
        <w:rPr>
          <w:noProof/>
        </w:rPr>
      </w:pPr>
    </w:p>
    <w:p w14:paraId="3A77FA1E" w14:textId="748D53F5" w:rsidR="00206B1E" w:rsidRDefault="00206B1E" w:rsidP="007F1F9F">
      <w:pPr>
        <w:rPr>
          <w:noProof/>
        </w:rPr>
      </w:pPr>
    </w:p>
    <w:p w14:paraId="6CDADA15" w14:textId="77777777" w:rsidR="00401B92" w:rsidRDefault="00401B92" w:rsidP="007F1F9F">
      <w:pPr>
        <w:rPr>
          <w:noProof/>
        </w:rPr>
      </w:pPr>
    </w:p>
    <w:p w14:paraId="49500FF3" w14:textId="1F80C535" w:rsidR="00A003BF" w:rsidRDefault="00A003BF" w:rsidP="007F1F9F">
      <w:pPr>
        <w:rPr>
          <w:noProof/>
        </w:rPr>
      </w:pPr>
    </w:p>
    <w:p w14:paraId="2A1A3342" w14:textId="4A2D3CDF" w:rsidR="00A003BF" w:rsidRDefault="00A003BF" w:rsidP="007F1F9F">
      <w:pPr>
        <w:rPr>
          <w:noProof/>
        </w:rPr>
      </w:pPr>
    </w:p>
    <w:p w14:paraId="4485254E" w14:textId="42F50990" w:rsidR="00A003BF" w:rsidRDefault="00A003BF" w:rsidP="007F1F9F">
      <w:pPr>
        <w:rPr>
          <w:noProof/>
        </w:rPr>
      </w:pPr>
    </w:p>
    <w:p w14:paraId="4D7CA630" w14:textId="42006737" w:rsidR="00A003BF" w:rsidRDefault="00A003BF" w:rsidP="007F1F9F">
      <w:pPr>
        <w:rPr>
          <w:noProof/>
        </w:rPr>
      </w:pPr>
    </w:p>
    <w:p w14:paraId="2484726A" w14:textId="77777777" w:rsidR="00A003BF" w:rsidRPr="00B64DF5" w:rsidRDefault="00A003BF" w:rsidP="007F1F9F">
      <w:pPr>
        <w:rPr>
          <w:noProof/>
        </w:rPr>
      </w:pPr>
    </w:p>
    <w:p w14:paraId="27C31F6D" w14:textId="77777777" w:rsidR="00206B1E" w:rsidRPr="00B64DF5" w:rsidRDefault="00206B1E" w:rsidP="007F1F9F">
      <w:pPr>
        <w:rPr>
          <w:noProof/>
        </w:rPr>
      </w:pPr>
    </w:p>
    <w:p w14:paraId="34640286" w14:textId="69432F90" w:rsidR="004004A8" w:rsidRPr="00B64DF5" w:rsidRDefault="00D24C27" w:rsidP="007F1F9F">
      <w:pPr>
        <w:rPr>
          <w:b/>
          <w:noProof/>
        </w:rPr>
      </w:pPr>
      <w:r w:rsidRPr="00B64DF5">
        <w:rPr>
          <w:b/>
          <w:noProof/>
        </w:rPr>
        <w:t>ZP/2501/</w:t>
      </w:r>
      <w:r w:rsidR="00401B92">
        <w:rPr>
          <w:b/>
          <w:noProof/>
        </w:rPr>
        <w:t>107</w:t>
      </w:r>
      <w:r w:rsidRPr="00B64DF5">
        <w:rPr>
          <w:b/>
          <w:noProof/>
        </w:rPr>
        <w:t>/</w:t>
      </w:r>
      <w:r w:rsidR="00D00FDC" w:rsidRPr="00B64DF5">
        <w:rPr>
          <w:b/>
          <w:noProof/>
        </w:rPr>
        <w:t>2</w:t>
      </w:r>
      <w:r w:rsidR="00A450A2" w:rsidRPr="00B64DF5">
        <w:rPr>
          <w:b/>
          <w:noProof/>
        </w:rPr>
        <w:t>1</w:t>
      </w:r>
      <w:r w:rsidR="004004A8" w:rsidRPr="00B64DF5">
        <w:rPr>
          <w:b/>
          <w:noProof/>
        </w:rPr>
        <w:tab/>
      </w:r>
      <w:r w:rsidR="004004A8" w:rsidRPr="00B64DF5">
        <w:rPr>
          <w:b/>
          <w:noProof/>
        </w:rPr>
        <w:tab/>
      </w:r>
    </w:p>
    <w:p w14:paraId="7BC191D0" w14:textId="77777777" w:rsidR="004004A8" w:rsidRPr="00B64DF5" w:rsidRDefault="004004A8" w:rsidP="007F1F9F">
      <w:pPr>
        <w:rPr>
          <w:b/>
          <w:noProof/>
        </w:rPr>
      </w:pPr>
    </w:p>
    <w:p w14:paraId="4C03CF2C" w14:textId="77777777" w:rsidR="004004A8" w:rsidRPr="00B64DF5" w:rsidRDefault="004004A8" w:rsidP="007F1F9F">
      <w:pPr>
        <w:pStyle w:val="Nagwek2"/>
        <w:jc w:val="left"/>
        <w:rPr>
          <w:noProof/>
          <w:sz w:val="18"/>
        </w:rPr>
      </w:pPr>
      <w:bookmarkStart w:id="3" w:name="_Toc45190903"/>
      <w:r w:rsidRPr="00B64DF5">
        <w:rPr>
          <w:noProof/>
          <w:sz w:val="18"/>
          <w:u w:val="single"/>
        </w:rPr>
        <w:t xml:space="preserve">I. </w:t>
      </w:r>
      <w:r w:rsidR="00A05B17" w:rsidRPr="00B64DF5">
        <w:rPr>
          <w:noProof/>
          <w:sz w:val="18"/>
          <w:u w:val="single"/>
        </w:rPr>
        <w:t>Nazwa oraz adres zamawiającego</w:t>
      </w:r>
      <w:bookmarkEnd w:id="3"/>
    </w:p>
    <w:p w14:paraId="492FB981" w14:textId="77777777" w:rsidR="00AB135C" w:rsidRPr="00B64DF5" w:rsidRDefault="00AB135C" w:rsidP="00F9542C">
      <w:pPr>
        <w:rPr>
          <w:noProof/>
        </w:rPr>
      </w:pPr>
    </w:p>
    <w:p w14:paraId="46EC60A1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>Specjalistyczny Szpital Wojewódzki w Ciechanowie</w:t>
      </w:r>
    </w:p>
    <w:p w14:paraId="7543E75D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 xml:space="preserve">ul. Powstańców Wielkopolskich 2, </w:t>
      </w:r>
    </w:p>
    <w:p w14:paraId="490FC3AF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>06-400 Ciechanów</w:t>
      </w:r>
    </w:p>
    <w:p w14:paraId="7CD2F5CD" w14:textId="77777777" w:rsidR="004004A8" w:rsidRPr="00B64DF5" w:rsidRDefault="004004A8" w:rsidP="00F9542C">
      <w:pPr>
        <w:rPr>
          <w:noProof/>
        </w:rPr>
      </w:pPr>
      <w:r w:rsidRPr="00B64DF5">
        <w:rPr>
          <w:noProof/>
        </w:rPr>
        <w:t>Sekretariat    - tel. 23 / 672 31 27,  fax  672 27 64</w:t>
      </w:r>
    </w:p>
    <w:p w14:paraId="442CA286" w14:textId="77777777" w:rsidR="006F21C5" w:rsidRPr="00B64DF5" w:rsidRDefault="006F21C5" w:rsidP="00F9542C">
      <w:pPr>
        <w:rPr>
          <w:noProof/>
        </w:rPr>
      </w:pPr>
      <w:r w:rsidRPr="00B64DF5">
        <w:rPr>
          <w:noProof/>
        </w:rPr>
        <w:t xml:space="preserve">Portal zamówień publicznych - </w:t>
      </w:r>
      <w:hyperlink r:id="rId8" w:history="1"/>
      <w:r w:rsidR="00A450A2" w:rsidRPr="00B64DF5">
        <w:rPr>
          <w:noProof/>
        </w:rPr>
        <w:t xml:space="preserve"> </w:t>
      </w:r>
      <w:hyperlink r:id="rId9" w:history="1">
        <w:r w:rsidR="00DD0E84" w:rsidRPr="00B64DF5">
          <w:rPr>
            <w:rStyle w:val="Hipercze"/>
            <w:noProof/>
          </w:rPr>
          <w:t>https://zamowienia.szpitalciechanow.com.pl</w:t>
        </w:r>
      </w:hyperlink>
      <w:r w:rsidR="00DD0E84" w:rsidRPr="00B64DF5">
        <w:rPr>
          <w:noProof/>
        </w:rPr>
        <w:t xml:space="preserve"> </w:t>
      </w:r>
    </w:p>
    <w:p w14:paraId="7F63BBA1" w14:textId="47657F96" w:rsidR="004004A8" w:rsidRPr="00B64DF5" w:rsidRDefault="00A450A2" w:rsidP="00F9542C">
      <w:pPr>
        <w:rPr>
          <w:noProof/>
        </w:rPr>
      </w:pPr>
      <w:r w:rsidRPr="00B64DF5">
        <w:rPr>
          <w:noProof/>
        </w:rPr>
        <w:t xml:space="preserve">Sekcja ds. zamówień publicznych – </w:t>
      </w:r>
      <w:hyperlink r:id="rId10" w:history="1">
        <w:r w:rsidR="00401B92" w:rsidRPr="00E429C1">
          <w:rPr>
            <w:rStyle w:val="Hipercze"/>
            <w:noProof/>
          </w:rPr>
          <w:t>zp2@szpitalciechanow.com.pl</w:t>
        </w:r>
      </w:hyperlink>
      <w:r w:rsidR="007F1F9F" w:rsidRPr="00B64DF5">
        <w:rPr>
          <w:noProof/>
        </w:rPr>
        <w:t xml:space="preserve"> </w:t>
      </w:r>
    </w:p>
    <w:p w14:paraId="3021FE3C" w14:textId="77777777" w:rsidR="00E951EC" w:rsidRPr="00B64DF5" w:rsidRDefault="00E951EC" w:rsidP="007F1F9F">
      <w:pPr>
        <w:rPr>
          <w:noProof/>
        </w:rPr>
      </w:pPr>
    </w:p>
    <w:p w14:paraId="23230942" w14:textId="77777777" w:rsidR="00AB135C" w:rsidRPr="00B64DF5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4" w:name="_Hlk45025454"/>
    </w:p>
    <w:p w14:paraId="1226EB11" w14:textId="77777777" w:rsidR="004004A8" w:rsidRPr="00B64DF5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Toc45190904"/>
      <w:r w:rsidRPr="00B64DF5">
        <w:rPr>
          <w:noProof/>
          <w:sz w:val="18"/>
          <w:u w:val="single"/>
        </w:rPr>
        <w:t xml:space="preserve">II. </w:t>
      </w:r>
      <w:r w:rsidR="006C06D8" w:rsidRPr="00B64DF5">
        <w:rPr>
          <w:noProof/>
          <w:sz w:val="18"/>
          <w:u w:val="single"/>
        </w:rPr>
        <w:t xml:space="preserve"> </w:t>
      </w:r>
      <w:r w:rsidR="00A05B17" w:rsidRPr="00B64DF5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4D170C8C" w14:textId="77777777" w:rsidR="00F67AB0" w:rsidRPr="00B64DF5" w:rsidRDefault="00F67AB0" w:rsidP="00327821">
      <w:pPr>
        <w:numPr>
          <w:ilvl w:val="0"/>
          <w:numId w:val="29"/>
        </w:numPr>
        <w:ind w:left="284" w:hanging="284"/>
        <w:rPr>
          <w:noProof/>
        </w:rPr>
      </w:pPr>
      <w:r w:rsidRPr="00B64DF5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B64DF5">
          <w:rPr>
            <w:rStyle w:val="Hipercze"/>
            <w:noProof/>
          </w:rPr>
          <w:t>https://zamowienia.szpitalciechanow.com.pl</w:t>
        </w:r>
      </w:hyperlink>
      <w:r w:rsidRPr="00B64DF5">
        <w:rPr>
          <w:noProof/>
        </w:rPr>
        <w:t xml:space="preserve"> </w:t>
      </w:r>
    </w:p>
    <w:p w14:paraId="08492AA2" w14:textId="77777777" w:rsidR="00F67AB0" w:rsidRPr="00B64DF5" w:rsidRDefault="00F67AB0" w:rsidP="00327821">
      <w:pPr>
        <w:numPr>
          <w:ilvl w:val="0"/>
          <w:numId w:val="29"/>
        </w:numPr>
        <w:ind w:left="284" w:hanging="284"/>
        <w:rPr>
          <w:noProof/>
        </w:rPr>
      </w:pPr>
      <w:r w:rsidRPr="00B64DF5">
        <w:rPr>
          <w:noProof/>
        </w:rPr>
        <w:t>Wykonawca może zwrócić się do zamawiającego z wnioskiem o wyjaśnienie treści SWZ:</w:t>
      </w:r>
    </w:p>
    <w:p w14:paraId="79F53F2C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SWZ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wpłynął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zamawiającego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nie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później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niż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na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4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dni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przed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upływem terminu składania ofert.</w:t>
      </w:r>
    </w:p>
    <w:p w14:paraId="50856F46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2A0AA6AC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obowiązku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przedłużenia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terminu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składania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ofert.</w:t>
      </w:r>
    </w:p>
    <w:p w14:paraId="75A8F0F1" w14:textId="77777777" w:rsidR="00F67AB0" w:rsidRPr="00B64DF5" w:rsidRDefault="00F67AB0" w:rsidP="00327821">
      <w:pPr>
        <w:pStyle w:val="Akapitzlist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B64DF5">
        <w:rPr>
          <w:noProof/>
          <w:sz w:val="18"/>
        </w:rPr>
        <w:t xml:space="preserve">Przedłużenie terminu składania ofert, o których mowa w pkt. 2.2 nie </w:t>
      </w:r>
      <w:r w:rsidRPr="00B64DF5">
        <w:rPr>
          <w:noProof/>
          <w:spacing w:val="-3"/>
          <w:sz w:val="18"/>
        </w:rPr>
        <w:t xml:space="preserve">wpływa </w:t>
      </w:r>
      <w:r w:rsidRPr="00B64DF5">
        <w:rPr>
          <w:noProof/>
          <w:sz w:val="18"/>
        </w:rPr>
        <w:t>na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bieg terminu składania wniosku  o wyjaśnienie  treści SWZ.</w:t>
      </w:r>
    </w:p>
    <w:p w14:paraId="6D30534C" w14:textId="77777777" w:rsidR="00F67AB0" w:rsidRPr="00B64DF5" w:rsidRDefault="00F67AB0" w:rsidP="00327821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B64DF5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619453F4" w14:textId="77777777" w:rsidR="001F332E" w:rsidRPr="00B64DF5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12659A06" w14:textId="77777777" w:rsidR="009761B7" w:rsidRPr="00B64DF5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6" w:name="_Toc45190905"/>
      <w:r w:rsidRPr="00B64DF5">
        <w:rPr>
          <w:noProof/>
          <w:sz w:val="18"/>
          <w:u w:val="single"/>
        </w:rPr>
        <w:t>III.  Tryb udzielenia zamówienia</w:t>
      </w:r>
      <w:bookmarkEnd w:id="6"/>
    </w:p>
    <w:p w14:paraId="759FADF3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7" w:name="_Toc516142252"/>
      <w:bookmarkStart w:id="8" w:name="_Toc529944977"/>
      <w:r w:rsidRPr="00B64DF5">
        <w:rPr>
          <w:noProof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09E147C1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B64DF5">
        <w:rPr>
          <w:noProof/>
        </w:rPr>
        <w:t xml:space="preserve">Wybór oferty najkorzystniejszej zostanie dokonany </w:t>
      </w:r>
      <w:r w:rsidRPr="00B64DF5">
        <w:rPr>
          <w:b/>
          <w:bCs/>
          <w:noProof/>
          <w:u w:val="single"/>
        </w:rPr>
        <w:t>bez przeprowadzenia negocjacji.</w:t>
      </w:r>
    </w:p>
    <w:p w14:paraId="228A6FFC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B64DF5">
        <w:rPr>
          <w:noProof/>
        </w:rPr>
        <w:t>W zakresie nieuregulowanym niniejszą Specyfikacją Warunków Zamówienia, zwaną dalej także SWZ, zastosowanie mają przepisy Pzp.</w:t>
      </w:r>
    </w:p>
    <w:p w14:paraId="33F6EB38" w14:textId="77777777" w:rsidR="00F67AB0" w:rsidRPr="00B64DF5" w:rsidRDefault="00F67AB0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B64DF5">
        <w:rPr>
          <w:noProof/>
        </w:rPr>
        <w:t>Wartość zamówienia jest mniejsza niż progi unijne, w rozumieniu art. 3 Pzp.</w:t>
      </w:r>
    </w:p>
    <w:p w14:paraId="238DF8D2" w14:textId="77777777" w:rsidR="00401B92" w:rsidRDefault="00401B92" w:rsidP="00F67AB0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>
        <w:rPr>
          <w:noProof/>
        </w:rPr>
        <w:t xml:space="preserve">Zamawiający nie określa warunków udziału w postępowaniu, o których mowa w art. 112 Pzp. </w:t>
      </w:r>
    </w:p>
    <w:p w14:paraId="13A74AB1" w14:textId="77777777" w:rsidR="00F67AB0" w:rsidRPr="00B64DF5" w:rsidRDefault="00F67AB0" w:rsidP="00F67AB0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B64DF5">
        <w:rPr>
          <w:noProof/>
        </w:rPr>
        <w:t>Zamawiający nie przewiduje możliwości udzielenie zamówień, o których mowa w art. 214 ust. 1 pkt  8) Pzp.</w:t>
      </w:r>
    </w:p>
    <w:p w14:paraId="13E919C2" w14:textId="77777777" w:rsidR="00F67AB0" w:rsidRPr="00B64DF5" w:rsidRDefault="00F67AB0" w:rsidP="00F67AB0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B64DF5">
        <w:rPr>
          <w:noProof/>
        </w:rPr>
        <w:t>Wniesienie wadium w tym postępowaniu nie jest przewidziane.</w:t>
      </w:r>
    </w:p>
    <w:p w14:paraId="04CC5FBC" w14:textId="77777777" w:rsidR="00A90F11" w:rsidRPr="00B64DF5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F8173EF" w14:textId="77777777" w:rsidR="006C06D8" w:rsidRPr="00B64DF5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9" w:name="_Toc45190906"/>
      <w:r w:rsidRPr="00B64DF5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9"/>
    </w:p>
    <w:p w14:paraId="144959FD" w14:textId="2350D184" w:rsidR="006C06D8" w:rsidRPr="00B64DF5" w:rsidRDefault="006F74C0" w:rsidP="007A6BD1">
      <w:pPr>
        <w:ind w:firstLine="227"/>
        <w:rPr>
          <w:noProof/>
        </w:rPr>
      </w:pPr>
      <w:r w:rsidRPr="00B64DF5">
        <w:rPr>
          <w:noProof/>
        </w:rPr>
        <w:t>Zamawiający nie przewiduje wyboru najkorzystniejszej oferty z możliwością prowadzenia negocjacji.</w:t>
      </w:r>
    </w:p>
    <w:p w14:paraId="6E828499" w14:textId="77777777" w:rsidR="00C2267C" w:rsidRPr="00B64DF5" w:rsidRDefault="00C2267C" w:rsidP="007A6BD1">
      <w:pPr>
        <w:ind w:firstLine="227"/>
        <w:rPr>
          <w:noProof/>
        </w:rPr>
      </w:pPr>
    </w:p>
    <w:p w14:paraId="315443D9" w14:textId="77777777" w:rsidR="00DA0047" w:rsidRPr="00B64DF5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0" w:name="_Hlk45025655"/>
      <w:bookmarkStart w:id="11" w:name="_Toc45190907"/>
      <w:r w:rsidRPr="00B64DF5">
        <w:rPr>
          <w:b/>
          <w:i/>
          <w:noProof/>
          <w:u w:val="single"/>
        </w:rPr>
        <w:t>V</w:t>
      </w:r>
      <w:r w:rsidR="008F6896" w:rsidRPr="00B64DF5">
        <w:rPr>
          <w:b/>
          <w:i/>
          <w:noProof/>
          <w:u w:val="single"/>
        </w:rPr>
        <w:t xml:space="preserve">. </w:t>
      </w:r>
      <w:r w:rsidR="00DA0047" w:rsidRPr="00B64DF5">
        <w:rPr>
          <w:b/>
          <w:i/>
          <w:noProof/>
          <w:u w:val="single"/>
        </w:rPr>
        <w:t xml:space="preserve"> </w:t>
      </w:r>
      <w:r w:rsidR="008F6896" w:rsidRPr="00B64DF5">
        <w:rPr>
          <w:b/>
          <w:i/>
          <w:noProof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10"/>
      <w:bookmarkEnd w:id="11"/>
    </w:p>
    <w:p w14:paraId="1037DB62" w14:textId="485CD452" w:rsidR="00401B92" w:rsidRPr="00401B92" w:rsidRDefault="00401B92" w:rsidP="00401B92">
      <w:pPr>
        <w:pStyle w:val="Akapitzlist"/>
        <w:numPr>
          <w:ilvl w:val="0"/>
          <w:numId w:val="51"/>
        </w:numPr>
        <w:tabs>
          <w:tab w:val="left" w:pos="142"/>
          <w:tab w:val="center" w:pos="4736"/>
        </w:tabs>
        <w:ind w:left="284" w:hanging="284"/>
        <w:rPr>
          <w:b/>
          <w:noProof/>
          <w:sz w:val="18"/>
        </w:rPr>
      </w:pPr>
      <w:bookmarkStart w:id="14" w:name="OLE_LINK3"/>
      <w:bookmarkStart w:id="15" w:name="OLE_LINK4"/>
      <w:r w:rsidRPr="00401B92">
        <w:rPr>
          <w:noProof/>
          <w:sz w:val="18"/>
        </w:rPr>
        <w:t>Przedmiotem zamówienia jest</w:t>
      </w:r>
      <w:r w:rsidRPr="00401B92">
        <w:rPr>
          <w:b/>
          <w:noProof/>
          <w:sz w:val="18"/>
        </w:rPr>
        <w:t xml:space="preserve"> </w:t>
      </w:r>
      <w:bookmarkStart w:id="16" w:name="_Hlk84920066"/>
      <w:r>
        <w:rPr>
          <w:b/>
          <w:noProof/>
          <w:sz w:val="18"/>
        </w:rPr>
        <w:t>u</w:t>
      </w:r>
      <w:r w:rsidRPr="00401B92">
        <w:rPr>
          <w:b/>
          <w:noProof/>
          <w:sz w:val="18"/>
        </w:rPr>
        <w:t>sługa opiek</w:t>
      </w:r>
      <w:r w:rsidR="00B66207">
        <w:rPr>
          <w:b/>
          <w:noProof/>
          <w:sz w:val="18"/>
        </w:rPr>
        <w:t>i</w:t>
      </w:r>
      <w:r w:rsidRPr="00401B92">
        <w:rPr>
          <w:b/>
          <w:noProof/>
          <w:sz w:val="18"/>
        </w:rPr>
        <w:t xml:space="preserve"> serwisow</w:t>
      </w:r>
      <w:r w:rsidR="00B66207">
        <w:rPr>
          <w:b/>
          <w:noProof/>
          <w:sz w:val="18"/>
        </w:rPr>
        <w:t>ej</w:t>
      </w:r>
      <w:r w:rsidRPr="00401B92">
        <w:rPr>
          <w:b/>
          <w:noProof/>
          <w:sz w:val="18"/>
        </w:rPr>
        <w:t xml:space="preserve"> oraz gwaranc</w:t>
      </w:r>
      <w:r w:rsidR="00B66207">
        <w:rPr>
          <w:b/>
          <w:noProof/>
          <w:sz w:val="18"/>
        </w:rPr>
        <w:t>y</w:t>
      </w:r>
      <w:r w:rsidRPr="00401B92">
        <w:rPr>
          <w:b/>
          <w:noProof/>
          <w:sz w:val="18"/>
        </w:rPr>
        <w:t>j</w:t>
      </w:r>
      <w:r w:rsidR="00B66207">
        <w:rPr>
          <w:b/>
          <w:noProof/>
          <w:sz w:val="18"/>
        </w:rPr>
        <w:t>nej</w:t>
      </w:r>
      <w:r w:rsidRPr="00401B92">
        <w:rPr>
          <w:b/>
          <w:noProof/>
          <w:sz w:val="18"/>
        </w:rPr>
        <w:t xml:space="preserve"> </w:t>
      </w:r>
      <w:r>
        <w:rPr>
          <w:b/>
          <w:noProof/>
          <w:sz w:val="18"/>
        </w:rPr>
        <w:t xml:space="preserve">trzech </w:t>
      </w:r>
      <w:r w:rsidRPr="00401B92">
        <w:rPr>
          <w:b/>
          <w:noProof/>
          <w:sz w:val="18"/>
        </w:rPr>
        <w:t>systemów informatycznych funkcjonujących w Specjalistycznym Szpitalu Wojwódzkim w Ciechanowie</w:t>
      </w:r>
      <w:bookmarkEnd w:id="16"/>
      <w:r w:rsidRPr="00401B92">
        <w:rPr>
          <w:b/>
          <w:noProof/>
          <w:sz w:val="18"/>
        </w:rPr>
        <w:t>:</w:t>
      </w:r>
    </w:p>
    <w:p w14:paraId="49E7F54D" w14:textId="77777777" w:rsidR="00401B92" w:rsidRPr="00401B92" w:rsidRDefault="00401B92" w:rsidP="00401B92">
      <w:pPr>
        <w:pStyle w:val="Akapitzlist"/>
        <w:numPr>
          <w:ilvl w:val="0"/>
          <w:numId w:val="54"/>
        </w:numPr>
        <w:tabs>
          <w:tab w:val="num" w:pos="567"/>
          <w:tab w:val="center" w:pos="4736"/>
        </w:tabs>
        <w:ind w:left="851" w:hanging="567"/>
        <w:rPr>
          <w:noProof/>
          <w:sz w:val="18"/>
        </w:rPr>
      </w:pPr>
      <w:r w:rsidRPr="00401B92">
        <w:rPr>
          <w:b/>
          <w:noProof/>
          <w:sz w:val="18"/>
        </w:rPr>
        <w:t>SIMPLE.ERP.</w:t>
      </w:r>
    </w:p>
    <w:p w14:paraId="62BA5560" w14:textId="77777777" w:rsidR="00401B92" w:rsidRPr="00401B92" w:rsidRDefault="00401B92" w:rsidP="00401B92">
      <w:pPr>
        <w:pStyle w:val="Akapitzlist"/>
        <w:numPr>
          <w:ilvl w:val="0"/>
          <w:numId w:val="54"/>
        </w:numPr>
        <w:tabs>
          <w:tab w:val="num" w:pos="567"/>
          <w:tab w:val="center" w:pos="4736"/>
        </w:tabs>
        <w:ind w:left="851" w:hanging="567"/>
        <w:rPr>
          <w:noProof/>
          <w:sz w:val="18"/>
        </w:rPr>
      </w:pPr>
      <w:r w:rsidRPr="00401B92">
        <w:rPr>
          <w:b/>
          <w:noProof/>
          <w:sz w:val="18"/>
        </w:rPr>
        <w:t xml:space="preserve">SEOD oraz  Portal Zamówień Publicznych. </w:t>
      </w:r>
    </w:p>
    <w:p w14:paraId="216A2BE1" w14:textId="5193B550" w:rsidR="00401B92" w:rsidRPr="00401B92" w:rsidRDefault="00401B92" w:rsidP="00401B92">
      <w:pPr>
        <w:pStyle w:val="Akapitzlist"/>
        <w:numPr>
          <w:ilvl w:val="0"/>
          <w:numId w:val="54"/>
        </w:numPr>
        <w:tabs>
          <w:tab w:val="num" w:pos="567"/>
          <w:tab w:val="center" w:pos="4736"/>
        </w:tabs>
        <w:ind w:left="851" w:hanging="567"/>
        <w:rPr>
          <w:noProof/>
          <w:sz w:val="18"/>
        </w:rPr>
      </w:pPr>
      <w:r w:rsidRPr="00401B92">
        <w:rPr>
          <w:b/>
          <w:noProof/>
          <w:sz w:val="18"/>
        </w:rPr>
        <w:t>Is Controlling for Hospital.</w:t>
      </w:r>
    </w:p>
    <w:p w14:paraId="1DC0C1CE" w14:textId="28B8D729" w:rsidR="00401B92" w:rsidRPr="00401B92" w:rsidRDefault="00401B92" w:rsidP="00401B92">
      <w:pPr>
        <w:pStyle w:val="Akapitzlist"/>
        <w:numPr>
          <w:ilvl w:val="0"/>
          <w:numId w:val="53"/>
        </w:numPr>
        <w:tabs>
          <w:tab w:val="left" w:pos="142"/>
          <w:tab w:val="center" w:pos="4736"/>
        </w:tabs>
        <w:ind w:left="284" w:hanging="284"/>
        <w:rPr>
          <w:b/>
          <w:noProof/>
          <w:sz w:val="18"/>
        </w:rPr>
      </w:pPr>
      <w:r>
        <w:rPr>
          <w:noProof/>
          <w:sz w:val="18"/>
        </w:rPr>
        <w:t>Zakres usługi oraz zobowiązania wykonawcy wynikajace z przyjętego zamówienia zostały okreslone w projekcie umowy, bedącym załacznikiem nr 3 do SWZ.</w:t>
      </w:r>
    </w:p>
    <w:tbl>
      <w:tblPr>
        <w:tblW w:w="612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4561"/>
      </w:tblGrid>
      <w:tr w:rsidR="00F85DD3" w:rsidRPr="00B64DF5" w14:paraId="78843D92" w14:textId="77777777" w:rsidTr="00401B92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D5998A" w14:textId="77777777" w:rsidR="00F85DD3" w:rsidRPr="00B64DF5" w:rsidRDefault="00F85DD3">
            <w:pPr>
              <w:ind w:right="50"/>
              <w:jc w:val="both"/>
              <w:rPr>
                <w:noProof/>
              </w:rPr>
            </w:pPr>
            <w:r w:rsidRPr="00B64DF5">
              <w:rPr>
                <w:noProof/>
              </w:rPr>
              <w:t>Symbol CPV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702690" w14:textId="77777777" w:rsidR="00F85DD3" w:rsidRPr="00B64DF5" w:rsidRDefault="00F85DD3">
            <w:pPr>
              <w:ind w:right="50"/>
              <w:jc w:val="both"/>
              <w:rPr>
                <w:noProof/>
              </w:rPr>
            </w:pPr>
            <w:r w:rsidRPr="00B64DF5">
              <w:rPr>
                <w:noProof/>
              </w:rPr>
              <w:t>Opis:</w:t>
            </w:r>
          </w:p>
        </w:tc>
      </w:tr>
      <w:tr w:rsidR="00F85DD3" w:rsidRPr="00B64DF5" w14:paraId="2692B416" w14:textId="77777777" w:rsidTr="00401B92"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363" w14:textId="6D6CE03E" w:rsidR="00F85DD3" w:rsidRPr="00B64DF5" w:rsidRDefault="00B66207">
            <w:pPr>
              <w:rPr>
                <w:bCs/>
                <w:noProof/>
              </w:rPr>
            </w:pPr>
            <w:r w:rsidRPr="00B66207">
              <w:rPr>
                <w:noProof/>
              </w:rPr>
              <w:t>72000000-5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6E7E" w14:textId="5D1B2B92" w:rsidR="00F85DD3" w:rsidRPr="00B64DF5" w:rsidRDefault="00B66207">
            <w:pPr>
              <w:rPr>
                <w:noProof/>
              </w:rPr>
            </w:pPr>
            <w:r w:rsidRPr="00B66207">
              <w:rPr>
                <w:noProof/>
              </w:rPr>
              <w:t>Usługi informatyczne: konsultacyjne, opracowywania oprogramowania, internetowe i wsparcia</w:t>
            </w:r>
          </w:p>
        </w:tc>
      </w:tr>
    </w:tbl>
    <w:bookmarkEnd w:id="14"/>
    <w:bookmarkEnd w:id="15"/>
    <w:p w14:paraId="6F25DB22" w14:textId="4CE922AE" w:rsidR="00F67AB0" w:rsidRPr="00B64DF5" w:rsidRDefault="00F67AB0" w:rsidP="00B66207">
      <w:pPr>
        <w:pStyle w:val="Akapitzlist"/>
        <w:numPr>
          <w:ilvl w:val="0"/>
          <w:numId w:val="42"/>
        </w:numPr>
        <w:tabs>
          <w:tab w:val="clear" w:pos="720"/>
          <w:tab w:val="num" w:pos="284"/>
        </w:tabs>
        <w:ind w:left="426" w:right="-428" w:hanging="426"/>
        <w:rPr>
          <w:noProof/>
          <w:sz w:val="18"/>
        </w:rPr>
      </w:pPr>
      <w:r w:rsidRPr="00B64DF5">
        <w:rPr>
          <w:noProof/>
          <w:sz w:val="18"/>
        </w:rPr>
        <w:t>Zamawiający dopuszcza składanie ofert częściowych</w:t>
      </w:r>
      <w:r w:rsidR="0006599C" w:rsidRPr="00B64DF5">
        <w:rPr>
          <w:noProof/>
          <w:sz w:val="18"/>
        </w:rPr>
        <w:t>, na dowolnie wybrana część</w:t>
      </w:r>
      <w:r w:rsidR="00B66207">
        <w:rPr>
          <w:noProof/>
          <w:sz w:val="18"/>
        </w:rPr>
        <w:t>, o których mowa w pkt. 1.1-1.3.</w:t>
      </w:r>
    </w:p>
    <w:p w14:paraId="1A54A589" w14:textId="77777777" w:rsidR="00F67AB0" w:rsidRPr="00B64DF5" w:rsidRDefault="00F67AB0" w:rsidP="00401B92">
      <w:pPr>
        <w:pStyle w:val="Akapitzlist"/>
        <w:numPr>
          <w:ilvl w:val="0"/>
          <w:numId w:val="42"/>
        </w:numPr>
        <w:tabs>
          <w:tab w:val="clear" w:pos="720"/>
          <w:tab w:val="num" w:pos="284"/>
        </w:tabs>
        <w:ind w:left="426" w:hanging="426"/>
        <w:rPr>
          <w:noProof/>
          <w:sz w:val="18"/>
        </w:rPr>
      </w:pPr>
      <w:r w:rsidRPr="00B64DF5">
        <w:rPr>
          <w:noProof/>
          <w:sz w:val="18"/>
        </w:rPr>
        <w:t>Zamawiający nie dopuszcza składania ofert wariantowych.</w:t>
      </w:r>
    </w:p>
    <w:p w14:paraId="3C5F27C0" w14:textId="77777777" w:rsidR="00F67AB0" w:rsidRPr="00B64DF5" w:rsidRDefault="00F67AB0" w:rsidP="00401B92">
      <w:pPr>
        <w:pStyle w:val="Akapitzlist"/>
        <w:numPr>
          <w:ilvl w:val="0"/>
          <w:numId w:val="42"/>
        </w:numPr>
        <w:tabs>
          <w:tab w:val="clear" w:pos="720"/>
          <w:tab w:val="num" w:pos="284"/>
        </w:tabs>
        <w:ind w:left="426" w:hanging="426"/>
        <w:rPr>
          <w:noProof/>
          <w:sz w:val="18"/>
        </w:rPr>
      </w:pPr>
      <w:r w:rsidRPr="00B64DF5">
        <w:rPr>
          <w:noProof/>
          <w:sz w:val="18"/>
        </w:rPr>
        <w:t>Zamawiający nie przewiduje możliwości udzielenie zamówień, o których mowa w art. 214 ust. 1 pkt  7) Pzp.</w:t>
      </w:r>
    </w:p>
    <w:p w14:paraId="2984C652" w14:textId="77777777" w:rsidR="00F67AB0" w:rsidRPr="00B64DF5" w:rsidRDefault="00F67AB0" w:rsidP="00B66207">
      <w:pPr>
        <w:pStyle w:val="Akapitzlist"/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bookmarkStart w:id="17" w:name="_Hlk70421407"/>
      <w:r w:rsidRPr="00B64DF5">
        <w:rPr>
          <w:noProof/>
          <w:sz w:val="18"/>
        </w:rPr>
        <w:t>Wykonawca może powierzyć wykonanie części zamówienia podwykonawcy.</w:t>
      </w:r>
    </w:p>
    <w:p w14:paraId="65B8FBE6" w14:textId="77777777" w:rsidR="00F67AB0" w:rsidRPr="00B64DF5" w:rsidRDefault="00F67AB0" w:rsidP="00B66207">
      <w:pPr>
        <w:pStyle w:val="Akapitzlist"/>
        <w:numPr>
          <w:ilvl w:val="0"/>
          <w:numId w:val="42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B64DF5">
        <w:rPr>
          <w:noProof/>
          <w:sz w:val="18"/>
        </w:rPr>
        <w:lastRenderedPageBreak/>
        <w:t>Zamawiający żąda wskazania przez wykonawcę w ofercie, części zamówienia, których wykonanie zamierza powierzyć podwykonawcom, oraz podania nazw ewentualnych podwykonawców, jeżeli są już znani.</w:t>
      </w:r>
    </w:p>
    <w:p w14:paraId="7E5B10DF" w14:textId="19AFB4F7" w:rsidR="007A6BD1" w:rsidRPr="00B64DF5" w:rsidRDefault="007A6BD1" w:rsidP="00327821">
      <w:pPr>
        <w:pStyle w:val="Akapitzlist"/>
        <w:numPr>
          <w:ilvl w:val="0"/>
          <w:numId w:val="42"/>
        </w:numPr>
        <w:ind w:left="284" w:hanging="284"/>
        <w:rPr>
          <w:noProof/>
          <w:sz w:val="18"/>
        </w:rPr>
      </w:pPr>
      <w:bookmarkStart w:id="18" w:name="_Hlk50013574"/>
      <w:bookmarkEnd w:id="17"/>
      <w:r w:rsidRPr="00B64DF5">
        <w:rPr>
          <w:noProof/>
          <w:sz w:val="18"/>
        </w:rPr>
        <w:t xml:space="preserve">Zamawiający nie przewiduje możliwości udzielenie zamówień, o których mowa w art. </w:t>
      </w:r>
      <w:r w:rsidR="00094A8A" w:rsidRPr="00B64DF5">
        <w:rPr>
          <w:noProof/>
          <w:sz w:val="18"/>
        </w:rPr>
        <w:t>214</w:t>
      </w:r>
      <w:r w:rsidRPr="00B64DF5">
        <w:rPr>
          <w:noProof/>
          <w:sz w:val="18"/>
        </w:rPr>
        <w:t xml:space="preserve"> ust. 1 pkt  </w:t>
      </w:r>
      <w:r w:rsidR="00A27CB9">
        <w:rPr>
          <w:noProof/>
          <w:sz w:val="18"/>
        </w:rPr>
        <w:t>7</w:t>
      </w:r>
      <w:r w:rsidR="00094A8A" w:rsidRPr="00B64DF5">
        <w:rPr>
          <w:noProof/>
          <w:sz w:val="18"/>
        </w:rPr>
        <w:t>)</w:t>
      </w:r>
      <w:r w:rsidRPr="00B64DF5">
        <w:rPr>
          <w:noProof/>
          <w:sz w:val="18"/>
        </w:rPr>
        <w:t xml:space="preserve"> Pzp.</w:t>
      </w:r>
    </w:p>
    <w:p w14:paraId="0B87CBB3" w14:textId="24ACD661" w:rsidR="007F23AD" w:rsidRPr="00B64DF5" w:rsidRDefault="007F23AD" w:rsidP="00327821">
      <w:pPr>
        <w:pStyle w:val="Akapitzlist"/>
        <w:numPr>
          <w:ilvl w:val="0"/>
          <w:numId w:val="42"/>
        </w:numPr>
        <w:ind w:left="284" w:hanging="284"/>
        <w:rPr>
          <w:noProof/>
          <w:sz w:val="18"/>
        </w:rPr>
      </w:pPr>
      <w:r w:rsidRPr="00B64DF5">
        <w:rPr>
          <w:noProof/>
          <w:sz w:val="18"/>
        </w:rPr>
        <w:t>Zamawiający zastrzega obowiązek osobistego wykonania przez wykonawcę kluczowych zadań dotyczących przedmiotu zamówienia.</w:t>
      </w:r>
    </w:p>
    <w:p w14:paraId="1052B5BE" w14:textId="77777777" w:rsidR="00F85DD3" w:rsidRPr="00B64DF5" w:rsidRDefault="00F85DD3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9" w:name="_Toc45190908"/>
      <w:bookmarkEnd w:id="18"/>
    </w:p>
    <w:p w14:paraId="4A417FFA" w14:textId="77777777" w:rsidR="00A27CB9" w:rsidRDefault="00DA0047" w:rsidP="00A27CB9">
      <w:pPr>
        <w:keepNext/>
        <w:ind w:left="0" w:right="0"/>
        <w:outlineLvl w:val="1"/>
        <w:rPr>
          <w:b/>
          <w:i/>
          <w:noProof/>
          <w:u w:val="single"/>
        </w:rPr>
      </w:pPr>
      <w:r w:rsidRPr="00B64DF5">
        <w:rPr>
          <w:b/>
          <w:i/>
          <w:noProof/>
          <w:u w:val="single"/>
        </w:rPr>
        <w:t>VI. Termin wykonania zamówienia</w:t>
      </w:r>
      <w:bookmarkEnd w:id="19"/>
      <w:r w:rsidR="00C311D4" w:rsidRPr="00B64DF5">
        <w:rPr>
          <w:b/>
          <w:i/>
          <w:noProof/>
          <w:u w:val="single"/>
        </w:rPr>
        <w:t xml:space="preserve"> </w:t>
      </w:r>
    </w:p>
    <w:p w14:paraId="0593D9C5" w14:textId="28C9CB0C" w:rsidR="00C75FA7" w:rsidRPr="00A27CB9" w:rsidRDefault="00A27CB9" w:rsidP="00A27CB9">
      <w:pPr>
        <w:tabs>
          <w:tab w:val="left" w:pos="360"/>
        </w:tabs>
        <w:ind w:left="0"/>
        <w:rPr>
          <w:bCs/>
          <w:iCs/>
          <w:noProof/>
        </w:rPr>
      </w:pPr>
      <w:r w:rsidRPr="00A27CB9">
        <w:rPr>
          <w:bCs/>
          <w:iCs/>
          <w:noProof/>
        </w:rPr>
        <w:t>W</w:t>
      </w:r>
      <w:r>
        <w:rPr>
          <w:bCs/>
          <w:iCs/>
          <w:noProof/>
        </w:rPr>
        <w:t xml:space="preserve"> okresie </w:t>
      </w:r>
      <w:r w:rsidRPr="008D2376">
        <w:rPr>
          <w:b/>
          <w:iCs/>
          <w:noProof/>
        </w:rPr>
        <w:t>12 miesięcy</w:t>
      </w:r>
      <w:r>
        <w:rPr>
          <w:bCs/>
          <w:iCs/>
          <w:noProof/>
        </w:rPr>
        <w:t xml:space="preserve"> od daty zawarcia umowy.</w:t>
      </w:r>
    </w:p>
    <w:p w14:paraId="5257F206" w14:textId="77777777" w:rsidR="00C75FA7" w:rsidRPr="00B64DF5" w:rsidRDefault="00C75FA7" w:rsidP="006802D3">
      <w:pPr>
        <w:ind w:left="0"/>
        <w:rPr>
          <w:b/>
          <w:bCs/>
          <w:noProof/>
        </w:rPr>
      </w:pPr>
    </w:p>
    <w:p w14:paraId="467C058E" w14:textId="77777777" w:rsidR="00DA0047" w:rsidRPr="00B64DF5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09"/>
      <w:r w:rsidRPr="00B64DF5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20"/>
    </w:p>
    <w:p w14:paraId="1EEDE8D6" w14:textId="77777777" w:rsidR="005D61B1" w:rsidRPr="00B64DF5" w:rsidRDefault="007C3F6F" w:rsidP="00F9542C">
      <w:pPr>
        <w:rPr>
          <w:noProof/>
        </w:rPr>
      </w:pPr>
      <w:r w:rsidRPr="00B64DF5">
        <w:rPr>
          <w:noProof/>
        </w:rPr>
        <w:t>Integralną częścią SWZ jest projekt umowy dostawy - zał. nr 3, według którego zamawiający podpisze umowę z wybranym w postępowaniu wykonawcą.</w:t>
      </w:r>
    </w:p>
    <w:p w14:paraId="280A21D3" w14:textId="77777777" w:rsidR="00DA0047" w:rsidRPr="00B64DF5" w:rsidRDefault="00DA0047" w:rsidP="00F9542C">
      <w:pPr>
        <w:rPr>
          <w:noProof/>
        </w:rPr>
      </w:pPr>
    </w:p>
    <w:p w14:paraId="27C06B74" w14:textId="77777777" w:rsidR="00DA0047" w:rsidRPr="00B64DF5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0"/>
      <w:r w:rsidRPr="00B64DF5">
        <w:rPr>
          <w:b/>
          <w:i/>
          <w:noProof/>
          <w:u w:val="single"/>
        </w:rPr>
        <w:t>VI</w:t>
      </w:r>
      <w:r w:rsidR="00B5612E" w:rsidRPr="00B64DF5">
        <w:rPr>
          <w:b/>
          <w:i/>
          <w:noProof/>
          <w:u w:val="single"/>
        </w:rPr>
        <w:t>I</w:t>
      </w:r>
      <w:r w:rsidRPr="00B64DF5">
        <w:rPr>
          <w:b/>
          <w:i/>
          <w:noProof/>
          <w:u w:val="single"/>
        </w:rPr>
        <w:t xml:space="preserve">I. </w:t>
      </w:r>
      <w:r w:rsidR="00B5612E" w:rsidRPr="00B64DF5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1"/>
    </w:p>
    <w:p w14:paraId="1BE705C7" w14:textId="77777777" w:rsidR="005D61B1" w:rsidRPr="00B64DF5" w:rsidRDefault="005D61B1" w:rsidP="00F9542C">
      <w:pPr>
        <w:rPr>
          <w:noProof/>
        </w:rPr>
      </w:pPr>
    </w:p>
    <w:p w14:paraId="08D56575" w14:textId="77777777" w:rsidR="007C3F6F" w:rsidRPr="00B64DF5" w:rsidRDefault="007C3F6F" w:rsidP="001E5797">
      <w:pPr>
        <w:numPr>
          <w:ilvl w:val="0"/>
          <w:numId w:val="11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B64DF5">
          <w:rPr>
            <w:rStyle w:val="Hipercze"/>
            <w:noProof/>
            <w:lang w:bidi="pl-PL"/>
          </w:rPr>
          <w:t>https://zamowienia.szpitalciechanow.com.pl/</w:t>
        </w:r>
      </w:hyperlink>
      <w:r w:rsidRPr="00B64DF5">
        <w:rPr>
          <w:noProof/>
          <w:lang w:bidi="pl-PL"/>
        </w:rPr>
        <w:t xml:space="preserve"> , zwanym dalej portalem.</w:t>
      </w:r>
    </w:p>
    <w:p w14:paraId="7DA1FBE3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A49311F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B64DF5">
        <w:rPr>
          <w:noProof/>
          <w:lang w:bidi="pl-PL"/>
        </w:rPr>
        <w:t>, jej zmiany  lub wycofania.</w:t>
      </w:r>
    </w:p>
    <w:p w14:paraId="74EE3D43" w14:textId="77777777" w:rsidR="00212FD4" w:rsidRPr="00B64DF5" w:rsidRDefault="00212FD4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2B12CB9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Wymagania techniczne</w:t>
      </w:r>
      <w:r w:rsidR="00212FD4" w:rsidRPr="00B64DF5">
        <w:rPr>
          <w:noProof/>
          <w:lang w:bidi="pl-PL"/>
        </w:rPr>
        <w:t xml:space="preserve"> i formalne dotyczące komunikacji elektronicznej </w:t>
      </w:r>
      <w:r w:rsidRPr="00B64DF5">
        <w:rPr>
          <w:noProof/>
          <w:lang w:bidi="pl-PL"/>
        </w:rPr>
        <w:t xml:space="preserve">opisane zostały w </w:t>
      </w:r>
      <w:r w:rsidR="00212FD4" w:rsidRPr="00B64DF5">
        <w:rPr>
          <w:noProof/>
          <w:lang w:bidi="pl-PL"/>
        </w:rPr>
        <w:t>r</w:t>
      </w:r>
      <w:r w:rsidRPr="00B64DF5">
        <w:rPr>
          <w:noProof/>
          <w:lang w:bidi="pl-PL"/>
        </w:rPr>
        <w:t xml:space="preserve">egulaminie korzystania z </w:t>
      </w:r>
      <w:r w:rsidR="00212FD4" w:rsidRPr="00B64DF5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20D98F1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B64DF5">
        <w:rPr>
          <w:noProof/>
          <w:lang w:bidi="pl-PL"/>
        </w:rPr>
        <w:t xml:space="preserve">portalu </w:t>
      </w:r>
      <w:r w:rsidRPr="00B64DF5">
        <w:rPr>
          <w:noProof/>
          <w:lang w:bidi="pl-PL"/>
        </w:rPr>
        <w:t xml:space="preserve">oraz zobowiązuje się korzystając z </w:t>
      </w:r>
      <w:r w:rsidR="00212FD4" w:rsidRPr="00B64DF5">
        <w:rPr>
          <w:noProof/>
          <w:lang w:bidi="pl-PL"/>
        </w:rPr>
        <w:t>portalu</w:t>
      </w:r>
      <w:r w:rsidRPr="00B64DF5">
        <w:rPr>
          <w:noProof/>
          <w:lang w:bidi="pl-PL"/>
        </w:rPr>
        <w:t xml:space="preserve"> przestrzegać postanowień regulaminu</w:t>
      </w:r>
      <w:r w:rsidR="00212FD4" w:rsidRPr="00B64DF5">
        <w:rPr>
          <w:noProof/>
          <w:lang w:bidi="pl-PL"/>
        </w:rPr>
        <w:t>, o k</w:t>
      </w:r>
      <w:r w:rsidR="00C859CF" w:rsidRPr="00B64DF5">
        <w:rPr>
          <w:noProof/>
          <w:lang w:bidi="pl-PL"/>
        </w:rPr>
        <w:t>t</w:t>
      </w:r>
      <w:r w:rsidR="00212FD4" w:rsidRPr="00B64DF5">
        <w:rPr>
          <w:noProof/>
          <w:lang w:bidi="pl-PL"/>
        </w:rPr>
        <w:t xml:space="preserve">órym mowa w pkt. </w:t>
      </w:r>
    </w:p>
    <w:p w14:paraId="575B32BC" w14:textId="77777777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 xml:space="preserve">Za datę przekazania oferty, oświadczenia, o którym mowa w art. 125 ust. 1 </w:t>
      </w:r>
      <w:r w:rsidR="00501D3F" w:rsidRPr="00B64DF5">
        <w:rPr>
          <w:noProof/>
          <w:lang w:bidi="pl-PL"/>
        </w:rPr>
        <w:t>Pzp</w:t>
      </w:r>
      <w:r w:rsidRPr="00B64DF5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B64DF5">
        <w:rPr>
          <w:noProof/>
          <w:lang w:bidi="pl-PL"/>
        </w:rPr>
        <w:t>do portalu.</w:t>
      </w:r>
      <w:r w:rsidRPr="00B64DF5">
        <w:rPr>
          <w:noProof/>
          <w:lang w:bidi="pl-PL"/>
        </w:rPr>
        <w:t>.</w:t>
      </w:r>
    </w:p>
    <w:p w14:paraId="60B62B7D" w14:textId="11FE285E" w:rsidR="007C3F6F" w:rsidRPr="00B64DF5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686880" w:rsidRPr="00E429C1">
          <w:rPr>
            <w:rStyle w:val="Hipercze"/>
            <w:noProof/>
            <w:lang w:bidi="pl-PL"/>
          </w:rPr>
          <w:t>zp2@szpitalciechanow.com.pl</w:t>
        </w:r>
      </w:hyperlink>
      <w:r w:rsidR="00C859CF" w:rsidRPr="00B64DF5">
        <w:rPr>
          <w:noProof/>
          <w:lang w:bidi="pl-PL"/>
        </w:rPr>
        <w:t xml:space="preserve"> </w:t>
      </w:r>
    </w:p>
    <w:p w14:paraId="47AF4868" w14:textId="77777777" w:rsidR="00B5612E" w:rsidRPr="00B64DF5" w:rsidRDefault="00B5612E" w:rsidP="00F9542C">
      <w:pPr>
        <w:rPr>
          <w:noProof/>
        </w:rPr>
      </w:pPr>
    </w:p>
    <w:p w14:paraId="2A798A23" w14:textId="77777777" w:rsidR="00B5612E" w:rsidRPr="00B64DF5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2" w:name="_Toc45190911"/>
      <w:r w:rsidRPr="00B64DF5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2"/>
    </w:p>
    <w:p w14:paraId="13B517B7" w14:textId="77777777" w:rsidR="005D61B1" w:rsidRPr="00B64DF5" w:rsidRDefault="00522266" w:rsidP="00F9542C">
      <w:pPr>
        <w:rPr>
          <w:noProof/>
        </w:rPr>
      </w:pPr>
      <w:r w:rsidRPr="00B64DF5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255B8765" w14:textId="77777777" w:rsidR="00B5612E" w:rsidRPr="00B64DF5" w:rsidRDefault="00B5612E" w:rsidP="00F9542C">
      <w:pPr>
        <w:rPr>
          <w:noProof/>
        </w:rPr>
      </w:pPr>
    </w:p>
    <w:p w14:paraId="43660535" w14:textId="77777777" w:rsidR="00DA0047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23" w:name="_Toc45190912"/>
      <w:r w:rsidRPr="00B64DF5">
        <w:rPr>
          <w:b/>
          <w:i/>
          <w:noProof/>
          <w:u w:val="single"/>
        </w:rPr>
        <w:t>X. Wskazanie osób uprawnionych do komunikowania się z wykonawcami</w:t>
      </w:r>
      <w:bookmarkEnd w:id="23"/>
    </w:p>
    <w:p w14:paraId="3BE2A216" w14:textId="77777777" w:rsidR="008148A1" w:rsidRPr="00B64DF5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B64DF5">
        <w:rPr>
          <w:noProof/>
        </w:rPr>
        <w:t>Osobami upoważnionymi do bezpośredniego kontaktowania się z wykonawcami są:</w:t>
      </w:r>
    </w:p>
    <w:p w14:paraId="00710C0C" w14:textId="77777777" w:rsidR="008148A1" w:rsidRPr="00B64DF5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B64DF5">
        <w:rPr>
          <w:noProof/>
        </w:rPr>
        <w:t xml:space="preserve">w sprawach związanych z przedmiotem zamówienia:     </w:t>
      </w:r>
    </w:p>
    <w:p w14:paraId="0BE7EAF9" w14:textId="7F2DB003" w:rsidR="008148A1" w:rsidRPr="00B64DF5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B64DF5">
        <w:rPr>
          <w:rFonts w:eastAsia="Arial"/>
          <w:noProof/>
        </w:rPr>
        <w:t xml:space="preserve">–  </w:t>
      </w:r>
      <w:r w:rsidR="00F807AE">
        <w:rPr>
          <w:noProof/>
        </w:rPr>
        <w:t>Mateusz Waszczak</w:t>
      </w:r>
      <w:r w:rsidRPr="00B64DF5">
        <w:rPr>
          <w:noProof/>
        </w:rPr>
        <w:t xml:space="preserve"> - 23 / 673 </w:t>
      </w:r>
      <w:r w:rsidR="00C311D4" w:rsidRPr="00B64DF5">
        <w:rPr>
          <w:noProof/>
        </w:rPr>
        <w:t>0</w:t>
      </w:r>
      <w:r w:rsidR="00F807AE">
        <w:rPr>
          <w:noProof/>
        </w:rPr>
        <w:t>5 39</w:t>
      </w:r>
    </w:p>
    <w:p w14:paraId="5B2E184A" w14:textId="57F6339C" w:rsidR="008148A1" w:rsidRPr="00B64DF5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B64DF5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86880">
        <w:rPr>
          <w:noProof/>
        </w:rPr>
        <w:t>Agnieszka Grzelak</w:t>
      </w:r>
      <w:r w:rsidRPr="00B64DF5">
        <w:rPr>
          <w:noProof/>
        </w:rPr>
        <w:t xml:space="preserve"> – tel. 23 673 </w:t>
      </w:r>
      <w:r w:rsidR="00686880">
        <w:rPr>
          <w:noProof/>
        </w:rPr>
        <w:t>02 74</w:t>
      </w:r>
      <w:r w:rsidR="00844ACA" w:rsidRPr="00B64DF5">
        <w:rPr>
          <w:noProof/>
        </w:rPr>
        <w:t xml:space="preserve"> </w:t>
      </w:r>
      <w:hyperlink r:id="rId14" w:history="1">
        <w:r w:rsidR="00686880" w:rsidRPr="00E429C1">
          <w:rPr>
            <w:rStyle w:val="Hipercze"/>
            <w:noProof/>
          </w:rPr>
          <w:t>zp2@szpitalciechanow.com.pl</w:t>
        </w:r>
      </w:hyperlink>
      <w:r w:rsidR="00844ACA" w:rsidRPr="00B64DF5">
        <w:rPr>
          <w:noProof/>
        </w:rPr>
        <w:t xml:space="preserve"> </w:t>
      </w:r>
      <w:r w:rsidRPr="00B64DF5">
        <w:rPr>
          <w:noProof/>
        </w:rPr>
        <w:t xml:space="preserve">, </w:t>
      </w:r>
    </w:p>
    <w:p w14:paraId="1266BF51" w14:textId="77777777" w:rsidR="005D61B1" w:rsidRPr="00B64DF5" w:rsidRDefault="008148A1" w:rsidP="001E5797">
      <w:pPr>
        <w:numPr>
          <w:ilvl w:val="0"/>
          <w:numId w:val="12"/>
        </w:numPr>
        <w:ind w:left="567" w:hanging="283"/>
        <w:rPr>
          <w:noProof/>
        </w:rPr>
      </w:pPr>
      <w:r w:rsidRPr="00B64DF5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B64DF5">
          <w:rPr>
            <w:noProof/>
            <w:color w:val="0000FF"/>
            <w:u w:val="single"/>
          </w:rPr>
          <w:t>informatyka@szpitalciechanow.com.pl</w:t>
        </w:r>
      </w:hyperlink>
      <w:r w:rsidRPr="00B64DF5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0AC63BEE" w14:textId="77777777" w:rsidR="005D61B1" w:rsidRPr="00B64DF5" w:rsidRDefault="005D61B1" w:rsidP="00F9542C">
      <w:pPr>
        <w:rPr>
          <w:noProof/>
        </w:rPr>
      </w:pPr>
    </w:p>
    <w:p w14:paraId="71F5C118" w14:textId="77777777" w:rsidR="00B5612E" w:rsidRPr="00B64DF5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4" w:name="_Toc45190913"/>
      <w:r w:rsidRPr="00B64DF5">
        <w:rPr>
          <w:b/>
          <w:i/>
          <w:noProof/>
          <w:u w:val="single"/>
        </w:rPr>
        <w:t>XI. Termin związania ofertą</w:t>
      </w:r>
      <w:bookmarkEnd w:id="24"/>
    </w:p>
    <w:p w14:paraId="7BFDB94A" w14:textId="402909AA" w:rsidR="00B37A63" w:rsidRPr="00B64DF5" w:rsidRDefault="00B37A63" w:rsidP="001E5797">
      <w:pPr>
        <w:numPr>
          <w:ilvl w:val="0"/>
          <w:numId w:val="13"/>
        </w:numPr>
        <w:rPr>
          <w:noProof/>
          <w:lang w:bidi="pl-PL"/>
        </w:rPr>
      </w:pPr>
      <w:bookmarkStart w:id="25" w:name="_Hlk64456482"/>
      <w:r w:rsidRPr="00B64DF5">
        <w:rPr>
          <w:noProof/>
          <w:lang w:bidi="pl-PL"/>
        </w:rPr>
        <w:t xml:space="preserve">Wykonawca jest związany ofertą </w:t>
      </w:r>
      <w:r w:rsidR="00255F57" w:rsidRPr="00B64DF5">
        <w:rPr>
          <w:noProof/>
          <w:lang w:bidi="pl-PL"/>
        </w:rPr>
        <w:t xml:space="preserve">w terminie </w:t>
      </w:r>
      <w:r w:rsidR="008F4663">
        <w:rPr>
          <w:noProof/>
          <w:lang w:bidi="pl-PL"/>
        </w:rPr>
        <w:t xml:space="preserve">do dnia </w:t>
      </w:r>
      <w:r w:rsidR="00F8057B">
        <w:rPr>
          <w:noProof/>
          <w:lang w:bidi="pl-PL"/>
        </w:rPr>
        <w:t>2</w:t>
      </w:r>
      <w:r w:rsidR="008354F8">
        <w:rPr>
          <w:noProof/>
          <w:lang w:bidi="pl-PL"/>
        </w:rPr>
        <w:t>1</w:t>
      </w:r>
      <w:r w:rsidR="008F4663">
        <w:rPr>
          <w:noProof/>
          <w:lang w:bidi="pl-PL"/>
        </w:rPr>
        <w:t>.11.2021r</w:t>
      </w:r>
    </w:p>
    <w:p w14:paraId="4FBA4A96" w14:textId="77777777" w:rsidR="00B37A63" w:rsidRPr="00B64DF5" w:rsidRDefault="00B37A63" w:rsidP="001E5797">
      <w:pPr>
        <w:numPr>
          <w:ilvl w:val="0"/>
          <w:numId w:val="13"/>
        </w:numPr>
        <w:jc w:val="both"/>
        <w:rPr>
          <w:noProof/>
          <w:lang w:bidi="pl-PL"/>
        </w:rPr>
      </w:pPr>
      <w:r w:rsidRPr="00B64DF5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B64DF5">
        <w:rPr>
          <w:noProof/>
          <w:lang w:bidi="pl-PL"/>
        </w:rPr>
        <w:t>ą</w:t>
      </w:r>
      <w:r w:rsidRPr="00B64DF5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38CC3C54" w14:textId="77777777" w:rsidR="00B37A63" w:rsidRPr="00B64DF5" w:rsidRDefault="00B37A63" w:rsidP="001E5797">
      <w:pPr>
        <w:numPr>
          <w:ilvl w:val="0"/>
          <w:numId w:val="13"/>
        </w:numPr>
        <w:rPr>
          <w:noProof/>
          <w:lang w:bidi="pl-PL"/>
        </w:rPr>
      </w:pPr>
      <w:r w:rsidRPr="00B64DF5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5AB40DDD" w14:textId="77777777" w:rsidR="005D61B1" w:rsidRPr="00B64DF5" w:rsidRDefault="005D61B1" w:rsidP="00F9542C">
      <w:pPr>
        <w:rPr>
          <w:noProof/>
        </w:rPr>
      </w:pPr>
    </w:p>
    <w:p w14:paraId="4884C37B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26" w:name="_Toc45190914"/>
      <w:bookmarkEnd w:id="25"/>
      <w:r w:rsidRPr="00B64DF5">
        <w:rPr>
          <w:b/>
          <w:i/>
          <w:noProof/>
          <w:u w:val="single"/>
        </w:rPr>
        <w:t>XII. Opis sposobu przygotowania oferty</w:t>
      </w:r>
      <w:bookmarkEnd w:id="26"/>
    </w:p>
    <w:p w14:paraId="3B8B00E8" w14:textId="77777777" w:rsidR="00844ACA" w:rsidRPr="00B64DF5" w:rsidRDefault="00844ACA" w:rsidP="00844AC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B64DF5">
        <w:rPr>
          <w:noProof/>
        </w:rPr>
        <w:t>Ofertę należy sporządzić w języku polskim.</w:t>
      </w:r>
    </w:p>
    <w:p w14:paraId="5EAE97F9" w14:textId="77777777" w:rsidR="00844ACA" w:rsidRPr="00B64DF5" w:rsidRDefault="00844ACA" w:rsidP="00844AC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B64DF5">
        <w:rPr>
          <w:noProof/>
          <w:sz w:val="18"/>
        </w:rPr>
        <w:t xml:space="preserve">Oferty należy sporządzić, zgodnie z art. 63 ust. 2 Pzp, w </w:t>
      </w:r>
      <w:r w:rsidRPr="00B64DF5">
        <w:rPr>
          <w:b/>
          <w:noProof/>
          <w:sz w:val="18"/>
        </w:rPr>
        <w:t>pod rygorem nieważności, w formie elektronicznej (</w:t>
      </w:r>
      <w:r w:rsidRPr="00B64DF5">
        <w:rPr>
          <w:bCs/>
          <w:noProof/>
          <w:sz w:val="18"/>
        </w:rPr>
        <w:t>opatrzonej kwalifikowanym podpisem elektronicznym)</w:t>
      </w:r>
      <w:r w:rsidRPr="00B64DF5">
        <w:rPr>
          <w:b/>
          <w:noProof/>
          <w:sz w:val="18"/>
        </w:rPr>
        <w:t xml:space="preserve"> lub w postaci elektronicznej </w:t>
      </w:r>
      <w:r w:rsidRPr="00B64DF5">
        <w:rPr>
          <w:bCs/>
          <w:noProof/>
          <w:sz w:val="18"/>
        </w:rPr>
        <w:lastRenderedPageBreak/>
        <w:t xml:space="preserve">opatrzonej podpisem zaufanym lub podpisem osobistym. Opatrzenie oferty podpisem zaufanym jest możliwe na </w:t>
      </w:r>
      <w:hyperlink r:id="rId16" w:history="1">
        <w:r w:rsidRPr="00B64DF5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Pr="00B64DF5">
        <w:rPr>
          <w:bCs/>
          <w:noProof/>
          <w:sz w:val="18"/>
        </w:rPr>
        <w:t xml:space="preserve"> </w:t>
      </w:r>
    </w:p>
    <w:p w14:paraId="6B092789" w14:textId="4FA56B86" w:rsidR="00844ACA" w:rsidRPr="00B64DF5" w:rsidRDefault="00844ACA" w:rsidP="00844AC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B64DF5">
        <w:rPr>
          <w:noProof/>
        </w:rPr>
        <w:t xml:space="preserve">Ofertę sporządza się  w postaci plików elektronicznych (w formatach </w:t>
      </w:r>
      <w:r w:rsidRPr="00B64DF5">
        <w:rPr>
          <w:b/>
          <w:noProof/>
        </w:rPr>
        <w:t>pdf, doc</w:t>
      </w:r>
      <w:r w:rsidR="001E637D">
        <w:rPr>
          <w:b/>
          <w:noProof/>
        </w:rPr>
        <w:t>, xls</w:t>
      </w:r>
      <w:r w:rsidRPr="00B64DF5">
        <w:rPr>
          <w:b/>
          <w:noProof/>
        </w:rPr>
        <w:t xml:space="preserve">), </w:t>
      </w:r>
      <w:r w:rsidRPr="00B64DF5">
        <w:rPr>
          <w:bCs/>
          <w:noProof/>
        </w:rPr>
        <w:t>skatalogowanych w sposób następujący:</w:t>
      </w:r>
    </w:p>
    <w:p w14:paraId="593EAB2E" w14:textId="77777777" w:rsidR="00844ACA" w:rsidRPr="00B64DF5" w:rsidRDefault="00844ACA" w:rsidP="00844ACA">
      <w:pPr>
        <w:numPr>
          <w:ilvl w:val="0"/>
          <w:numId w:val="24"/>
        </w:numPr>
        <w:tabs>
          <w:tab w:val="left" w:pos="426"/>
          <w:tab w:val="left" w:pos="709"/>
        </w:tabs>
        <w:ind w:right="0"/>
        <w:rPr>
          <w:noProof/>
        </w:rPr>
      </w:pPr>
      <w:bookmarkStart w:id="27" w:name="_Hlk58413704"/>
      <w:r w:rsidRPr="00B64DF5">
        <w:rPr>
          <w:bCs/>
          <w:noProof/>
        </w:rPr>
        <w:t xml:space="preserve">Katalog pn. </w:t>
      </w:r>
      <w:r w:rsidRPr="00B64DF5">
        <w:rPr>
          <w:b/>
          <w:noProof/>
          <w:u w:val="single"/>
        </w:rPr>
        <w:t>Formularze ofertowe</w:t>
      </w:r>
      <w:r w:rsidRPr="00B64DF5">
        <w:rPr>
          <w:bCs/>
          <w:noProof/>
        </w:rPr>
        <w:t xml:space="preserve"> (RAR lub ZIP), zawierający:</w:t>
      </w:r>
    </w:p>
    <w:bookmarkEnd w:id="27"/>
    <w:p w14:paraId="5439D9A7" w14:textId="05F7B204" w:rsidR="00844ACA" w:rsidRDefault="00844ACA" w:rsidP="00844AC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B64DF5">
        <w:rPr>
          <w:bCs/>
          <w:noProof/>
          <w:sz w:val="18"/>
        </w:rPr>
        <w:t>Formularz ofertowy – załącznik nr 1 do SWZ,</w:t>
      </w:r>
    </w:p>
    <w:p w14:paraId="397A2A27" w14:textId="77777777" w:rsidR="001E637D" w:rsidRPr="001E637D" w:rsidRDefault="001E637D" w:rsidP="00844AC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C8737F">
        <w:rPr>
          <w:bCs/>
          <w:sz w:val="18"/>
        </w:rPr>
        <w:t>Formularz cenowy – zestawienie asortymentowo-wartościowe załącznik nr 2 do SWZ.</w:t>
      </w:r>
      <w:r w:rsidRPr="00C8737F">
        <w:t xml:space="preserve"> </w:t>
      </w:r>
    </w:p>
    <w:p w14:paraId="0A74E7F2" w14:textId="5EC6E7A2" w:rsidR="001E637D" w:rsidRPr="001E637D" w:rsidRDefault="001E637D" w:rsidP="001E637D">
      <w:pPr>
        <w:tabs>
          <w:tab w:val="left" w:pos="426"/>
          <w:tab w:val="left" w:pos="993"/>
        </w:tabs>
        <w:ind w:left="993" w:hanging="284"/>
        <w:jc w:val="both"/>
        <w:rPr>
          <w:bCs/>
          <w:noProof/>
        </w:rPr>
      </w:pPr>
      <w:r w:rsidRPr="00C8737F">
        <w:rPr>
          <w:sz w:val="24"/>
        </w:rPr>
        <w:t xml:space="preserve">    </w:t>
      </w:r>
      <w:r w:rsidRPr="001E637D">
        <w:rPr>
          <w:bCs/>
          <w:i/>
          <w:iCs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4A5FC29E" w14:textId="7741FD45" w:rsidR="00844ACA" w:rsidRPr="00137777" w:rsidRDefault="00844ACA" w:rsidP="00137777">
      <w:pPr>
        <w:ind w:left="993"/>
        <w:rPr>
          <w:bCs/>
          <w:i/>
          <w:iCs/>
          <w:noProof/>
        </w:rPr>
      </w:pPr>
      <w:r w:rsidRPr="00137777">
        <w:rPr>
          <w:bCs/>
          <w:i/>
          <w:iCs/>
          <w:noProof/>
        </w:rPr>
        <w:t>Wszystkie dokumenty, o których mowa w pkt 1., winny być opatrzone kwalifikowanym podpisem elektronicznym, zaufanym lub osobistym, zgodnie z art. 63 ust. 2 Pzp.</w:t>
      </w:r>
    </w:p>
    <w:p w14:paraId="4EC6840D" w14:textId="41A5F762" w:rsidR="0065630B" w:rsidRPr="0065630B" w:rsidRDefault="0065630B" w:rsidP="0065630B">
      <w:pPr>
        <w:numPr>
          <w:ilvl w:val="0"/>
          <w:numId w:val="24"/>
        </w:numPr>
        <w:tabs>
          <w:tab w:val="left" w:pos="426"/>
          <w:tab w:val="left" w:pos="709"/>
        </w:tabs>
        <w:ind w:left="709" w:right="0" w:hanging="283"/>
        <w:rPr>
          <w:bCs/>
          <w:lang w:bidi="pl-PL"/>
        </w:rPr>
      </w:pPr>
      <w:bookmarkStart w:id="28" w:name="_Hlk58838255"/>
      <w:bookmarkStart w:id="29" w:name="_Hlk58839915"/>
      <w:r w:rsidRPr="0065630B">
        <w:rPr>
          <w:bCs/>
        </w:rPr>
        <w:t xml:space="preserve">Katalog pn. </w:t>
      </w:r>
      <w:r w:rsidRPr="0065630B">
        <w:rPr>
          <w:b/>
          <w:u w:val="single"/>
        </w:rPr>
        <w:t>Przedmiotowe środki dowodowe</w:t>
      </w:r>
      <w:r w:rsidRPr="0065630B">
        <w:rPr>
          <w:bCs/>
        </w:rPr>
        <w:t xml:space="preserve"> (RAR lub ZIP), zawierający n</w:t>
      </w:r>
      <w:r w:rsidRPr="0065630B">
        <w:rPr>
          <w:bCs/>
          <w:lang w:bidi="pl-PL"/>
        </w:rPr>
        <w:t xml:space="preserve">astępujące </w:t>
      </w:r>
      <w:bookmarkEnd w:id="28"/>
      <w:r w:rsidRPr="0065630B">
        <w:rPr>
          <w:bCs/>
          <w:lang w:bidi="pl-PL"/>
        </w:rPr>
        <w:t xml:space="preserve">przedmiotowe środki dowodowe, w celu potwierdzeniu zgodności oferowanych </w:t>
      </w:r>
      <w:r>
        <w:rPr>
          <w:bCs/>
          <w:lang w:bidi="pl-PL"/>
        </w:rPr>
        <w:t>usług</w:t>
      </w:r>
      <w:r w:rsidRPr="0065630B">
        <w:rPr>
          <w:bCs/>
          <w:lang w:bidi="pl-PL"/>
        </w:rPr>
        <w:t xml:space="preserve"> z wymaganiami określonymi w opisie przedmiotu zamówienia</w:t>
      </w:r>
    </w:p>
    <w:p w14:paraId="30C4D17F" w14:textId="523A9D54" w:rsidR="0065630B" w:rsidRPr="0065630B" w:rsidRDefault="0065630B" w:rsidP="0065630B">
      <w:pPr>
        <w:numPr>
          <w:ilvl w:val="0"/>
          <w:numId w:val="12"/>
        </w:numPr>
        <w:ind w:left="993" w:right="0" w:hanging="284"/>
        <w:rPr>
          <w:bCs/>
          <w:lang w:bidi="pl-PL"/>
        </w:rPr>
      </w:pPr>
      <w:r>
        <w:rPr>
          <w:bCs/>
          <w:lang w:bidi="pl-PL"/>
        </w:rPr>
        <w:t xml:space="preserve">Oświadczenie wykonawcy, że posiada prawo oraz zdolności techniczne do ingerencji w oprogramowanie będące przedmiotem oferowanej opieki serwisowej i gwarancyjnej, </w:t>
      </w:r>
      <w:r w:rsidR="001E637D">
        <w:rPr>
          <w:bCs/>
          <w:lang w:bidi="pl-PL"/>
        </w:rPr>
        <w:t>obejmujące wprowadzanie zmian i mo</w:t>
      </w:r>
      <w:r>
        <w:rPr>
          <w:bCs/>
          <w:lang w:bidi="pl-PL"/>
        </w:rPr>
        <w:t>dyfikacji</w:t>
      </w:r>
      <w:r w:rsidR="001E637D">
        <w:rPr>
          <w:bCs/>
          <w:lang w:bidi="pl-PL"/>
        </w:rPr>
        <w:t xml:space="preserve"> oprogramowania.</w:t>
      </w:r>
    </w:p>
    <w:p w14:paraId="56BA1744" w14:textId="331BD9E7" w:rsidR="00844ACA" w:rsidRPr="00B64DF5" w:rsidRDefault="00844ACA" w:rsidP="0065630B">
      <w:pPr>
        <w:numPr>
          <w:ilvl w:val="0"/>
          <w:numId w:val="24"/>
        </w:numPr>
        <w:tabs>
          <w:tab w:val="left" w:pos="993"/>
        </w:tabs>
        <w:ind w:hanging="294"/>
        <w:rPr>
          <w:bCs/>
          <w:noProof/>
          <w:lang w:bidi="pl-PL"/>
        </w:rPr>
      </w:pPr>
      <w:r w:rsidRPr="00B64DF5">
        <w:rPr>
          <w:bCs/>
          <w:noProof/>
        </w:rPr>
        <w:t xml:space="preserve">Katalog pn. </w:t>
      </w:r>
      <w:r w:rsidRPr="00B64DF5">
        <w:rPr>
          <w:b/>
          <w:noProof/>
          <w:u w:val="single"/>
        </w:rPr>
        <w:t>Dokumenty podmiotowe</w:t>
      </w:r>
      <w:r w:rsidRPr="00B64DF5">
        <w:rPr>
          <w:bCs/>
          <w:noProof/>
        </w:rPr>
        <w:t xml:space="preserve"> (RAR lub ZIP), zawierający:</w:t>
      </w:r>
    </w:p>
    <w:bookmarkEnd w:id="29"/>
    <w:p w14:paraId="3C1B6CD0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Pełnomocnictwo upoważniające do złożenia oferty, o ile ofertę składa pełnomocnik;</w:t>
      </w:r>
    </w:p>
    <w:p w14:paraId="032A2AA1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03B20569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F8632FC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Oświadczenie wykonawcy o spełnieniu warunków udziału w postępowaniu i niepodleganiu wykluczeniu z postępowania - wzór oświadczenia o niepodleganiu wykluczeniu stanowi Załącznik nr 1a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A5ED3F7" w14:textId="77777777" w:rsidR="00844ACA" w:rsidRPr="00B64DF5" w:rsidRDefault="00844ACA" w:rsidP="0065630B">
      <w:pPr>
        <w:numPr>
          <w:ilvl w:val="0"/>
          <w:numId w:val="25"/>
        </w:numPr>
        <w:ind w:left="993" w:right="0" w:hanging="284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Inne oświadczenia i wnioski wykonawcy.</w:t>
      </w:r>
    </w:p>
    <w:p w14:paraId="62F680E5" w14:textId="656689FF" w:rsidR="00844ACA" w:rsidRPr="0065630B" w:rsidRDefault="00844ACA" w:rsidP="0065630B">
      <w:pPr>
        <w:ind w:left="567"/>
        <w:rPr>
          <w:bCs/>
          <w:noProof/>
        </w:rPr>
      </w:pPr>
      <w:r w:rsidRPr="0065630B">
        <w:rPr>
          <w:bCs/>
          <w:noProof/>
        </w:rPr>
        <w:t xml:space="preserve">Wszystkie dokumenty, o których mowa w pkt </w:t>
      </w:r>
      <w:r w:rsidR="0065630B">
        <w:rPr>
          <w:bCs/>
          <w:noProof/>
        </w:rPr>
        <w:t>1-</w:t>
      </w:r>
      <w:r w:rsidR="0065630B" w:rsidRPr="0065630B">
        <w:rPr>
          <w:bCs/>
          <w:noProof/>
        </w:rPr>
        <w:t>3</w:t>
      </w:r>
      <w:r w:rsidRPr="0065630B">
        <w:rPr>
          <w:bCs/>
          <w:noProof/>
        </w:rPr>
        <w:t xml:space="preserve">., winny być opatrzone kwalifikowanym podpisem elektronicznym, zaufanym lub osobistym (art. 63 ust. 2 Pzp) </w:t>
      </w:r>
    </w:p>
    <w:p w14:paraId="25BBCD0D" w14:textId="77777777" w:rsidR="00844ACA" w:rsidRPr="00B64DF5" w:rsidRDefault="00844ACA" w:rsidP="00844ACA">
      <w:pPr>
        <w:numPr>
          <w:ilvl w:val="0"/>
          <w:numId w:val="2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bCs/>
          <w:noProof/>
        </w:rPr>
        <w:t>Zamawiający prosi składanie oferty zgodnie z Instrukcją ofertowania elektronicznego, opublikowaną wraz z dokumentami postępowania.</w:t>
      </w:r>
    </w:p>
    <w:p w14:paraId="30B628DE" w14:textId="77777777" w:rsidR="00844ACA" w:rsidRPr="00B64DF5" w:rsidRDefault="00844ACA" w:rsidP="00844ACA">
      <w:pPr>
        <w:numPr>
          <w:ilvl w:val="0"/>
          <w:numId w:val="2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bCs/>
          <w:noProof/>
        </w:rPr>
        <w:t>Zamawiający informuje o limitach dotyczących wielkości pojedynczych plików (archiwum RAR lub ZIP) składanych w portalu:</w:t>
      </w:r>
    </w:p>
    <w:p w14:paraId="574A8884" w14:textId="77777777" w:rsidR="00844ACA" w:rsidRPr="00B64DF5" w:rsidRDefault="00844ACA" w:rsidP="00327821">
      <w:pPr>
        <w:numPr>
          <w:ilvl w:val="0"/>
          <w:numId w:val="4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noProof/>
        </w:rPr>
        <w:t>10 MG – w polu OFERTA</w:t>
      </w:r>
    </w:p>
    <w:p w14:paraId="61640ED0" w14:textId="77777777" w:rsidR="00844ACA" w:rsidRPr="00B64DF5" w:rsidRDefault="00844ACA" w:rsidP="00327821">
      <w:pPr>
        <w:numPr>
          <w:ilvl w:val="0"/>
          <w:numId w:val="44"/>
        </w:numPr>
        <w:tabs>
          <w:tab w:val="left" w:pos="426"/>
        </w:tabs>
        <w:ind w:left="851" w:right="0" w:hanging="284"/>
        <w:rPr>
          <w:noProof/>
        </w:rPr>
      </w:pPr>
      <w:r w:rsidRPr="00B64DF5">
        <w:rPr>
          <w:noProof/>
        </w:rPr>
        <w:t>50 MG – w polu ZAŁĄCZNIKI</w:t>
      </w:r>
    </w:p>
    <w:p w14:paraId="569919C1" w14:textId="42E0F3A7" w:rsidR="00844ACA" w:rsidRPr="00B64DF5" w:rsidRDefault="00844ACA" w:rsidP="00844ACA">
      <w:pPr>
        <w:numPr>
          <w:ilvl w:val="0"/>
          <w:numId w:val="26"/>
        </w:numPr>
        <w:ind w:left="426" w:hanging="426"/>
        <w:rPr>
          <w:noProof/>
          <w:lang w:bidi="pl-PL"/>
        </w:rPr>
      </w:pPr>
      <w:r w:rsidRPr="00B64DF5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B64DF5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A7DD2EF" w14:textId="77777777" w:rsidR="00844ACA" w:rsidRPr="00B64DF5" w:rsidRDefault="00844ACA" w:rsidP="00844ACA">
      <w:pPr>
        <w:numPr>
          <w:ilvl w:val="0"/>
          <w:numId w:val="26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Zamawiający wymaga, aby zarówno plikom, jak i katalogom wykonawcy nadali nazwy pozwalające zamawiającemu łatwą identyfikacje ich zawartości.</w:t>
      </w:r>
    </w:p>
    <w:p w14:paraId="58120226" w14:textId="77777777" w:rsidR="00844ACA" w:rsidRPr="00B64DF5" w:rsidRDefault="00844ACA" w:rsidP="00844ACA">
      <w:pPr>
        <w:numPr>
          <w:ilvl w:val="0"/>
          <w:numId w:val="26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lastRenderedPageBreak/>
        <w:t>Jeżeli Wykonawca nie złoży przedmiotowych środków dowodowych lub złożone przedmiotowe środki dowodowe będą niekompletne, Zamawiający wezwie do ich złożenia lub uzupełnienia w wyznaczonym terminie.</w:t>
      </w:r>
    </w:p>
    <w:p w14:paraId="45E95827" w14:textId="77777777" w:rsidR="00844ACA" w:rsidRPr="00B64DF5" w:rsidRDefault="00844ACA" w:rsidP="00844ACA">
      <w:pPr>
        <w:numPr>
          <w:ilvl w:val="0"/>
          <w:numId w:val="26"/>
        </w:numPr>
        <w:ind w:left="426" w:right="0" w:hanging="426"/>
        <w:jc w:val="both"/>
        <w:rPr>
          <w:bCs/>
          <w:noProof/>
          <w:lang w:bidi="pl-PL"/>
        </w:rPr>
      </w:pPr>
      <w:r w:rsidRPr="00B64DF5">
        <w:rPr>
          <w:bCs/>
          <w:noProof/>
          <w:lang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2F3FF285" w14:textId="77777777" w:rsidR="005D61B1" w:rsidRPr="00B64DF5" w:rsidRDefault="005D61B1" w:rsidP="00AE44A0">
      <w:pPr>
        <w:ind w:left="360"/>
        <w:rPr>
          <w:noProof/>
        </w:rPr>
      </w:pPr>
    </w:p>
    <w:p w14:paraId="434795D5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0" w:name="_Toc45190915"/>
      <w:r w:rsidRPr="00B64DF5">
        <w:rPr>
          <w:b/>
          <w:i/>
          <w:noProof/>
          <w:u w:val="single"/>
        </w:rPr>
        <w:t>XIII. Sposób oraz termin składania oferty</w:t>
      </w:r>
      <w:bookmarkEnd w:id="30"/>
    </w:p>
    <w:p w14:paraId="2C4BEB17" w14:textId="77777777" w:rsidR="00BC1646" w:rsidRPr="00B64DF5" w:rsidRDefault="00BC164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77869B9B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Sposób złożenia oferty </w:t>
      </w:r>
      <w:r w:rsidR="0008609E" w:rsidRPr="00B64DF5">
        <w:rPr>
          <w:noProof/>
          <w:lang w:bidi="pl-PL"/>
        </w:rPr>
        <w:t xml:space="preserve">i pozostałych dokumentów </w:t>
      </w:r>
      <w:r w:rsidRPr="00B64DF5">
        <w:rPr>
          <w:noProof/>
          <w:lang w:bidi="pl-PL"/>
        </w:rPr>
        <w:t xml:space="preserve">opisany został w </w:t>
      </w:r>
      <w:r w:rsidR="0008609E" w:rsidRPr="00B64DF5">
        <w:rPr>
          <w:noProof/>
          <w:lang w:bidi="pl-PL"/>
        </w:rPr>
        <w:t>opublikowanym wraz z dokumentacją postępowania pliku „</w:t>
      </w:r>
      <w:r w:rsidRPr="00B64DF5">
        <w:rPr>
          <w:noProof/>
          <w:lang w:bidi="pl-PL"/>
        </w:rPr>
        <w:t>Instrukcj</w:t>
      </w:r>
      <w:r w:rsidR="0008609E" w:rsidRPr="00B64DF5">
        <w:rPr>
          <w:noProof/>
          <w:lang w:bidi="pl-PL"/>
        </w:rPr>
        <w:t>a ofertowania elektronicznego)</w:t>
      </w:r>
    </w:p>
    <w:p w14:paraId="020C89BD" w14:textId="12639761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 xml:space="preserve">Ofertę wraz z wymaganymi załącznikami należy złożyć w terminie do dnia </w:t>
      </w:r>
      <w:r w:rsidR="00DE34A1">
        <w:rPr>
          <w:noProof/>
          <w:highlight w:val="yellow"/>
          <w:lang w:bidi="pl-PL"/>
        </w:rPr>
        <w:t>2</w:t>
      </w:r>
      <w:r w:rsidR="003D5F2C">
        <w:rPr>
          <w:noProof/>
          <w:highlight w:val="yellow"/>
          <w:lang w:bidi="pl-PL"/>
        </w:rPr>
        <w:t>2</w:t>
      </w:r>
      <w:r w:rsidR="00DE34A1">
        <w:rPr>
          <w:noProof/>
          <w:highlight w:val="yellow"/>
          <w:lang w:bidi="pl-PL"/>
        </w:rPr>
        <w:t>.10</w:t>
      </w:r>
      <w:r w:rsidR="001F07D8" w:rsidRPr="00B64DF5">
        <w:rPr>
          <w:noProof/>
          <w:highlight w:val="yellow"/>
          <w:lang w:bidi="pl-PL"/>
        </w:rPr>
        <w:t>.</w:t>
      </w:r>
      <w:r w:rsidR="003B1CB7" w:rsidRPr="00B64DF5">
        <w:rPr>
          <w:noProof/>
          <w:highlight w:val="yellow"/>
          <w:lang w:bidi="pl-PL"/>
        </w:rPr>
        <w:t>2021</w:t>
      </w:r>
      <w:r w:rsidR="001F07D8" w:rsidRPr="00B64DF5">
        <w:rPr>
          <w:noProof/>
          <w:highlight w:val="yellow"/>
          <w:lang w:bidi="pl-PL"/>
        </w:rPr>
        <w:t xml:space="preserve"> r.</w:t>
      </w:r>
      <w:r w:rsidRPr="00B64DF5">
        <w:rPr>
          <w:noProof/>
          <w:highlight w:val="yellow"/>
          <w:lang w:bidi="pl-PL"/>
        </w:rPr>
        <w:t>, do godz. 10:</w:t>
      </w:r>
      <w:r w:rsidR="003B1CB7" w:rsidRPr="00B64DF5">
        <w:rPr>
          <w:noProof/>
          <w:highlight w:val="yellow"/>
          <w:lang w:bidi="pl-PL"/>
        </w:rPr>
        <w:t>0</w:t>
      </w:r>
      <w:r w:rsidRPr="00B64DF5">
        <w:rPr>
          <w:noProof/>
          <w:highlight w:val="yellow"/>
          <w:lang w:bidi="pl-PL"/>
        </w:rPr>
        <w:t>0</w:t>
      </w:r>
    </w:p>
    <w:p w14:paraId="360CD806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>Wykonawca może złożyć tylko jedną ofertę.</w:t>
      </w:r>
    </w:p>
    <w:p w14:paraId="25C83926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>Zamawiający odrzuci ofertę złożoną po terminie składania ofert.</w:t>
      </w:r>
    </w:p>
    <w:p w14:paraId="0D451E8E" w14:textId="77777777" w:rsidR="00161B26" w:rsidRPr="00B64DF5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B64DF5">
        <w:rPr>
          <w:noProof/>
          <w:lang w:bidi="pl-PL"/>
        </w:rPr>
        <w:t>Wykonawca po upływie terminu do składania ofert nie może wycofać złożonej</w:t>
      </w:r>
      <w:r w:rsidR="00BE60B9" w:rsidRPr="00B64DF5">
        <w:rPr>
          <w:noProof/>
          <w:lang w:bidi="pl-PL"/>
        </w:rPr>
        <w:t xml:space="preserve"> </w:t>
      </w:r>
      <w:r w:rsidRPr="00B64DF5">
        <w:rPr>
          <w:noProof/>
          <w:lang w:bidi="pl-PL"/>
        </w:rPr>
        <w:t>oferty.</w:t>
      </w:r>
    </w:p>
    <w:p w14:paraId="2FB1E675" w14:textId="77777777" w:rsidR="005D61B1" w:rsidRPr="00B64DF5" w:rsidRDefault="005D61B1" w:rsidP="00F9542C">
      <w:pPr>
        <w:rPr>
          <w:noProof/>
        </w:rPr>
      </w:pPr>
    </w:p>
    <w:p w14:paraId="56E2EB2C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6"/>
      <w:r w:rsidRPr="00B64DF5">
        <w:rPr>
          <w:b/>
          <w:i/>
          <w:noProof/>
          <w:u w:val="single"/>
        </w:rPr>
        <w:t>XIV. Termin otwarcia ofert</w:t>
      </w:r>
      <w:bookmarkEnd w:id="31"/>
    </w:p>
    <w:p w14:paraId="5A64DA90" w14:textId="1F39F24D" w:rsidR="00161B26" w:rsidRPr="00B64DF5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B64DF5">
        <w:rPr>
          <w:noProof/>
        </w:rPr>
        <w:t xml:space="preserve">Otwarcie ofert nastąpi w dniu </w:t>
      </w:r>
      <w:r w:rsidR="00DE34A1">
        <w:rPr>
          <w:b/>
          <w:bCs/>
          <w:noProof/>
          <w:highlight w:val="yellow"/>
        </w:rPr>
        <w:t>2</w:t>
      </w:r>
      <w:r w:rsidR="003D5F2C">
        <w:rPr>
          <w:b/>
          <w:bCs/>
          <w:noProof/>
          <w:highlight w:val="yellow"/>
        </w:rPr>
        <w:t>2</w:t>
      </w:r>
      <w:r w:rsidR="00DE34A1">
        <w:rPr>
          <w:b/>
          <w:bCs/>
          <w:noProof/>
          <w:highlight w:val="yellow"/>
        </w:rPr>
        <w:t>.10</w:t>
      </w:r>
      <w:r w:rsidR="001F07D8" w:rsidRPr="00B64DF5">
        <w:rPr>
          <w:b/>
          <w:bCs/>
          <w:noProof/>
          <w:highlight w:val="yellow"/>
        </w:rPr>
        <w:t>.</w:t>
      </w:r>
      <w:r w:rsidR="003B1CB7" w:rsidRPr="00B64DF5">
        <w:rPr>
          <w:b/>
          <w:bCs/>
          <w:noProof/>
          <w:highlight w:val="yellow"/>
          <w:lang w:bidi="pl-PL"/>
        </w:rPr>
        <w:t>2021</w:t>
      </w:r>
      <w:r w:rsidRPr="00B64DF5">
        <w:rPr>
          <w:noProof/>
          <w:highlight w:val="yellow"/>
        </w:rPr>
        <w:t xml:space="preserve">, o godzinie </w:t>
      </w:r>
      <w:r w:rsidR="003B1CB7" w:rsidRPr="00B64DF5">
        <w:rPr>
          <w:b/>
          <w:bCs/>
          <w:noProof/>
          <w:highlight w:val="yellow"/>
        </w:rPr>
        <w:t>10:30</w:t>
      </w:r>
    </w:p>
    <w:p w14:paraId="29570F54" w14:textId="77777777" w:rsidR="00161B26" w:rsidRPr="00B64DF5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B64DF5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0BF3E216" w14:textId="77777777" w:rsidR="00161B26" w:rsidRPr="00B64DF5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B64DF5">
        <w:rPr>
          <w:noProof/>
        </w:rPr>
        <w:t>Zamawiający, niezwłocznie po otwarciu ofert, udostępnia na stronie internetowej prowadzonego postępowania informacje o:</w:t>
      </w:r>
    </w:p>
    <w:p w14:paraId="26350DEE" w14:textId="77777777" w:rsidR="00161B26" w:rsidRPr="00B64DF5" w:rsidRDefault="00161B26" w:rsidP="001E5797">
      <w:pPr>
        <w:numPr>
          <w:ilvl w:val="0"/>
          <w:numId w:val="15"/>
        </w:numPr>
        <w:rPr>
          <w:noProof/>
        </w:rPr>
      </w:pPr>
      <w:r w:rsidRPr="00B64DF5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C64362E" w14:textId="77777777" w:rsidR="00161B26" w:rsidRPr="00B64DF5" w:rsidRDefault="00161B26" w:rsidP="001E5797">
      <w:pPr>
        <w:numPr>
          <w:ilvl w:val="0"/>
          <w:numId w:val="15"/>
        </w:numPr>
        <w:rPr>
          <w:noProof/>
        </w:rPr>
      </w:pPr>
      <w:r w:rsidRPr="00B64DF5">
        <w:rPr>
          <w:noProof/>
        </w:rPr>
        <w:t>cenach lub kosztach zawartych w ofertach.</w:t>
      </w:r>
    </w:p>
    <w:p w14:paraId="0B7F70EF" w14:textId="77777777" w:rsidR="00161B26" w:rsidRPr="00B64DF5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B64DF5">
        <w:rPr>
          <w:noProof/>
        </w:rPr>
        <w:t>5.</w:t>
      </w:r>
      <w:r w:rsidRPr="00B64DF5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B64DF5">
        <w:rPr>
          <w:noProof/>
        </w:rPr>
        <w:t>,</w:t>
      </w:r>
      <w:r w:rsidRPr="00B64DF5">
        <w:rPr>
          <w:noProof/>
        </w:rPr>
        <w:t xml:space="preserve"> otwarcie ofert nastąpi niezwłocznie po usunięciu awarii.</w:t>
      </w:r>
    </w:p>
    <w:p w14:paraId="331C3BB8" w14:textId="77777777" w:rsidR="00161B26" w:rsidRPr="00B64DF5" w:rsidRDefault="00161B26" w:rsidP="001E5797">
      <w:pPr>
        <w:numPr>
          <w:ilvl w:val="0"/>
          <w:numId w:val="16"/>
        </w:numPr>
        <w:tabs>
          <w:tab w:val="left" w:pos="426"/>
        </w:tabs>
        <w:ind w:left="426" w:hanging="426"/>
        <w:rPr>
          <w:noProof/>
        </w:rPr>
      </w:pPr>
      <w:r w:rsidRPr="00B64DF5">
        <w:rPr>
          <w:noProof/>
        </w:rPr>
        <w:t>Informację  o zmianie terminu otwarcia ofert  zamawiający opublikuje w portalu.</w:t>
      </w:r>
    </w:p>
    <w:p w14:paraId="75446981" w14:textId="77777777" w:rsidR="005D61B1" w:rsidRPr="00B64DF5" w:rsidRDefault="005D61B1" w:rsidP="00F9542C">
      <w:pPr>
        <w:rPr>
          <w:noProof/>
        </w:rPr>
      </w:pPr>
    </w:p>
    <w:p w14:paraId="5C906D2D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7"/>
      <w:r w:rsidRPr="00B64DF5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2BB9462B" w14:textId="77777777" w:rsidR="004E6EDA" w:rsidRPr="00B64DF5" w:rsidRDefault="004E6EDA" w:rsidP="001E5797">
      <w:pPr>
        <w:pStyle w:val="Akapitzlist"/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B64DF5">
        <w:rPr>
          <w:noProof/>
          <w:sz w:val="18"/>
        </w:rPr>
        <w:t>Z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postępowania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udzielenie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zamówienia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wyklucza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się,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zastrzeżeniem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art. 110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ust.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2</w:t>
      </w:r>
      <w:r w:rsidRPr="00B64DF5">
        <w:rPr>
          <w:noProof/>
          <w:spacing w:val="-2"/>
          <w:sz w:val="18"/>
        </w:rPr>
        <w:t xml:space="preserve"> </w:t>
      </w:r>
      <w:r w:rsidR="00501D3F" w:rsidRPr="00B64DF5">
        <w:rPr>
          <w:noProof/>
          <w:sz w:val="18"/>
        </w:rPr>
        <w:t>Pzp</w:t>
      </w:r>
      <w:r w:rsidRPr="00B64DF5">
        <w:rPr>
          <w:noProof/>
          <w:sz w:val="18"/>
        </w:rPr>
        <w:t>,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Wykonawcę:</w:t>
      </w:r>
    </w:p>
    <w:p w14:paraId="7DC5ABE5" w14:textId="77777777" w:rsidR="004E6EDA" w:rsidRPr="00B64DF5" w:rsidRDefault="004E6EDA" w:rsidP="001E5797">
      <w:pPr>
        <w:pStyle w:val="Akapitzlist"/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B64DF5">
        <w:rPr>
          <w:noProof/>
          <w:sz w:val="18"/>
        </w:rPr>
        <w:t>będącego osobą fizyczną, którego prawomocnie skazano za</w:t>
      </w:r>
      <w:r w:rsidRPr="00B64DF5">
        <w:rPr>
          <w:noProof/>
          <w:spacing w:val="6"/>
          <w:sz w:val="18"/>
        </w:rPr>
        <w:t xml:space="preserve"> </w:t>
      </w:r>
      <w:r w:rsidRPr="00B64DF5">
        <w:rPr>
          <w:noProof/>
          <w:sz w:val="18"/>
        </w:rPr>
        <w:t>przestępstwo:</w:t>
      </w:r>
    </w:p>
    <w:p w14:paraId="23606CF3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B64DF5">
        <w:rPr>
          <w:noProof/>
          <w:spacing w:val="-2"/>
          <w:sz w:val="18"/>
        </w:rPr>
        <w:t>258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Kodeksu karnego,</w:t>
      </w:r>
    </w:p>
    <w:p w14:paraId="45406A63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handlu ludźmi, o którym mowa w art. 189a Kodeksu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karnego,</w:t>
      </w:r>
    </w:p>
    <w:p w14:paraId="533E3613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o którym mowa w art. 228–230a, art. 250a Kodeksu karnego lub w art. 46 lub art. 48 ustawy z dnia 25 czerwca 2010 r. o</w:t>
      </w:r>
      <w:r w:rsidRPr="00B64DF5">
        <w:rPr>
          <w:noProof/>
          <w:spacing w:val="-11"/>
          <w:sz w:val="18"/>
        </w:rPr>
        <w:t xml:space="preserve"> </w:t>
      </w:r>
      <w:r w:rsidRPr="00B64DF5">
        <w:rPr>
          <w:noProof/>
          <w:sz w:val="18"/>
        </w:rPr>
        <w:t>sporcie,</w:t>
      </w:r>
    </w:p>
    <w:p w14:paraId="14AD5624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finansowania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przestępstwa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charakterze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terrorystycznym,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którym</w:t>
      </w:r>
      <w:r w:rsidRPr="00B64DF5">
        <w:rPr>
          <w:noProof/>
          <w:spacing w:val="-6"/>
          <w:sz w:val="18"/>
        </w:rPr>
        <w:t xml:space="preserve"> </w:t>
      </w:r>
      <w:r w:rsidRPr="00B64DF5">
        <w:rPr>
          <w:noProof/>
          <w:sz w:val="18"/>
        </w:rPr>
        <w:t>mowa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w</w:t>
      </w:r>
      <w:r w:rsidRPr="00B64DF5">
        <w:rPr>
          <w:noProof/>
          <w:spacing w:val="-7"/>
          <w:sz w:val="18"/>
        </w:rPr>
        <w:t xml:space="preserve"> </w:t>
      </w:r>
      <w:r w:rsidRPr="00B64DF5">
        <w:rPr>
          <w:noProof/>
          <w:sz w:val="18"/>
        </w:rPr>
        <w:t>art. 165a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Kodeksu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karnego,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przestępstwo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udaremniania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utrudniania stwierdzenia przestępnego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pochodzenia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pieniędzy</w:t>
      </w:r>
      <w:r w:rsidRPr="00B64DF5">
        <w:rPr>
          <w:noProof/>
          <w:spacing w:val="-13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ukrywania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ich</w:t>
      </w:r>
      <w:r w:rsidRPr="00B64DF5">
        <w:rPr>
          <w:noProof/>
          <w:spacing w:val="-14"/>
          <w:sz w:val="18"/>
        </w:rPr>
        <w:t xml:space="preserve"> </w:t>
      </w:r>
      <w:r w:rsidRPr="00B64DF5">
        <w:rPr>
          <w:noProof/>
          <w:sz w:val="18"/>
        </w:rPr>
        <w:t>pochodzenia,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którym</w:t>
      </w:r>
      <w:r w:rsidRPr="00B64DF5">
        <w:rPr>
          <w:noProof/>
          <w:spacing w:val="-13"/>
          <w:sz w:val="18"/>
        </w:rPr>
        <w:t xml:space="preserve"> </w:t>
      </w:r>
      <w:r w:rsidRPr="00B64DF5">
        <w:rPr>
          <w:noProof/>
          <w:sz w:val="18"/>
        </w:rPr>
        <w:t>mowa w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art. 299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Kodeksu</w:t>
      </w:r>
      <w:r w:rsidRPr="00B64DF5">
        <w:rPr>
          <w:noProof/>
          <w:spacing w:val="2"/>
          <w:sz w:val="18"/>
        </w:rPr>
        <w:t xml:space="preserve"> </w:t>
      </w:r>
      <w:r w:rsidRPr="00B64DF5">
        <w:rPr>
          <w:noProof/>
          <w:sz w:val="18"/>
        </w:rPr>
        <w:t>karnego,</w:t>
      </w:r>
    </w:p>
    <w:p w14:paraId="58CE5162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o charakterze terrorystycznym, o którym mowa w art. 115 § 20 Kodeksu karnego, lub mające na celu popełnienie tego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przestępstwa,</w:t>
      </w:r>
    </w:p>
    <w:p w14:paraId="7E15002E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B64DF5">
        <w:rPr>
          <w:noProof/>
          <w:spacing w:val="-23"/>
          <w:sz w:val="18"/>
        </w:rPr>
        <w:t xml:space="preserve"> </w:t>
      </w:r>
      <w:r w:rsidRPr="00B64DF5">
        <w:rPr>
          <w:noProof/>
          <w:sz w:val="18"/>
        </w:rPr>
        <w:t>769),</w:t>
      </w:r>
    </w:p>
    <w:p w14:paraId="06B4CDEA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B64DF5">
        <w:rPr>
          <w:noProof/>
          <w:spacing w:val="-36"/>
          <w:sz w:val="18"/>
        </w:rPr>
        <w:t xml:space="preserve"> </w:t>
      </w:r>
      <w:r w:rsidRPr="00B64DF5">
        <w:rPr>
          <w:noProof/>
          <w:sz w:val="18"/>
        </w:rPr>
        <w:t>skarbowe,</w:t>
      </w:r>
    </w:p>
    <w:p w14:paraId="614C3E62" w14:textId="77777777" w:rsidR="004E6EDA" w:rsidRPr="00B64DF5" w:rsidRDefault="004E6EDA" w:rsidP="001E5797">
      <w:pPr>
        <w:pStyle w:val="Akapitzlist"/>
        <w:numPr>
          <w:ilvl w:val="0"/>
          <w:numId w:val="18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B64DF5">
        <w:rPr>
          <w:noProof/>
          <w:spacing w:val="43"/>
          <w:sz w:val="18"/>
        </w:rPr>
        <w:t xml:space="preserve"> </w:t>
      </w:r>
      <w:r w:rsidRPr="00B64DF5">
        <w:rPr>
          <w:noProof/>
          <w:sz w:val="18"/>
        </w:rPr>
        <w:t>Polskiej</w:t>
      </w:r>
    </w:p>
    <w:p w14:paraId="45020E2B" w14:textId="77777777" w:rsidR="004E6EDA" w:rsidRPr="00B64DF5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B64DF5">
        <w:rPr>
          <w:noProof/>
        </w:rPr>
        <w:t>– lub za odpowiedni czyn zabroniony określony w przepisach prawa obcego;</w:t>
      </w:r>
    </w:p>
    <w:p w14:paraId="7AE655EB" w14:textId="77777777" w:rsidR="004E6EDA" w:rsidRPr="00B64DF5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B64DF5">
        <w:rPr>
          <w:noProof/>
        </w:rPr>
        <w:t xml:space="preserve">1.2. </w:t>
      </w:r>
      <w:r w:rsidR="001E0A6F" w:rsidRPr="00B64DF5">
        <w:rPr>
          <w:noProof/>
        </w:rPr>
        <w:t xml:space="preserve"> </w:t>
      </w:r>
      <w:r w:rsidRPr="00B64DF5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B64DF5">
        <w:rPr>
          <w:noProof/>
          <w:spacing w:val="65"/>
        </w:rPr>
        <w:t xml:space="preserve"> </w:t>
      </w:r>
      <w:r w:rsidRPr="00B64DF5">
        <w:rPr>
          <w:noProof/>
        </w:rPr>
        <w:t>za</w:t>
      </w:r>
      <w:r w:rsidR="001E0A6F" w:rsidRPr="00B64DF5">
        <w:rPr>
          <w:noProof/>
        </w:rPr>
        <w:t xml:space="preserve"> </w:t>
      </w:r>
      <w:r w:rsidRPr="00B64DF5">
        <w:rPr>
          <w:noProof/>
        </w:rPr>
        <w:t>przestępstwo, o którym mowa w pkt 1.1;</w:t>
      </w:r>
    </w:p>
    <w:p w14:paraId="717B1174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wobec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którego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wydano</w:t>
      </w:r>
      <w:r w:rsidRPr="00B64DF5">
        <w:rPr>
          <w:noProof/>
          <w:spacing w:val="22"/>
          <w:sz w:val="18"/>
        </w:rPr>
        <w:t xml:space="preserve"> </w:t>
      </w:r>
      <w:r w:rsidRPr="00B64DF5">
        <w:rPr>
          <w:noProof/>
          <w:sz w:val="18"/>
        </w:rPr>
        <w:t>prawomocny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wyrok</w:t>
      </w:r>
      <w:r w:rsidRPr="00B64DF5">
        <w:rPr>
          <w:noProof/>
          <w:spacing w:val="20"/>
          <w:sz w:val="18"/>
        </w:rPr>
        <w:t xml:space="preserve"> </w:t>
      </w:r>
      <w:r w:rsidRPr="00B64DF5">
        <w:rPr>
          <w:noProof/>
          <w:sz w:val="18"/>
        </w:rPr>
        <w:t>sądu</w:t>
      </w:r>
      <w:r w:rsidRPr="00B64DF5">
        <w:rPr>
          <w:noProof/>
          <w:spacing w:val="21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20"/>
          <w:sz w:val="18"/>
        </w:rPr>
        <w:t xml:space="preserve"> </w:t>
      </w:r>
      <w:r w:rsidRPr="00B64DF5">
        <w:rPr>
          <w:noProof/>
          <w:sz w:val="18"/>
        </w:rPr>
        <w:t>ostateczną</w:t>
      </w:r>
      <w:r w:rsidRPr="00B64DF5">
        <w:rPr>
          <w:noProof/>
          <w:spacing w:val="32"/>
          <w:sz w:val="18"/>
        </w:rPr>
        <w:t xml:space="preserve"> </w:t>
      </w:r>
      <w:r w:rsidRPr="00B64DF5">
        <w:rPr>
          <w:noProof/>
          <w:sz w:val="18"/>
        </w:rPr>
        <w:t>decyzję administracyjną</w:t>
      </w:r>
      <w:r w:rsidRPr="00B64DF5">
        <w:rPr>
          <w:noProof/>
          <w:spacing w:val="54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43"/>
          <w:sz w:val="18"/>
        </w:rPr>
        <w:t xml:space="preserve"> </w:t>
      </w:r>
      <w:r w:rsidRPr="00B64DF5">
        <w:rPr>
          <w:noProof/>
          <w:sz w:val="18"/>
        </w:rPr>
        <w:t>zaleganiu</w:t>
      </w:r>
      <w:r w:rsidRPr="00B64DF5">
        <w:rPr>
          <w:noProof/>
          <w:spacing w:val="44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42"/>
          <w:sz w:val="18"/>
        </w:rPr>
        <w:t xml:space="preserve"> </w:t>
      </w:r>
      <w:r w:rsidRPr="00B64DF5">
        <w:rPr>
          <w:noProof/>
          <w:sz w:val="18"/>
        </w:rPr>
        <w:t>uiszczeniem</w:t>
      </w:r>
      <w:r w:rsidRPr="00B64DF5">
        <w:rPr>
          <w:noProof/>
          <w:spacing w:val="43"/>
          <w:sz w:val="18"/>
        </w:rPr>
        <w:t xml:space="preserve"> </w:t>
      </w:r>
      <w:r w:rsidRPr="00B64DF5">
        <w:rPr>
          <w:noProof/>
          <w:sz w:val="18"/>
        </w:rPr>
        <w:t>podatków,</w:t>
      </w:r>
      <w:r w:rsidRPr="00B64DF5">
        <w:rPr>
          <w:noProof/>
          <w:spacing w:val="42"/>
          <w:sz w:val="18"/>
        </w:rPr>
        <w:t xml:space="preserve"> </w:t>
      </w:r>
      <w:r w:rsidRPr="00B64DF5">
        <w:rPr>
          <w:noProof/>
          <w:sz w:val="18"/>
        </w:rPr>
        <w:t>opłat</w:t>
      </w:r>
      <w:r w:rsidRPr="00B64DF5">
        <w:rPr>
          <w:noProof/>
          <w:spacing w:val="40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41"/>
          <w:sz w:val="18"/>
        </w:rPr>
        <w:t xml:space="preserve"> </w:t>
      </w:r>
      <w:r w:rsidRPr="00B64DF5">
        <w:rPr>
          <w:noProof/>
          <w:sz w:val="18"/>
        </w:rPr>
        <w:t>składek</w:t>
      </w:r>
      <w:r w:rsidRPr="00B64DF5">
        <w:rPr>
          <w:noProof/>
          <w:spacing w:val="41"/>
          <w:sz w:val="18"/>
        </w:rPr>
        <w:t xml:space="preserve"> </w:t>
      </w:r>
      <w:r w:rsidRPr="00B64DF5">
        <w:rPr>
          <w:noProof/>
          <w:sz w:val="18"/>
        </w:rPr>
        <w:t>na ubezpieczenie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społeczne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31"/>
          <w:sz w:val="18"/>
        </w:rPr>
        <w:t xml:space="preserve"> </w:t>
      </w:r>
      <w:r w:rsidRPr="00B64DF5">
        <w:rPr>
          <w:noProof/>
          <w:sz w:val="18"/>
        </w:rPr>
        <w:t>zdrowotne,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chyba</w:t>
      </w:r>
      <w:r w:rsidRPr="00B64DF5">
        <w:rPr>
          <w:noProof/>
          <w:spacing w:val="32"/>
          <w:sz w:val="18"/>
        </w:rPr>
        <w:t xml:space="preserve"> </w:t>
      </w:r>
      <w:r w:rsidRPr="00B64DF5">
        <w:rPr>
          <w:noProof/>
          <w:sz w:val="18"/>
        </w:rPr>
        <w:t>że</w:t>
      </w:r>
      <w:r w:rsidRPr="00B64DF5">
        <w:rPr>
          <w:noProof/>
          <w:spacing w:val="32"/>
          <w:sz w:val="18"/>
        </w:rPr>
        <w:t xml:space="preserve"> </w:t>
      </w:r>
      <w:r w:rsidRPr="00B64DF5">
        <w:rPr>
          <w:noProof/>
          <w:sz w:val="18"/>
        </w:rPr>
        <w:t>wykonawca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odpowiednio</w:t>
      </w:r>
      <w:r w:rsidRPr="00B64DF5">
        <w:rPr>
          <w:noProof/>
          <w:spacing w:val="33"/>
          <w:sz w:val="18"/>
        </w:rPr>
        <w:t xml:space="preserve"> </w:t>
      </w:r>
      <w:r w:rsidRPr="00B64DF5">
        <w:rPr>
          <w:noProof/>
          <w:sz w:val="18"/>
        </w:rPr>
        <w:t>przed upływem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terminu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składania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wniosków</w:t>
      </w:r>
      <w:r w:rsidRPr="00B64DF5">
        <w:rPr>
          <w:noProof/>
          <w:spacing w:val="-6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dopuszczenie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-5"/>
          <w:sz w:val="18"/>
        </w:rPr>
        <w:t xml:space="preserve"> </w:t>
      </w:r>
      <w:r w:rsidRPr="00B64DF5">
        <w:rPr>
          <w:noProof/>
          <w:sz w:val="18"/>
        </w:rPr>
        <w:t>udziału</w:t>
      </w:r>
      <w:r w:rsidRPr="00B64DF5">
        <w:rPr>
          <w:noProof/>
          <w:spacing w:val="-3"/>
          <w:sz w:val="18"/>
        </w:rPr>
        <w:t xml:space="preserve"> </w:t>
      </w:r>
      <w:r w:rsidRPr="00B64DF5">
        <w:rPr>
          <w:noProof/>
          <w:sz w:val="18"/>
        </w:rPr>
        <w:t>w</w:t>
      </w:r>
      <w:r w:rsidRPr="00B64DF5">
        <w:rPr>
          <w:noProof/>
          <w:spacing w:val="-7"/>
          <w:sz w:val="18"/>
        </w:rPr>
        <w:t xml:space="preserve"> </w:t>
      </w:r>
      <w:r w:rsidRPr="00B64DF5">
        <w:rPr>
          <w:noProof/>
          <w:sz w:val="18"/>
        </w:rPr>
        <w:t>postępowaniu albo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przed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upływem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terminu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składania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ofert</w:t>
      </w:r>
      <w:r w:rsidRPr="00B64DF5">
        <w:rPr>
          <w:noProof/>
          <w:spacing w:val="-4"/>
          <w:sz w:val="18"/>
        </w:rPr>
        <w:t xml:space="preserve"> </w:t>
      </w:r>
      <w:r w:rsidRPr="00B64DF5">
        <w:rPr>
          <w:noProof/>
          <w:sz w:val="18"/>
        </w:rPr>
        <w:t>dokonał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płatności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należnych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podatków,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opłat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składek</w:t>
      </w:r>
      <w:r w:rsidRPr="00B64DF5">
        <w:rPr>
          <w:noProof/>
          <w:spacing w:val="15"/>
          <w:sz w:val="18"/>
        </w:rPr>
        <w:t xml:space="preserve"> </w:t>
      </w:r>
      <w:r w:rsidRPr="00B64DF5">
        <w:rPr>
          <w:noProof/>
          <w:sz w:val="18"/>
        </w:rPr>
        <w:t>na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ubezpieczenie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społeczne</w:t>
      </w:r>
      <w:r w:rsidRPr="00B64DF5">
        <w:rPr>
          <w:noProof/>
          <w:spacing w:val="19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15"/>
          <w:sz w:val="18"/>
        </w:rPr>
        <w:t xml:space="preserve"> </w:t>
      </w:r>
      <w:r w:rsidRPr="00B64DF5">
        <w:rPr>
          <w:noProof/>
          <w:sz w:val="18"/>
        </w:rPr>
        <w:t>zdrowotne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wraz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odsetkami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lub grzywnami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lub zawarł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wiążące porozumienie w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sprawie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spłaty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tych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należności;</w:t>
      </w:r>
    </w:p>
    <w:p w14:paraId="19597D5D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wobec którego orzeczono zakaz ubiegania się o zamówienia</w:t>
      </w:r>
      <w:r w:rsidRPr="00B64DF5">
        <w:rPr>
          <w:noProof/>
          <w:spacing w:val="6"/>
          <w:sz w:val="18"/>
        </w:rPr>
        <w:t xml:space="preserve"> </w:t>
      </w:r>
      <w:r w:rsidRPr="00B64DF5">
        <w:rPr>
          <w:noProof/>
          <w:sz w:val="18"/>
        </w:rPr>
        <w:t>publiczne;</w:t>
      </w:r>
    </w:p>
    <w:p w14:paraId="192B13C2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>jeżeli</w:t>
      </w:r>
      <w:r w:rsidRPr="00B64DF5">
        <w:rPr>
          <w:noProof/>
          <w:spacing w:val="-10"/>
          <w:sz w:val="18"/>
        </w:rPr>
        <w:t xml:space="preserve"> </w:t>
      </w:r>
      <w:r w:rsidRPr="00B64DF5">
        <w:rPr>
          <w:noProof/>
          <w:sz w:val="18"/>
        </w:rPr>
        <w:t>Zamawiający</w:t>
      </w:r>
      <w:r w:rsidRPr="00B64DF5">
        <w:rPr>
          <w:noProof/>
          <w:spacing w:val="-11"/>
          <w:sz w:val="18"/>
        </w:rPr>
        <w:t xml:space="preserve"> </w:t>
      </w:r>
      <w:r w:rsidRPr="00B64DF5">
        <w:rPr>
          <w:noProof/>
          <w:sz w:val="18"/>
        </w:rPr>
        <w:t>może</w:t>
      </w:r>
      <w:r w:rsidRPr="00B64DF5">
        <w:rPr>
          <w:noProof/>
          <w:spacing w:val="-9"/>
          <w:sz w:val="18"/>
        </w:rPr>
        <w:t xml:space="preserve"> </w:t>
      </w:r>
      <w:r w:rsidRPr="00B64DF5">
        <w:rPr>
          <w:noProof/>
          <w:sz w:val="18"/>
        </w:rPr>
        <w:t>stwierdzić,</w:t>
      </w:r>
      <w:r w:rsidRPr="00B64DF5">
        <w:rPr>
          <w:noProof/>
          <w:spacing w:val="-9"/>
          <w:sz w:val="18"/>
        </w:rPr>
        <w:t xml:space="preserve"> </w:t>
      </w:r>
      <w:r w:rsidRPr="00B64DF5">
        <w:rPr>
          <w:noProof/>
          <w:sz w:val="18"/>
        </w:rPr>
        <w:t>na</w:t>
      </w:r>
      <w:r w:rsidRPr="00B64DF5">
        <w:rPr>
          <w:noProof/>
          <w:spacing w:val="-12"/>
          <w:sz w:val="18"/>
        </w:rPr>
        <w:t xml:space="preserve"> </w:t>
      </w:r>
      <w:r w:rsidRPr="00B64DF5">
        <w:rPr>
          <w:noProof/>
          <w:sz w:val="18"/>
        </w:rPr>
        <w:t>podstawie</w:t>
      </w:r>
      <w:r w:rsidRPr="00B64DF5">
        <w:rPr>
          <w:noProof/>
          <w:spacing w:val="-8"/>
          <w:sz w:val="18"/>
        </w:rPr>
        <w:t xml:space="preserve"> </w:t>
      </w:r>
      <w:r w:rsidRPr="00B64DF5">
        <w:rPr>
          <w:noProof/>
          <w:sz w:val="18"/>
        </w:rPr>
        <w:t>wiarygodnych</w:t>
      </w:r>
      <w:r w:rsidRPr="00B64DF5">
        <w:rPr>
          <w:noProof/>
          <w:spacing w:val="-8"/>
          <w:sz w:val="18"/>
        </w:rPr>
        <w:t xml:space="preserve"> </w:t>
      </w:r>
      <w:r w:rsidRPr="00B64DF5">
        <w:rPr>
          <w:noProof/>
          <w:sz w:val="18"/>
        </w:rPr>
        <w:t>przesłanek,</w:t>
      </w:r>
      <w:r w:rsidRPr="00B64DF5">
        <w:rPr>
          <w:noProof/>
          <w:spacing w:val="-8"/>
          <w:sz w:val="18"/>
        </w:rPr>
        <w:t xml:space="preserve"> </w:t>
      </w:r>
      <w:r w:rsidRPr="00B64DF5">
        <w:rPr>
          <w:noProof/>
          <w:sz w:val="18"/>
        </w:rPr>
        <w:t>że Wykonawca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zawarł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-2"/>
          <w:sz w:val="18"/>
        </w:rPr>
        <w:t xml:space="preserve"> </w:t>
      </w:r>
      <w:r w:rsidRPr="00B64DF5">
        <w:rPr>
          <w:noProof/>
          <w:sz w:val="18"/>
        </w:rPr>
        <w:t>innymi</w:t>
      </w:r>
      <w:r w:rsidRPr="00B64DF5">
        <w:rPr>
          <w:noProof/>
          <w:spacing w:val="1"/>
          <w:sz w:val="18"/>
        </w:rPr>
        <w:t xml:space="preserve"> </w:t>
      </w:r>
      <w:r w:rsidRPr="00B64DF5">
        <w:rPr>
          <w:noProof/>
          <w:sz w:val="18"/>
        </w:rPr>
        <w:t>Wykonawcami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porozumienie</w:t>
      </w:r>
      <w:r w:rsidRPr="00B64DF5">
        <w:rPr>
          <w:noProof/>
          <w:spacing w:val="2"/>
          <w:sz w:val="18"/>
        </w:rPr>
        <w:t xml:space="preserve"> </w:t>
      </w:r>
      <w:r w:rsidRPr="00B64DF5">
        <w:rPr>
          <w:noProof/>
          <w:sz w:val="18"/>
        </w:rPr>
        <w:t>mające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na celu zakłócenie konkurencji,</w:t>
      </w:r>
      <w:r w:rsidRPr="00B64DF5">
        <w:rPr>
          <w:noProof/>
          <w:spacing w:val="68"/>
          <w:sz w:val="18"/>
        </w:rPr>
        <w:t xml:space="preserve"> </w:t>
      </w:r>
      <w:r w:rsidRPr="00B64DF5">
        <w:rPr>
          <w:noProof/>
          <w:sz w:val="18"/>
        </w:rPr>
        <w:t>w</w:t>
      </w:r>
      <w:r w:rsidRPr="00B64DF5">
        <w:rPr>
          <w:noProof/>
          <w:spacing w:val="65"/>
          <w:sz w:val="18"/>
        </w:rPr>
        <w:t xml:space="preserve"> </w:t>
      </w:r>
      <w:r w:rsidRPr="00B64DF5">
        <w:rPr>
          <w:noProof/>
          <w:sz w:val="18"/>
        </w:rPr>
        <w:t>szczególności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jeżeli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należąc</w:t>
      </w:r>
      <w:r w:rsidRPr="00B64DF5">
        <w:rPr>
          <w:noProof/>
          <w:spacing w:val="68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tej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samej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grupy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kapitałowej</w:t>
      </w:r>
      <w:r w:rsidRPr="00B64DF5">
        <w:rPr>
          <w:noProof/>
          <w:spacing w:val="67"/>
          <w:sz w:val="18"/>
        </w:rPr>
        <w:t xml:space="preserve"> </w:t>
      </w:r>
      <w:r w:rsidRPr="00B64DF5">
        <w:rPr>
          <w:noProof/>
          <w:sz w:val="18"/>
        </w:rPr>
        <w:t>w rozumieniu</w:t>
      </w:r>
      <w:r w:rsidRPr="00B64DF5">
        <w:rPr>
          <w:noProof/>
          <w:spacing w:val="9"/>
          <w:sz w:val="18"/>
        </w:rPr>
        <w:t xml:space="preserve"> </w:t>
      </w:r>
      <w:r w:rsidRPr="00B64DF5">
        <w:rPr>
          <w:noProof/>
          <w:sz w:val="18"/>
        </w:rPr>
        <w:t>ustawy</w:t>
      </w:r>
      <w:r w:rsidRPr="00B64DF5">
        <w:rPr>
          <w:noProof/>
          <w:spacing w:val="9"/>
          <w:sz w:val="18"/>
        </w:rPr>
        <w:t xml:space="preserve"> </w:t>
      </w:r>
      <w:r w:rsidRPr="00B64DF5">
        <w:rPr>
          <w:noProof/>
          <w:sz w:val="18"/>
        </w:rPr>
        <w:t>z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dnia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16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lutego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2007</w:t>
      </w:r>
      <w:r w:rsidRPr="00B64DF5">
        <w:rPr>
          <w:noProof/>
          <w:spacing w:val="8"/>
          <w:sz w:val="18"/>
        </w:rPr>
        <w:t xml:space="preserve"> </w:t>
      </w:r>
      <w:r w:rsidRPr="00B64DF5">
        <w:rPr>
          <w:noProof/>
          <w:sz w:val="18"/>
        </w:rPr>
        <w:t>r.</w:t>
      </w:r>
      <w:r w:rsidRPr="00B64DF5">
        <w:rPr>
          <w:noProof/>
          <w:spacing w:val="9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ochronie</w:t>
      </w:r>
      <w:r w:rsidRPr="00B64DF5">
        <w:rPr>
          <w:noProof/>
          <w:spacing w:val="11"/>
          <w:sz w:val="18"/>
        </w:rPr>
        <w:t xml:space="preserve"> </w:t>
      </w:r>
      <w:r w:rsidRPr="00B64DF5">
        <w:rPr>
          <w:noProof/>
          <w:sz w:val="18"/>
        </w:rPr>
        <w:lastRenderedPageBreak/>
        <w:t>konkurencji</w:t>
      </w:r>
      <w:r w:rsidRPr="00B64DF5">
        <w:rPr>
          <w:noProof/>
          <w:spacing w:val="12"/>
          <w:sz w:val="18"/>
        </w:rPr>
        <w:t xml:space="preserve"> </w:t>
      </w:r>
      <w:r w:rsidRPr="00B64DF5">
        <w:rPr>
          <w:noProof/>
          <w:sz w:val="18"/>
        </w:rPr>
        <w:t>i</w:t>
      </w:r>
      <w:r w:rsidRPr="00B64DF5">
        <w:rPr>
          <w:noProof/>
          <w:spacing w:val="10"/>
          <w:sz w:val="18"/>
        </w:rPr>
        <w:t xml:space="preserve"> </w:t>
      </w:r>
      <w:r w:rsidRPr="00B64DF5">
        <w:rPr>
          <w:noProof/>
          <w:sz w:val="18"/>
        </w:rPr>
        <w:t>konsumentów,</w:t>
      </w:r>
      <w:r w:rsidRPr="00B64DF5">
        <w:rPr>
          <w:noProof/>
          <w:spacing w:val="-1"/>
          <w:sz w:val="18"/>
        </w:rPr>
        <w:t xml:space="preserve"> </w:t>
      </w:r>
      <w:r w:rsidRPr="00B64DF5">
        <w:rPr>
          <w:noProof/>
          <w:sz w:val="18"/>
        </w:rPr>
        <w:t>złożyli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odrębne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oferty,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oferty</w:t>
      </w:r>
      <w:r w:rsidRPr="00B64DF5">
        <w:rPr>
          <w:noProof/>
          <w:spacing w:val="25"/>
          <w:sz w:val="18"/>
        </w:rPr>
        <w:t xml:space="preserve"> </w:t>
      </w:r>
      <w:r w:rsidRPr="00B64DF5">
        <w:rPr>
          <w:noProof/>
          <w:sz w:val="18"/>
        </w:rPr>
        <w:t>częściowe</w:t>
      </w:r>
      <w:r w:rsidRPr="00B64DF5">
        <w:rPr>
          <w:noProof/>
          <w:spacing w:val="28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27"/>
          <w:sz w:val="18"/>
        </w:rPr>
        <w:t xml:space="preserve"> </w:t>
      </w:r>
      <w:r w:rsidRPr="00B64DF5">
        <w:rPr>
          <w:noProof/>
          <w:sz w:val="18"/>
        </w:rPr>
        <w:t>wnioski</w:t>
      </w:r>
      <w:r w:rsidRPr="00B64DF5">
        <w:rPr>
          <w:noProof/>
          <w:spacing w:val="28"/>
          <w:sz w:val="18"/>
        </w:rPr>
        <w:t xml:space="preserve"> </w:t>
      </w:r>
      <w:r w:rsidRPr="00B64DF5">
        <w:rPr>
          <w:noProof/>
          <w:sz w:val="18"/>
        </w:rPr>
        <w:t>o</w:t>
      </w:r>
      <w:r w:rsidRPr="00B64DF5">
        <w:rPr>
          <w:noProof/>
          <w:spacing w:val="26"/>
          <w:sz w:val="18"/>
        </w:rPr>
        <w:t xml:space="preserve"> </w:t>
      </w:r>
      <w:r w:rsidRPr="00B64DF5">
        <w:rPr>
          <w:noProof/>
          <w:sz w:val="18"/>
        </w:rPr>
        <w:t>dopuszczenie</w:t>
      </w:r>
      <w:r w:rsidRPr="00B64DF5">
        <w:rPr>
          <w:noProof/>
          <w:spacing w:val="29"/>
          <w:sz w:val="18"/>
        </w:rPr>
        <w:t xml:space="preserve"> </w:t>
      </w:r>
      <w:r w:rsidRPr="00B64DF5">
        <w:rPr>
          <w:noProof/>
          <w:sz w:val="18"/>
        </w:rPr>
        <w:t>do</w:t>
      </w:r>
      <w:r w:rsidRPr="00B64DF5">
        <w:rPr>
          <w:noProof/>
          <w:spacing w:val="26"/>
          <w:sz w:val="18"/>
        </w:rPr>
        <w:t xml:space="preserve"> </w:t>
      </w:r>
      <w:r w:rsidRPr="00B64DF5">
        <w:rPr>
          <w:noProof/>
          <w:sz w:val="18"/>
        </w:rPr>
        <w:t>udziału</w:t>
      </w:r>
      <w:r w:rsidRPr="00B64DF5">
        <w:rPr>
          <w:noProof/>
          <w:spacing w:val="28"/>
          <w:sz w:val="18"/>
        </w:rPr>
        <w:t xml:space="preserve"> </w:t>
      </w:r>
      <w:r w:rsidRPr="00B64DF5">
        <w:rPr>
          <w:noProof/>
          <w:sz w:val="18"/>
        </w:rPr>
        <w:t>w postępowaniu,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chyba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że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wykażą,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że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przygotowali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te</w:t>
      </w:r>
      <w:r w:rsidRPr="00B64DF5">
        <w:rPr>
          <w:noProof/>
          <w:spacing w:val="17"/>
          <w:sz w:val="18"/>
        </w:rPr>
        <w:t xml:space="preserve"> </w:t>
      </w:r>
      <w:r w:rsidRPr="00B64DF5">
        <w:rPr>
          <w:noProof/>
          <w:sz w:val="18"/>
        </w:rPr>
        <w:t>oferty</w:t>
      </w:r>
      <w:r w:rsidRPr="00B64DF5">
        <w:rPr>
          <w:noProof/>
          <w:spacing w:val="16"/>
          <w:sz w:val="18"/>
        </w:rPr>
        <w:t xml:space="preserve"> </w:t>
      </w:r>
      <w:r w:rsidRPr="00B64DF5">
        <w:rPr>
          <w:noProof/>
          <w:sz w:val="18"/>
        </w:rPr>
        <w:t>lub</w:t>
      </w:r>
      <w:r w:rsidRPr="00B64DF5">
        <w:rPr>
          <w:noProof/>
          <w:spacing w:val="18"/>
          <w:sz w:val="18"/>
        </w:rPr>
        <w:t xml:space="preserve"> </w:t>
      </w:r>
      <w:r w:rsidRPr="00B64DF5">
        <w:rPr>
          <w:noProof/>
          <w:sz w:val="18"/>
        </w:rPr>
        <w:t>wnioski</w:t>
      </w:r>
      <w:r w:rsidRPr="00B64DF5">
        <w:rPr>
          <w:noProof/>
          <w:spacing w:val="15"/>
          <w:sz w:val="18"/>
        </w:rPr>
        <w:t xml:space="preserve"> </w:t>
      </w:r>
      <w:r w:rsidRPr="00B64DF5">
        <w:rPr>
          <w:noProof/>
          <w:sz w:val="18"/>
        </w:rPr>
        <w:t>niezależnie od siebie;</w:t>
      </w:r>
    </w:p>
    <w:p w14:paraId="24A1AB15" w14:textId="77777777" w:rsidR="00AD53E0" w:rsidRPr="00B64DF5" w:rsidRDefault="00AD53E0" w:rsidP="001E5797">
      <w:pPr>
        <w:pStyle w:val="Akapitzlist"/>
        <w:numPr>
          <w:ilvl w:val="1"/>
          <w:numId w:val="20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B64DF5">
        <w:rPr>
          <w:noProof/>
          <w:sz w:val="18"/>
        </w:rPr>
        <w:t xml:space="preserve">jeżeli, w przypadkach, o których mowa w art. 85 ust. 1 </w:t>
      </w:r>
      <w:r w:rsidR="00501D3F" w:rsidRPr="00B64DF5">
        <w:rPr>
          <w:noProof/>
          <w:sz w:val="18"/>
        </w:rPr>
        <w:t>Pzp</w:t>
      </w:r>
      <w:r w:rsidRPr="00B64DF5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B64DF5">
        <w:rPr>
          <w:noProof/>
          <w:spacing w:val="22"/>
          <w:sz w:val="18"/>
        </w:rPr>
        <w:t xml:space="preserve"> </w:t>
      </w:r>
      <w:r w:rsidRPr="00B64DF5">
        <w:rPr>
          <w:noProof/>
          <w:sz w:val="18"/>
        </w:rPr>
        <w:t>zamówienia.</w:t>
      </w:r>
    </w:p>
    <w:p w14:paraId="7E00C3DD" w14:textId="7AA19F4D" w:rsidR="00C2267C" w:rsidRPr="00B64DF5" w:rsidRDefault="00C2267C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  <w:rPr>
          <w:noProof/>
        </w:rPr>
      </w:pPr>
      <w:r w:rsidRPr="00B64DF5">
        <w:rPr>
          <w:noProof/>
        </w:rPr>
        <w:t>Wykonawca złoży wraz z ofertą oświadczenie o braku podstaw do jego wykluczenia z postępowania, sporządzonym wg. wzoru załącznika 1a do SWZ.</w:t>
      </w:r>
    </w:p>
    <w:p w14:paraId="692D018B" w14:textId="341AAA37" w:rsidR="00AD53E0" w:rsidRPr="00B64DF5" w:rsidRDefault="00AD53E0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  <w:rPr>
          <w:noProof/>
        </w:rPr>
      </w:pPr>
      <w:r w:rsidRPr="00B64DF5">
        <w:rPr>
          <w:noProof/>
        </w:rPr>
        <w:t xml:space="preserve">Wykonawca może zostać wykluczony przez </w:t>
      </w:r>
      <w:r w:rsidR="001948B0" w:rsidRPr="00B64DF5">
        <w:rPr>
          <w:noProof/>
        </w:rPr>
        <w:t>z</w:t>
      </w:r>
      <w:r w:rsidRPr="00B64DF5">
        <w:rPr>
          <w:noProof/>
        </w:rPr>
        <w:t xml:space="preserve">amawiającego na każdym etapie postępowania o </w:t>
      </w:r>
      <w:r w:rsidRPr="00B64DF5">
        <w:rPr>
          <w:noProof/>
          <w:spacing w:val="-2"/>
        </w:rPr>
        <w:t>u</w:t>
      </w:r>
      <w:r w:rsidRPr="00B64DF5">
        <w:rPr>
          <w:noProof/>
        </w:rPr>
        <w:t>d</w:t>
      </w:r>
      <w:r w:rsidRPr="00B64DF5">
        <w:rPr>
          <w:noProof/>
          <w:spacing w:val="-2"/>
        </w:rPr>
        <w:t>z</w:t>
      </w:r>
      <w:r w:rsidRPr="00B64DF5">
        <w:rPr>
          <w:noProof/>
        </w:rPr>
        <w:t>i</w:t>
      </w:r>
      <w:r w:rsidRPr="00B64DF5">
        <w:rPr>
          <w:noProof/>
          <w:spacing w:val="-2"/>
        </w:rPr>
        <w:t>el</w:t>
      </w:r>
      <w:r w:rsidRPr="00B64DF5">
        <w:rPr>
          <w:noProof/>
        </w:rPr>
        <w:t>en</w:t>
      </w:r>
      <w:r w:rsidRPr="00B64DF5">
        <w:rPr>
          <w:noProof/>
          <w:spacing w:val="-2"/>
        </w:rPr>
        <w:t>i</w:t>
      </w:r>
      <w:r w:rsidRPr="00B64DF5">
        <w:rPr>
          <w:noProof/>
        </w:rPr>
        <w:t>e</w:t>
      </w:r>
      <w:r w:rsidRPr="00B64DF5">
        <w:rPr>
          <w:noProof/>
          <w:spacing w:val="1"/>
        </w:rPr>
        <w:t xml:space="preserve"> </w:t>
      </w:r>
      <w:r w:rsidRPr="00B64DF5">
        <w:rPr>
          <w:noProof/>
          <w:spacing w:val="-2"/>
        </w:rPr>
        <w:t>z</w:t>
      </w:r>
      <w:r w:rsidRPr="00B64DF5">
        <w:rPr>
          <w:noProof/>
        </w:rPr>
        <w:t>amó</w:t>
      </w:r>
      <w:r w:rsidRPr="00B64DF5">
        <w:rPr>
          <w:noProof/>
          <w:spacing w:val="-1"/>
        </w:rPr>
        <w:t>w</w:t>
      </w:r>
      <w:r w:rsidRPr="00B64DF5">
        <w:rPr>
          <w:noProof/>
        </w:rPr>
        <w:t>ien</w:t>
      </w:r>
      <w:r w:rsidRPr="00B64DF5">
        <w:rPr>
          <w:noProof/>
          <w:spacing w:val="-2"/>
        </w:rPr>
        <w:t>i</w:t>
      </w:r>
      <w:r w:rsidRPr="00B64DF5">
        <w:rPr>
          <w:noProof/>
        </w:rPr>
        <w:t>a.</w:t>
      </w:r>
    </w:p>
    <w:p w14:paraId="7EA1252F" w14:textId="77777777" w:rsidR="00BE18C2" w:rsidRPr="00B64DF5" w:rsidRDefault="00BE18C2" w:rsidP="001E5797">
      <w:pPr>
        <w:pStyle w:val="Tekstpodstawowy"/>
        <w:numPr>
          <w:ilvl w:val="0"/>
          <w:numId w:val="21"/>
        </w:numPr>
        <w:kinsoku w:val="0"/>
        <w:overflowPunct w:val="0"/>
        <w:spacing w:after="0"/>
        <w:ind w:left="426" w:hanging="426"/>
        <w:rPr>
          <w:noProof/>
        </w:rPr>
      </w:pPr>
      <w:r w:rsidRPr="00B64DF5">
        <w:rPr>
          <w:noProof/>
        </w:rPr>
        <w:t>Zamawiający nie przewiduje wykluczenia wykonawcy na podstawie art. 109 ust. 1 Pzp.</w:t>
      </w:r>
    </w:p>
    <w:p w14:paraId="071C674D" w14:textId="77777777" w:rsidR="005D61B1" w:rsidRPr="00B64DF5" w:rsidRDefault="005D61B1" w:rsidP="00F9542C">
      <w:pPr>
        <w:rPr>
          <w:noProof/>
        </w:rPr>
      </w:pPr>
    </w:p>
    <w:p w14:paraId="67B3A5C0" w14:textId="77777777" w:rsidR="00B5612E" w:rsidRPr="00B64DF5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8"/>
      <w:r w:rsidRPr="00B64DF5">
        <w:rPr>
          <w:b/>
          <w:i/>
          <w:noProof/>
          <w:u w:val="single"/>
        </w:rPr>
        <w:t>XVI. Sposób obliczenia ceny</w:t>
      </w:r>
      <w:bookmarkEnd w:id="33"/>
    </w:p>
    <w:p w14:paraId="71EA9A1A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B64DF5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5026D21A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B64DF5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7C57169E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B64DF5">
        <w:rPr>
          <w:noProof/>
        </w:rPr>
        <w:t>Zamawiający</w:t>
      </w:r>
      <w:r w:rsidRPr="00B64DF5">
        <w:rPr>
          <w:bCs/>
          <w:noProof/>
        </w:rPr>
        <w:t xml:space="preserve"> przewiduje </w:t>
      </w:r>
      <w:r w:rsidRPr="00B64DF5">
        <w:rPr>
          <w:noProof/>
        </w:rPr>
        <w:t>możliwości zmian ceny ofertowej brutto</w:t>
      </w:r>
      <w:r w:rsidRPr="00B64DF5">
        <w:rPr>
          <w:bCs/>
          <w:noProof/>
        </w:rPr>
        <w:t xml:space="preserve"> w sytuacjach wymienionych w projekcie umowy, będącym załącznikiem nr 3 do </w:t>
      </w:r>
      <w:r w:rsidR="004865BD" w:rsidRPr="00B64DF5">
        <w:rPr>
          <w:bCs/>
          <w:noProof/>
        </w:rPr>
        <w:t>SWZ</w:t>
      </w:r>
      <w:r w:rsidRPr="00B64DF5">
        <w:rPr>
          <w:bCs/>
          <w:noProof/>
        </w:rPr>
        <w:t>.</w:t>
      </w:r>
    </w:p>
    <w:p w14:paraId="340BB02C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B64DF5">
        <w:rPr>
          <w:noProof/>
        </w:rPr>
        <w:t xml:space="preserve">Ceny jednostkowe określone w załączniku nr 2 </w:t>
      </w:r>
      <w:r w:rsidR="004865BD" w:rsidRPr="00B64DF5">
        <w:rPr>
          <w:noProof/>
        </w:rPr>
        <w:t>do SWZ</w:t>
      </w:r>
      <w:r w:rsidRPr="00B64DF5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3F725CBB" w14:textId="77777777" w:rsidR="00261D79" w:rsidRPr="00B64DF5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B64DF5">
        <w:rPr>
          <w:noProof/>
        </w:rPr>
        <w:t>Cena oferty winna być wyrażona w złotych polskich (PLN).</w:t>
      </w:r>
    </w:p>
    <w:p w14:paraId="215C361F" w14:textId="2F9DB8D1" w:rsidR="004D4D5A" w:rsidRPr="00B64DF5" w:rsidRDefault="004D4D5A" w:rsidP="004C0958">
      <w:pPr>
        <w:numPr>
          <w:ilvl w:val="0"/>
          <w:numId w:val="4"/>
        </w:numPr>
        <w:rPr>
          <w:noProof/>
        </w:rPr>
      </w:pPr>
      <w:r w:rsidRPr="00B64DF5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r w:rsidR="00501D3F" w:rsidRPr="00B64DF5">
        <w:rPr>
          <w:noProof/>
        </w:rPr>
        <w:t>Pzp</w:t>
      </w:r>
      <w:r w:rsidRPr="00B64DF5">
        <w:rPr>
          <w:noProof/>
        </w:rPr>
        <w:t xml:space="preserve"> w związku z art. 223 ust. 2 pkt 3 Pzp).</w:t>
      </w:r>
    </w:p>
    <w:p w14:paraId="699501F9" w14:textId="77777777" w:rsidR="005D61B1" w:rsidRPr="00B64DF5" w:rsidRDefault="005D61B1" w:rsidP="00F9542C">
      <w:pPr>
        <w:rPr>
          <w:noProof/>
        </w:rPr>
      </w:pPr>
    </w:p>
    <w:p w14:paraId="1B38DBDF" w14:textId="77777777" w:rsidR="00B5612E" w:rsidRPr="00B64DF5" w:rsidRDefault="00B5612E" w:rsidP="007F1F9F">
      <w:pPr>
        <w:keepNext/>
        <w:ind w:left="426" w:right="0" w:hanging="426"/>
        <w:outlineLvl w:val="1"/>
        <w:rPr>
          <w:noProof/>
        </w:rPr>
      </w:pPr>
      <w:bookmarkStart w:id="34" w:name="_Toc45190919"/>
      <w:r w:rsidRPr="00B64DF5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B64DF5">
        <w:rPr>
          <w:b/>
          <w:i/>
          <w:noProof/>
          <w:u w:val="single"/>
        </w:rPr>
        <w:t xml:space="preserve"> </w:t>
      </w:r>
    </w:p>
    <w:p w14:paraId="6F57B3B4" w14:textId="219145D5" w:rsidR="008B2F70" w:rsidRPr="00B64DF5" w:rsidRDefault="008B2F70" w:rsidP="001E5797">
      <w:pPr>
        <w:numPr>
          <w:ilvl w:val="0"/>
          <w:numId w:val="27"/>
        </w:numPr>
        <w:tabs>
          <w:tab w:val="left" w:pos="426"/>
          <w:tab w:val="left" w:pos="567"/>
        </w:tabs>
        <w:ind w:hanging="720"/>
        <w:rPr>
          <w:noProof/>
        </w:rPr>
      </w:pPr>
      <w:r w:rsidRPr="00B64DF5">
        <w:rPr>
          <w:noProof/>
        </w:rPr>
        <w:t xml:space="preserve">Przy  wyborze  najkorzystniejszej  oferty   zamawiający  będzie  się kierował  </w:t>
      </w:r>
      <w:r w:rsidR="0063295C" w:rsidRPr="00B64DF5">
        <w:rPr>
          <w:noProof/>
        </w:rPr>
        <w:t>następującymi kryteriami oceny</w:t>
      </w:r>
      <w:r w:rsidRPr="00B64DF5">
        <w:rPr>
          <w:noProof/>
        </w:rPr>
        <w:t>:</w:t>
      </w:r>
    </w:p>
    <w:tbl>
      <w:tblPr>
        <w:tblW w:w="8472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850"/>
        <w:gridCol w:w="851"/>
        <w:gridCol w:w="4678"/>
      </w:tblGrid>
      <w:tr w:rsidR="008B2F70" w:rsidRPr="00B64DF5" w14:paraId="5092C61D" w14:textId="77777777" w:rsidTr="00D970A7"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295FB5A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B64DF5">
              <w:rPr>
                <w:b/>
                <w:noProof/>
                <w:spacing w:val="-3"/>
                <w:lang w:eastAsia="zh-CN"/>
              </w:rPr>
              <w:t>Lp.</w:t>
            </w:r>
          </w:p>
          <w:p w14:paraId="1ED86205" w14:textId="77777777" w:rsidR="008B2F70" w:rsidRPr="00B64DF5" w:rsidRDefault="008B2F70" w:rsidP="00392E57">
            <w:pPr>
              <w:shd w:val="clear" w:color="auto" w:fill="FFFFFF"/>
              <w:suppressAutoHyphens/>
              <w:ind w:right="38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6E3527BD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B64DF5">
              <w:rPr>
                <w:b/>
                <w:bCs/>
                <w:noProof/>
                <w:lang w:eastAsia="zh-CN"/>
              </w:rPr>
              <w:t>Kryteria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8427A45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jc w:val="center"/>
              <w:rPr>
                <w:bCs/>
                <w:noProof/>
                <w:lang w:eastAsia="zh-CN"/>
              </w:rPr>
            </w:pPr>
            <w:r w:rsidRPr="00B64DF5">
              <w:rPr>
                <w:b/>
                <w:noProof/>
                <w:spacing w:val="-11"/>
                <w:lang w:eastAsia="zh-CN"/>
              </w:rPr>
              <w:t>Waga</w:t>
            </w:r>
          </w:p>
          <w:p w14:paraId="79595F3D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B64DF5">
              <w:rPr>
                <w:bCs/>
                <w:noProof/>
                <w:lang w:eastAsia="zh-CN"/>
              </w:rPr>
              <w:t>%</w:t>
            </w:r>
          </w:p>
          <w:p w14:paraId="74A78D82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AECB939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noProof/>
                <w:lang w:eastAsia="zh-CN"/>
              </w:rPr>
            </w:pPr>
            <w:r w:rsidRPr="00B64DF5">
              <w:rPr>
                <w:b/>
                <w:bCs/>
                <w:noProof/>
                <w:lang w:eastAsia="zh-CN"/>
              </w:rPr>
              <w:t>Ilo</w:t>
            </w:r>
            <w:r w:rsidRPr="00B64DF5">
              <w:rPr>
                <w:b/>
                <w:noProof/>
                <w:lang w:eastAsia="zh-CN"/>
              </w:rPr>
              <w:t>ść</w:t>
            </w:r>
            <w:r w:rsidRPr="00B64DF5">
              <w:rPr>
                <w:noProof/>
                <w:lang w:eastAsia="zh-CN"/>
              </w:rPr>
              <w:t xml:space="preserve"> </w:t>
            </w:r>
            <w:r w:rsidRPr="00B64DF5">
              <w:rPr>
                <w:bCs/>
                <w:noProof/>
                <w:spacing w:val="-3"/>
                <w:lang w:eastAsia="zh-CN"/>
              </w:rPr>
              <w:t>pkt.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68AA96E" w14:textId="1AFE41CF" w:rsidR="008B2F70" w:rsidRPr="00B64DF5" w:rsidRDefault="008B2F70" w:rsidP="00392E57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noProof/>
                <w:lang w:eastAsia="zh-CN"/>
              </w:rPr>
            </w:pPr>
            <w:r w:rsidRPr="00B64DF5">
              <w:rPr>
                <w:b/>
                <w:bCs/>
                <w:noProof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</w:p>
        </w:tc>
      </w:tr>
      <w:tr w:rsidR="008B2F70" w:rsidRPr="00B64DF5" w14:paraId="4423FFD9" w14:textId="77777777" w:rsidTr="00D970A7"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9C7289E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  <w:r w:rsidRPr="00B64DF5">
              <w:rPr>
                <w:bCs/>
                <w:noProof/>
                <w:lang w:eastAsia="zh-CN"/>
              </w:rPr>
              <w:t>1</w:t>
            </w:r>
          </w:p>
          <w:p w14:paraId="586E0652" w14:textId="77777777" w:rsidR="008B2F70" w:rsidRPr="00B64DF5" w:rsidRDefault="008B2F70" w:rsidP="00D970A7">
            <w:pPr>
              <w:suppressAutoHyphens/>
              <w:ind w:right="0"/>
              <w:jc w:val="center"/>
              <w:rPr>
                <w:noProof/>
                <w:lang w:eastAsia="zh-CN"/>
              </w:rPr>
            </w:pP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FF5583A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rPr>
                <w:b/>
                <w:noProof/>
                <w:spacing w:val="-2"/>
                <w:lang w:eastAsia="zh-CN"/>
              </w:rPr>
            </w:pPr>
            <w:r w:rsidRPr="00B64DF5">
              <w:rPr>
                <w:b/>
                <w:noProof/>
                <w:spacing w:val="-2"/>
                <w:lang w:eastAsia="zh-CN"/>
              </w:rPr>
              <w:t>Cena brutto</w:t>
            </w:r>
          </w:p>
          <w:p w14:paraId="524653C7" w14:textId="77777777" w:rsidR="008B2F70" w:rsidRPr="00B64DF5" w:rsidRDefault="008B2F70" w:rsidP="00392E57">
            <w:pPr>
              <w:shd w:val="clear" w:color="auto" w:fill="FFFFFF"/>
              <w:suppressAutoHyphens/>
              <w:snapToGrid w:val="0"/>
              <w:rPr>
                <w:noProof/>
                <w:spacing w:val="-2"/>
                <w:lang w:eastAsia="zh-CN"/>
              </w:rPr>
            </w:pPr>
            <w:r w:rsidRPr="00B64DF5">
              <w:rPr>
                <w:noProof/>
                <w:spacing w:val="-2"/>
                <w:lang w:eastAsia="zh-CN"/>
              </w:rPr>
              <w:t>(zestawienie asortymentowo wartościowe z formularza ofertowego)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F08E7A9" w14:textId="4EC7DEEF" w:rsidR="008B2F70" w:rsidRPr="00B64DF5" w:rsidRDefault="00FF500B" w:rsidP="00392E57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AC2D97" w14:textId="5D64B24E" w:rsidR="008B2F70" w:rsidRPr="00B64DF5" w:rsidRDefault="00FF500B" w:rsidP="00392E57">
            <w:pPr>
              <w:shd w:val="clear" w:color="auto" w:fill="FFFFFF"/>
              <w:suppressAutoHyphens/>
              <w:snapToGrid w:val="0"/>
              <w:jc w:val="center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>10</w:t>
            </w:r>
            <w:r w:rsidR="00D970A7" w:rsidRPr="00B64DF5">
              <w:rPr>
                <w:noProof/>
                <w:lang w:eastAsia="zh-CN"/>
              </w:rPr>
              <w:t>0</w:t>
            </w:r>
            <w:r w:rsidR="008B2F70" w:rsidRPr="00B64DF5">
              <w:rPr>
                <w:noProof/>
                <w:lang w:eastAsia="zh-CN"/>
              </w:rPr>
              <w:t>,00</w:t>
            </w:r>
          </w:p>
          <w:p w14:paraId="3F5DC29C" w14:textId="77777777" w:rsidR="008B2F70" w:rsidRPr="00B64DF5" w:rsidRDefault="008B2F70" w:rsidP="00392E57">
            <w:pPr>
              <w:shd w:val="clear" w:color="auto" w:fill="FFFFFF"/>
              <w:suppressAutoHyphens/>
              <w:jc w:val="center"/>
              <w:rPr>
                <w:noProof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E2D3D10" w14:textId="40604C43" w:rsidR="00D970A7" w:rsidRPr="00B64DF5" w:rsidRDefault="00D970A7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>Wzór do obliczenia ilości punktów przyznanych ofercie badanej:</w:t>
            </w:r>
            <w:r w:rsidR="0063295C" w:rsidRPr="00B64DF5">
              <w:rPr>
                <w:noProof/>
                <w:lang w:eastAsia="zh-CN"/>
              </w:rPr>
              <w:t xml:space="preserve">   </w:t>
            </w:r>
            <w:r w:rsidR="001E36FB" w:rsidRPr="00B64DF5">
              <w:rPr>
                <w:noProof/>
                <w:lang w:eastAsia="zh-CN"/>
              </w:rPr>
              <w:t xml:space="preserve"> </w:t>
            </w:r>
          </w:p>
          <w:p w14:paraId="64CFBF68" w14:textId="5384EBDF" w:rsidR="0063295C" w:rsidRPr="00B64DF5" w:rsidRDefault="00D970A7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 xml:space="preserve">                       </w:t>
            </w:r>
            <w:r w:rsidR="001E36FB" w:rsidRPr="00B64DF5">
              <w:rPr>
                <w:noProof/>
                <w:lang w:eastAsia="zh-CN"/>
              </w:rPr>
              <w:t xml:space="preserve">najniższa cena spośród </w:t>
            </w:r>
          </w:p>
          <w:p w14:paraId="0AFFC2D3" w14:textId="2753635B" w:rsidR="008B2F70" w:rsidRPr="00B64DF5" w:rsidRDefault="0063295C" w:rsidP="001E36FB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 xml:space="preserve">                        </w:t>
            </w:r>
            <w:r w:rsidR="001E36FB" w:rsidRPr="00B64DF5">
              <w:rPr>
                <w:noProof/>
                <w:lang w:eastAsia="zh-CN"/>
              </w:rPr>
              <w:t>ofert nieodrzuconych</w:t>
            </w:r>
            <w:r w:rsidR="008B2F70" w:rsidRPr="00B64DF5">
              <w:rPr>
                <w:noProof/>
                <w:lang w:eastAsia="zh-CN"/>
              </w:rPr>
              <w:br/>
              <w:t xml:space="preserve">Ilość pkt.. = </w:t>
            </w:r>
            <w:r w:rsidR="00D970A7" w:rsidRPr="00B64DF5">
              <w:rPr>
                <w:noProof/>
                <w:lang w:eastAsia="zh-CN"/>
              </w:rPr>
              <w:t xml:space="preserve">   </w:t>
            </w:r>
            <w:r w:rsidR="008B2F70" w:rsidRPr="00B64DF5">
              <w:rPr>
                <w:noProof/>
                <w:lang w:eastAsia="zh-CN"/>
              </w:rPr>
              <w:t>----------</w:t>
            </w:r>
            <w:r w:rsidR="001E36FB" w:rsidRPr="00B64DF5">
              <w:rPr>
                <w:noProof/>
                <w:lang w:eastAsia="zh-CN"/>
              </w:rPr>
              <w:t>------------------</w:t>
            </w:r>
            <w:r w:rsidR="008B2F70" w:rsidRPr="00B64DF5">
              <w:rPr>
                <w:noProof/>
                <w:lang w:eastAsia="zh-CN"/>
              </w:rPr>
              <w:t xml:space="preserve">----  </w:t>
            </w:r>
            <w:r w:rsidR="008B2F70" w:rsidRPr="00B64DF5">
              <w:rPr>
                <w:bCs/>
                <w:noProof/>
                <w:spacing w:val="-4"/>
                <w:lang w:eastAsia="zh-CN"/>
              </w:rPr>
              <w:t xml:space="preserve">x </w:t>
            </w:r>
            <w:r w:rsidR="007B6A33" w:rsidRPr="00B64DF5">
              <w:rPr>
                <w:bCs/>
                <w:noProof/>
                <w:spacing w:val="-4"/>
                <w:lang w:eastAsia="zh-CN"/>
              </w:rPr>
              <w:t>100</w:t>
            </w:r>
          </w:p>
          <w:p w14:paraId="10E1DE90" w14:textId="7076A29D" w:rsidR="008B2F70" w:rsidRPr="00B64DF5" w:rsidRDefault="001E36FB" w:rsidP="001E36FB">
            <w:pPr>
              <w:shd w:val="clear" w:color="auto" w:fill="FFFFFF"/>
              <w:suppressAutoHyphens/>
              <w:rPr>
                <w:noProof/>
                <w:lang w:eastAsia="zh-CN"/>
              </w:rPr>
            </w:pPr>
            <w:r w:rsidRPr="00B64DF5">
              <w:rPr>
                <w:noProof/>
                <w:lang w:eastAsia="zh-CN"/>
              </w:rPr>
              <w:t xml:space="preserve">                   </w:t>
            </w:r>
            <w:r w:rsidR="0063295C" w:rsidRPr="00B64DF5">
              <w:rPr>
                <w:noProof/>
                <w:lang w:eastAsia="zh-CN"/>
              </w:rPr>
              <w:t xml:space="preserve">    </w:t>
            </w:r>
            <w:r w:rsidRPr="00B64DF5">
              <w:rPr>
                <w:noProof/>
                <w:lang w:eastAsia="zh-CN"/>
              </w:rPr>
              <w:t xml:space="preserve"> </w:t>
            </w:r>
            <w:r w:rsidR="00D970A7" w:rsidRPr="00B64DF5">
              <w:rPr>
                <w:noProof/>
                <w:lang w:eastAsia="zh-CN"/>
              </w:rPr>
              <w:t xml:space="preserve"> </w:t>
            </w:r>
            <w:r w:rsidRPr="00B64DF5">
              <w:rPr>
                <w:noProof/>
                <w:lang w:eastAsia="zh-CN"/>
              </w:rPr>
              <w:t>cena oferty badanej</w:t>
            </w:r>
            <w:r w:rsidR="008B2F70" w:rsidRPr="00B64DF5">
              <w:rPr>
                <w:noProof/>
                <w:lang w:eastAsia="zh-CN"/>
              </w:rPr>
              <w:t xml:space="preserve">    </w:t>
            </w:r>
          </w:p>
        </w:tc>
      </w:tr>
    </w:tbl>
    <w:p w14:paraId="341AF0E3" w14:textId="7B19366B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Ocenie będą podlegać wyłącznie oferty niepodlegające odrzuceniu.</w:t>
      </w:r>
    </w:p>
    <w:p w14:paraId="4CFC3169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200768B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6D06D76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65044632" w14:textId="77777777" w:rsidR="008B2F70" w:rsidRPr="00B64DF5" w:rsidRDefault="008B2F70" w:rsidP="001E5797">
      <w:pPr>
        <w:numPr>
          <w:ilvl w:val="0"/>
          <w:numId w:val="28"/>
        </w:numPr>
        <w:ind w:left="426" w:hanging="298"/>
        <w:rPr>
          <w:noProof/>
        </w:rPr>
      </w:pPr>
      <w:r w:rsidRPr="00B64DF5">
        <w:rPr>
          <w:noProof/>
        </w:rPr>
        <w:t>W ofercie, o której mowa w ust. 6, Wykonawca ma obowiązek:</w:t>
      </w:r>
    </w:p>
    <w:p w14:paraId="7005E672" w14:textId="77777777" w:rsidR="008B2F70" w:rsidRPr="00B64DF5" w:rsidRDefault="008B2F70" w:rsidP="00327821">
      <w:pPr>
        <w:pStyle w:val="Akapitzlist"/>
        <w:numPr>
          <w:ilvl w:val="0"/>
          <w:numId w:val="37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poinformowania Zamawiającego, że wybór jego oferty będzie prowadził do powstania u Zamawiającego obowiązku podatkowego;</w:t>
      </w:r>
    </w:p>
    <w:p w14:paraId="2D668E0A" w14:textId="77777777" w:rsidR="008B2F70" w:rsidRPr="00B64DF5" w:rsidRDefault="008B2F70" w:rsidP="00327821">
      <w:pPr>
        <w:pStyle w:val="Akapitzlist"/>
        <w:numPr>
          <w:ilvl w:val="0"/>
          <w:numId w:val="37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wskazania nazwy (rodzaju) towaru lub usługi, których dostawa lub świadczenie będą prowadziły do powstania obowiązku podatkowego;</w:t>
      </w:r>
    </w:p>
    <w:p w14:paraId="5263DB64" w14:textId="77777777" w:rsidR="008B2F70" w:rsidRPr="00B64DF5" w:rsidRDefault="008B2F70" w:rsidP="00327821">
      <w:pPr>
        <w:pStyle w:val="Akapitzlist"/>
        <w:numPr>
          <w:ilvl w:val="0"/>
          <w:numId w:val="37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t>wskazania wartości towaru lub usługi objętego obowiązkiem podatkowym Zamawiającego, bez kwoty podatku;</w:t>
      </w:r>
    </w:p>
    <w:p w14:paraId="5BE46949" w14:textId="77777777" w:rsidR="008B2F70" w:rsidRPr="00B64DF5" w:rsidRDefault="008B2F70" w:rsidP="00327821">
      <w:pPr>
        <w:pStyle w:val="Akapitzlist"/>
        <w:numPr>
          <w:ilvl w:val="0"/>
          <w:numId w:val="37"/>
        </w:numPr>
        <w:tabs>
          <w:tab w:val="left" w:pos="851"/>
        </w:tabs>
        <w:ind w:left="851" w:hanging="425"/>
        <w:rPr>
          <w:noProof/>
          <w:sz w:val="18"/>
        </w:rPr>
      </w:pPr>
      <w:r w:rsidRPr="00B64DF5">
        <w:rPr>
          <w:noProof/>
          <w:sz w:val="18"/>
        </w:rPr>
        <w:lastRenderedPageBreak/>
        <w:t>wskazania stawki podatku od towarów i usług, która zgodnie z wiedzą Wykonawcy, będzie miała zastosowanie.</w:t>
      </w:r>
    </w:p>
    <w:p w14:paraId="64A80D2E" w14:textId="77777777" w:rsidR="004D4D5A" w:rsidRPr="00B64DF5" w:rsidRDefault="004D4D5A" w:rsidP="00327821">
      <w:pPr>
        <w:pStyle w:val="Akapitzlist"/>
        <w:numPr>
          <w:ilvl w:val="0"/>
          <w:numId w:val="38"/>
        </w:numPr>
        <w:ind w:left="392" w:hanging="250"/>
        <w:rPr>
          <w:noProof/>
          <w:sz w:val="18"/>
        </w:rPr>
      </w:pPr>
      <w:r w:rsidRPr="00B64DF5">
        <w:rPr>
          <w:noProof/>
          <w:sz w:val="18"/>
        </w:rPr>
        <w:t>Zamawiający wybiera najkorzystniejszą ofertę w terminie związania ofertą określonym w SWZ.</w:t>
      </w:r>
    </w:p>
    <w:p w14:paraId="1E0E7AA0" w14:textId="77777777" w:rsidR="004D4D5A" w:rsidRPr="00B64DF5" w:rsidRDefault="004D4D5A" w:rsidP="00327821">
      <w:pPr>
        <w:pStyle w:val="Akapitzlist"/>
        <w:numPr>
          <w:ilvl w:val="0"/>
          <w:numId w:val="38"/>
        </w:numPr>
        <w:ind w:left="392" w:hanging="250"/>
        <w:rPr>
          <w:noProof/>
          <w:sz w:val="18"/>
        </w:rPr>
      </w:pPr>
      <w:r w:rsidRPr="00B64DF5">
        <w:rPr>
          <w:noProof/>
          <w:sz w:val="18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2C830898" w14:textId="272FD768" w:rsidR="004D4D5A" w:rsidRPr="00B64DF5" w:rsidRDefault="004D4D5A" w:rsidP="00327821">
      <w:pPr>
        <w:pStyle w:val="Akapitzlist"/>
        <w:numPr>
          <w:ilvl w:val="0"/>
          <w:numId w:val="38"/>
        </w:numPr>
        <w:ind w:left="392" w:hanging="250"/>
        <w:rPr>
          <w:noProof/>
          <w:sz w:val="18"/>
        </w:rPr>
      </w:pPr>
      <w:r w:rsidRPr="00B64DF5">
        <w:rPr>
          <w:noProof/>
          <w:sz w:val="18"/>
        </w:rPr>
        <w:t xml:space="preserve">W przypadku braku zgody, o której mowa w ust. </w:t>
      </w:r>
      <w:r w:rsidR="00FC6B78" w:rsidRPr="00B64DF5">
        <w:rPr>
          <w:noProof/>
          <w:sz w:val="18"/>
        </w:rPr>
        <w:t>8</w:t>
      </w:r>
      <w:r w:rsidRPr="00B64DF5">
        <w:rPr>
          <w:noProof/>
          <w:sz w:val="18"/>
        </w:rPr>
        <w:t>, oferta podlega odrzuceniu, a Zamawiający zwraca się o wyrażenie takiej zgody do kolejnego Wykonawcy, którego oferta została najwyżej oceniona, chyba że zachodzą przesłanki do</w:t>
      </w:r>
      <w:r w:rsidR="00B75B34" w:rsidRPr="00B64DF5">
        <w:rPr>
          <w:noProof/>
          <w:sz w:val="18"/>
        </w:rPr>
        <w:t xml:space="preserve"> uniewa</w:t>
      </w:r>
      <w:r w:rsidRPr="00B64DF5">
        <w:rPr>
          <w:noProof/>
          <w:sz w:val="18"/>
        </w:rPr>
        <w:t>żnienia postepowania.</w:t>
      </w:r>
    </w:p>
    <w:p w14:paraId="39ED7919" w14:textId="77777777" w:rsidR="005D61B1" w:rsidRPr="00B64DF5" w:rsidRDefault="005D61B1" w:rsidP="00F9542C">
      <w:pPr>
        <w:rPr>
          <w:noProof/>
        </w:rPr>
      </w:pPr>
    </w:p>
    <w:p w14:paraId="664B91AA" w14:textId="77777777" w:rsidR="003B7A82" w:rsidRPr="00B64DF5" w:rsidRDefault="003B7A82" w:rsidP="007F1F9F">
      <w:pPr>
        <w:keepNext/>
        <w:ind w:left="426" w:right="0" w:hanging="426"/>
        <w:outlineLvl w:val="1"/>
        <w:rPr>
          <w:noProof/>
        </w:rPr>
      </w:pPr>
      <w:bookmarkStart w:id="35" w:name="_Toc45190920"/>
      <w:r w:rsidRPr="00B64DF5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35"/>
    </w:p>
    <w:p w14:paraId="7C2021F0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Zamawiający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zawiera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umowę</w:t>
      </w:r>
      <w:r w:rsidRPr="00B64DF5">
        <w:rPr>
          <w:noProof/>
          <w:spacing w:val="12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5"/>
        </w:rPr>
        <w:t xml:space="preserve"> </w:t>
      </w:r>
      <w:r w:rsidRPr="00B64DF5">
        <w:rPr>
          <w:noProof/>
        </w:rPr>
        <w:t>sprawie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zamówienia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publicznego,</w:t>
      </w:r>
      <w:r w:rsidRPr="00B64DF5">
        <w:rPr>
          <w:noProof/>
          <w:spacing w:val="7"/>
        </w:rPr>
        <w:t xml:space="preserve"> </w:t>
      </w:r>
      <w:r w:rsidRPr="00B64DF5">
        <w:rPr>
          <w:noProof/>
        </w:rPr>
        <w:t>z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uwzględnieniem</w:t>
      </w:r>
      <w:r w:rsidRPr="00B64DF5">
        <w:rPr>
          <w:noProof/>
          <w:spacing w:val="-3"/>
        </w:rPr>
        <w:t xml:space="preserve"> </w:t>
      </w:r>
      <w:r w:rsidRPr="00B64DF5">
        <w:rPr>
          <w:noProof/>
        </w:rPr>
        <w:t>art.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577</w:t>
      </w:r>
      <w:r w:rsidRPr="00B64DF5">
        <w:rPr>
          <w:noProof/>
          <w:spacing w:val="-4"/>
        </w:rPr>
        <w:t xml:space="preserve"> P</w:t>
      </w:r>
      <w:r w:rsidRPr="00B64DF5">
        <w:rPr>
          <w:noProof/>
        </w:rPr>
        <w:t>zp,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terminie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nie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krótszym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niż</w:t>
      </w:r>
      <w:r w:rsidRPr="00B64DF5">
        <w:rPr>
          <w:noProof/>
          <w:spacing w:val="2"/>
        </w:rPr>
        <w:t xml:space="preserve"> </w:t>
      </w:r>
      <w:r w:rsidRPr="00B64DF5">
        <w:rPr>
          <w:noProof/>
        </w:rPr>
        <w:t>5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dni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od</w:t>
      </w:r>
      <w:r w:rsidRPr="00B64DF5">
        <w:rPr>
          <w:noProof/>
          <w:spacing w:val="-3"/>
        </w:rPr>
        <w:t xml:space="preserve"> </w:t>
      </w:r>
      <w:r w:rsidRPr="00B64DF5">
        <w:rPr>
          <w:noProof/>
        </w:rPr>
        <w:t>dnia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przesłania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zawiadomienia</w:t>
      </w:r>
      <w:r w:rsidRPr="00B64DF5">
        <w:rPr>
          <w:noProof/>
          <w:spacing w:val="-16"/>
        </w:rPr>
        <w:t xml:space="preserve"> </w:t>
      </w:r>
      <w:r w:rsidRPr="00B64DF5">
        <w:rPr>
          <w:noProof/>
        </w:rPr>
        <w:t>o</w:t>
      </w:r>
      <w:r w:rsidRPr="00B64DF5">
        <w:rPr>
          <w:noProof/>
          <w:spacing w:val="-17"/>
        </w:rPr>
        <w:t xml:space="preserve"> </w:t>
      </w:r>
      <w:r w:rsidRPr="00B64DF5">
        <w:rPr>
          <w:noProof/>
        </w:rPr>
        <w:t>wyborze</w:t>
      </w:r>
      <w:r w:rsidRPr="00B64DF5">
        <w:rPr>
          <w:noProof/>
          <w:spacing w:val="-15"/>
        </w:rPr>
        <w:t xml:space="preserve"> </w:t>
      </w:r>
      <w:r w:rsidRPr="00B64DF5">
        <w:rPr>
          <w:noProof/>
        </w:rPr>
        <w:t>najkorzystniejszej</w:t>
      </w:r>
      <w:r w:rsidRPr="00B64DF5">
        <w:rPr>
          <w:noProof/>
          <w:spacing w:val="-15"/>
        </w:rPr>
        <w:t xml:space="preserve"> </w:t>
      </w:r>
      <w:r w:rsidRPr="00B64DF5">
        <w:rPr>
          <w:noProof/>
        </w:rPr>
        <w:t>oferty,</w:t>
      </w:r>
      <w:r w:rsidRPr="00B64DF5">
        <w:rPr>
          <w:noProof/>
          <w:spacing w:val="-16"/>
        </w:rPr>
        <w:t xml:space="preserve"> </w:t>
      </w:r>
      <w:r w:rsidRPr="00B64DF5">
        <w:rPr>
          <w:noProof/>
        </w:rPr>
        <w:t>jeżeli</w:t>
      </w:r>
      <w:r w:rsidRPr="00B64DF5">
        <w:rPr>
          <w:noProof/>
          <w:spacing w:val="-19"/>
        </w:rPr>
        <w:t xml:space="preserve"> </w:t>
      </w:r>
      <w:r w:rsidRPr="00B64DF5">
        <w:rPr>
          <w:noProof/>
        </w:rPr>
        <w:t>zawiadomienie</w:t>
      </w:r>
      <w:r w:rsidRPr="00B64DF5">
        <w:rPr>
          <w:noProof/>
          <w:spacing w:val="-14"/>
        </w:rPr>
        <w:t xml:space="preserve"> </w:t>
      </w:r>
      <w:r w:rsidRPr="00B64DF5">
        <w:rPr>
          <w:noProof/>
        </w:rPr>
        <w:t>to</w:t>
      </w:r>
      <w:r w:rsidRPr="00B64DF5">
        <w:rPr>
          <w:noProof/>
          <w:spacing w:val="-19"/>
        </w:rPr>
        <w:t xml:space="preserve"> </w:t>
      </w:r>
      <w:r w:rsidRPr="00B64DF5">
        <w:rPr>
          <w:noProof/>
        </w:rPr>
        <w:t>zostało</w:t>
      </w:r>
      <w:r w:rsidRPr="00B64DF5">
        <w:rPr>
          <w:noProof/>
          <w:spacing w:val="-16"/>
        </w:rPr>
        <w:t xml:space="preserve"> </w:t>
      </w:r>
      <w:r w:rsidRPr="00B64DF5">
        <w:rPr>
          <w:noProof/>
        </w:rPr>
        <w:t>przesłane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przy</w:t>
      </w:r>
      <w:r w:rsidRPr="00B64DF5">
        <w:rPr>
          <w:noProof/>
          <w:spacing w:val="-6"/>
        </w:rPr>
        <w:t xml:space="preserve"> </w:t>
      </w:r>
      <w:r w:rsidRPr="00B64DF5">
        <w:rPr>
          <w:noProof/>
        </w:rPr>
        <w:t>użyciu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środków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komunikacji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elektronicznej,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albo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10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dni,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jeżeli</w:t>
      </w:r>
      <w:r w:rsidRPr="00B64DF5">
        <w:rPr>
          <w:noProof/>
          <w:spacing w:val="-4"/>
        </w:rPr>
        <w:t xml:space="preserve"> </w:t>
      </w:r>
      <w:r w:rsidRPr="00B64DF5">
        <w:rPr>
          <w:noProof/>
        </w:rPr>
        <w:t>zostało przesłane</w:t>
      </w:r>
      <w:r w:rsidRPr="00B64DF5">
        <w:rPr>
          <w:noProof/>
          <w:spacing w:val="1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inny sposób.</w:t>
      </w:r>
    </w:p>
    <w:p w14:paraId="77C2E5B3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B64DF5">
        <w:rPr>
          <w:noProof/>
          <w:spacing w:val="-21"/>
        </w:rPr>
        <w:t xml:space="preserve"> </w:t>
      </w:r>
      <w:r w:rsidRPr="00B64DF5">
        <w:rPr>
          <w:noProof/>
        </w:rPr>
        <w:t>ofertę.</w:t>
      </w:r>
    </w:p>
    <w:p w14:paraId="0AF30B6D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Wykonawca, którego oferta została wybrana jako najkorzystniejsza, zostanie poinformowany przez Zamawiającego o terminie zawarcia</w:t>
      </w:r>
      <w:r w:rsidRPr="00B64DF5">
        <w:rPr>
          <w:noProof/>
          <w:spacing w:val="-10"/>
        </w:rPr>
        <w:t xml:space="preserve"> </w:t>
      </w:r>
      <w:r w:rsidRPr="00B64DF5">
        <w:rPr>
          <w:noProof/>
        </w:rPr>
        <w:t>umowy. Umowa podpisana przez zamawiającego zostanie przesłana wykonawcy za pośrednictwem operatora pocztowego</w:t>
      </w:r>
    </w:p>
    <w:p w14:paraId="290A10C4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B64DF5">
        <w:rPr>
          <w:noProof/>
          <w:spacing w:val="2"/>
        </w:rPr>
        <w:t xml:space="preserve"> </w:t>
      </w:r>
      <w:r w:rsidRPr="00B64DF5">
        <w:rPr>
          <w:noProof/>
        </w:rPr>
        <w:t>złożonej oferty.</w:t>
      </w:r>
    </w:p>
    <w:p w14:paraId="02320394" w14:textId="77777777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B64DF5">
        <w:rPr>
          <w:noProof/>
        </w:rPr>
        <w:t>Przed</w:t>
      </w:r>
      <w:r w:rsidRPr="00B64DF5">
        <w:rPr>
          <w:noProof/>
          <w:spacing w:val="14"/>
        </w:rPr>
        <w:t xml:space="preserve"> </w:t>
      </w:r>
      <w:r w:rsidRPr="00B64DF5">
        <w:rPr>
          <w:noProof/>
        </w:rPr>
        <w:t>podpisaniem</w:t>
      </w:r>
      <w:r w:rsidRPr="00B64DF5">
        <w:rPr>
          <w:noProof/>
          <w:spacing w:val="15"/>
        </w:rPr>
        <w:t xml:space="preserve"> </w:t>
      </w:r>
      <w:r w:rsidRPr="00B64DF5">
        <w:rPr>
          <w:noProof/>
        </w:rPr>
        <w:t>umowy</w:t>
      </w:r>
      <w:r w:rsidRPr="00B64DF5">
        <w:rPr>
          <w:noProof/>
          <w:spacing w:val="13"/>
        </w:rPr>
        <w:t xml:space="preserve"> </w:t>
      </w:r>
      <w:r w:rsidRPr="00B64DF5">
        <w:rPr>
          <w:noProof/>
        </w:rPr>
        <w:t>Wykonawcy</w:t>
      </w:r>
      <w:r w:rsidRPr="00B64DF5">
        <w:rPr>
          <w:noProof/>
          <w:spacing w:val="14"/>
        </w:rPr>
        <w:t xml:space="preserve"> </w:t>
      </w:r>
      <w:r w:rsidRPr="00B64DF5">
        <w:rPr>
          <w:noProof/>
        </w:rPr>
        <w:t>wspólnie</w:t>
      </w:r>
      <w:r w:rsidRPr="00B64DF5">
        <w:rPr>
          <w:noProof/>
          <w:spacing w:val="15"/>
        </w:rPr>
        <w:t xml:space="preserve"> </w:t>
      </w:r>
      <w:r w:rsidRPr="00B64DF5">
        <w:rPr>
          <w:noProof/>
        </w:rPr>
        <w:t>ubiegający</w:t>
      </w:r>
      <w:r w:rsidRPr="00B64DF5">
        <w:rPr>
          <w:noProof/>
          <w:spacing w:val="14"/>
        </w:rPr>
        <w:t xml:space="preserve"> </w:t>
      </w:r>
      <w:r w:rsidRPr="00B64DF5">
        <w:rPr>
          <w:noProof/>
        </w:rPr>
        <w:t>się</w:t>
      </w:r>
      <w:r w:rsidRPr="00B64DF5">
        <w:rPr>
          <w:noProof/>
          <w:spacing w:val="15"/>
        </w:rPr>
        <w:t xml:space="preserve"> </w:t>
      </w:r>
      <w:r w:rsidRPr="00B64DF5">
        <w:rPr>
          <w:noProof/>
        </w:rPr>
        <w:t>o</w:t>
      </w:r>
      <w:r w:rsidRPr="00B64DF5">
        <w:rPr>
          <w:noProof/>
          <w:spacing w:val="12"/>
        </w:rPr>
        <w:t xml:space="preserve"> </w:t>
      </w:r>
      <w:r w:rsidRPr="00B64DF5">
        <w:rPr>
          <w:noProof/>
        </w:rPr>
        <w:t>udzielenie</w:t>
      </w:r>
      <w:r w:rsidRPr="00B64DF5">
        <w:rPr>
          <w:noProof/>
          <w:spacing w:val="16"/>
        </w:rPr>
        <w:t xml:space="preserve"> </w:t>
      </w:r>
      <w:r w:rsidRPr="00B64DF5">
        <w:rPr>
          <w:noProof/>
        </w:rPr>
        <w:t>zamówienia</w:t>
      </w:r>
      <w:r w:rsidRPr="00B64DF5">
        <w:rPr>
          <w:noProof/>
          <w:spacing w:val="20"/>
        </w:rPr>
        <w:t xml:space="preserve"> </w:t>
      </w:r>
      <w:r w:rsidRPr="00B64DF5">
        <w:rPr>
          <w:noProof/>
        </w:rPr>
        <w:t>(w</w:t>
      </w:r>
      <w:r w:rsidRPr="00B64DF5">
        <w:rPr>
          <w:noProof/>
          <w:spacing w:val="17"/>
        </w:rPr>
        <w:t xml:space="preserve"> </w:t>
      </w:r>
      <w:r w:rsidRPr="00B64DF5">
        <w:rPr>
          <w:noProof/>
        </w:rPr>
        <w:t>przypadku</w:t>
      </w:r>
      <w:r w:rsidRPr="00B64DF5">
        <w:rPr>
          <w:noProof/>
          <w:spacing w:val="21"/>
        </w:rPr>
        <w:t xml:space="preserve"> </w:t>
      </w:r>
      <w:r w:rsidRPr="00B64DF5">
        <w:rPr>
          <w:noProof/>
        </w:rPr>
        <w:t>wyboru</w:t>
      </w:r>
      <w:r w:rsidRPr="00B64DF5">
        <w:rPr>
          <w:noProof/>
          <w:spacing w:val="20"/>
        </w:rPr>
        <w:t xml:space="preserve"> </w:t>
      </w:r>
      <w:r w:rsidRPr="00B64DF5">
        <w:rPr>
          <w:noProof/>
        </w:rPr>
        <w:t>ich</w:t>
      </w:r>
      <w:r w:rsidRPr="00B64DF5">
        <w:rPr>
          <w:noProof/>
          <w:spacing w:val="19"/>
        </w:rPr>
        <w:t xml:space="preserve"> </w:t>
      </w:r>
      <w:r w:rsidRPr="00B64DF5">
        <w:rPr>
          <w:noProof/>
        </w:rPr>
        <w:t>oferty</w:t>
      </w:r>
      <w:r w:rsidRPr="00B64DF5">
        <w:rPr>
          <w:noProof/>
          <w:spacing w:val="19"/>
        </w:rPr>
        <w:t xml:space="preserve"> </w:t>
      </w:r>
      <w:r w:rsidRPr="00B64DF5">
        <w:rPr>
          <w:noProof/>
        </w:rPr>
        <w:t>jako</w:t>
      </w:r>
      <w:r w:rsidRPr="00B64DF5">
        <w:rPr>
          <w:noProof/>
          <w:spacing w:val="19"/>
        </w:rPr>
        <w:t xml:space="preserve"> </w:t>
      </w:r>
      <w:r w:rsidRPr="00B64DF5">
        <w:rPr>
          <w:noProof/>
        </w:rPr>
        <w:t>najkorzystniejszej)</w:t>
      </w:r>
      <w:r w:rsidRPr="00B64DF5">
        <w:rPr>
          <w:noProof/>
          <w:spacing w:val="22"/>
        </w:rPr>
        <w:t xml:space="preserve"> </w:t>
      </w:r>
      <w:r w:rsidRPr="00B64DF5">
        <w:rPr>
          <w:noProof/>
        </w:rPr>
        <w:t>przedstawią Zamawiającemu</w:t>
      </w:r>
      <w:r w:rsidRPr="00B64DF5">
        <w:rPr>
          <w:noProof/>
          <w:spacing w:val="-2"/>
        </w:rPr>
        <w:t xml:space="preserve"> </w:t>
      </w:r>
      <w:r w:rsidRPr="00B64DF5">
        <w:rPr>
          <w:noProof/>
        </w:rPr>
        <w:t>umowę</w:t>
      </w:r>
      <w:r w:rsidRPr="00B64DF5">
        <w:rPr>
          <w:noProof/>
          <w:spacing w:val="1"/>
        </w:rPr>
        <w:t xml:space="preserve"> </w:t>
      </w:r>
      <w:r w:rsidRPr="00B64DF5">
        <w:rPr>
          <w:noProof/>
        </w:rPr>
        <w:t>regulującą współpracę</w:t>
      </w:r>
      <w:r w:rsidRPr="00B64DF5">
        <w:rPr>
          <w:noProof/>
          <w:spacing w:val="-1"/>
        </w:rPr>
        <w:t xml:space="preserve"> </w:t>
      </w:r>
      <w:r w:rsidRPr="00B64DF5">
        <w:rPr>
          <w:noProof/>
        </w:rPr>
        <w:t>tych</w:t>
      </w:r>
      <w:r w:rsidRPr="00B64DF5">
        <w:rPr>
          <w:noProof/>
          <w:spacing w:val="1"/>
        </w:rPr>
        <w:t xml:space="preserve"> </w:t>
      </w:r>
      <w:r w:rsidRPr="00B64DF5">
        <w:rPr>
          <w:noProof/>
        </w:rPr>
        <w:t>Wykonawców.</w:t>
      </w:r>
    </w:p>
    <w:p w14:paraId="53BFE61C" w14:textId="295196CC" w:rsidR="006B0733" w:rsidRPr="00B64DF5" w:rsidRDefault="006B0733" w:rsidP="001E5797">
      <w:pPr>
        <w:numPr>
          <w:ilvl w:val="0"/>
          <w:numId w:val="2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B64DF5">
        <w:rPr>
          <w:noProof/>
        </w:rPr>
        <w:t>Jeżeli</w:t>
      </w:r>
      <w:r w:rsidRPr="00B64DF5">
        <w:rPr>
          <w:noProof/>
          <w:spacing w:val="-11"/>
        </w:rPr>
        <w:t xml:space="preserve"> </w:t>
      </w:r>
      <w:r w:rsidRPr="00B64DF5">
        <w:rPr>
          <w:noProof/>
        </w:rPr>
        <w:t>Wykonawca,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którego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oferta</w:t>
      </w:r>
      <w:r w:rsidRPr="00B64DF5">
        <w:rPr>
          <w:noProof/>
          <w:spacing w:val="-14"/>
        </w:rPr>
        <w:t xml:space="preserve"> </w:t>
      </w:r>
      <w:r w:rsidRPr="00B64DF5">
        <w:rPr>
          <w:noProof/>
        </w:rPr>
        <w:t>została</w:t>
      </w:r>
      <w:r w:rsidRPr="00B64DF5">
        <w:rPr>
          <w:noProof/>
          <w:spacing w:val="-10"/>
        </w:rPr>
        <w:t xml:space="preserve"> </w:t>
      </w:r>
      <w:r w:rsidRPr="00B64DF5">
        <w:rPr>
          <w:noProof/>
        </w:rPr>
        <w:t>wybrana</w:t>
      </w:r>
      <w:r w:rsidRPr="00B64DF5">
        <w:rPr>
          <w:noProof/>
          <w:spacing w:val="-11"/>
        </w:rPr>
        <w:t xml:space="preserve"> </w:t>
      </w:r>
      <w:r w:rsidRPr="00B64DF5">
        <w:rPr>
          <w:noProof/>
        </w:rPr>
        <w:t>jako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najkorzystniejsza,</w:t>
      </w:r>
      <w:r w:rsidRPr="00B64DF5">
        <w:rPr>
          <w:noProof/>
          <w:spacing w:val="-12"/>
        </w:rPr>
        <w:t xml:space="preserve"> </w:t>
      </w:r>
      <w:r w:rsidRPr="00B64DF5">
        <w:rPr>
          <w:noProof/>
        </w:rPr>
        <w:t>uchyla się</w:t>
      </w:r>
      <w:r w:rsidRPr="00B64DF5">
        <w:rPr>
          <w:noProof/>
          <w:spacing w:val="34"/>
        </w:rPr>
        <w:t xml:space="preserve"> </w:t>
      </w:r>
      <w:r w:rsidRPr="00B64DF5">
        <w:rPr>
          <w:noProof/>
        </w:rPr>
        <w:t>od</w:t>
      </w:r>
      <w:r w:rsidRPr="00B64DF5">
        <w:rPr>
          <w:noProof/>
          <w:spacing w:val="26"/>
        </w:rPr>
        <w:t xml:space="preserve"> </w:t>
      </w:r>
      <w:r w:rsidRPr="00B64DF5">
        <w:rPr>
          <w:noProof/>
        </w:rPr>
        <w:t>zawarcia</w:t>
      </w:r>
      <w:r w:rsidRPr="00B64DF5">
        <w:rPr>
          <w:noProof/>
          <w:spacing w:val="28"/>
        </w:rPr>
        <w:t xml:space="preserve"> </w:t>
      </w:r>
      <w:r w:rsidRPr="00B64DF5">
        <w:rPr>
          <w:noProof/>
        </w:rPr>
        <w:t>umowy</w:t>
      </w:r>
      <w:r w:rsidRPr="00B64DF5">
        <w:rPr>
          <w:noProof/>
          <w:spacing w:val="28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27"/>
        </w:rPr>
        <w:t xml:space="preserve"> </w:t>
      </w:r>
      <w:r w:rsidRPr="00B64DF5">
        <w:rPr>
          <w:noProof/>
        </w:rPr>
        <w:t>sprawie</w:t>
      </w:r>
      <w:r w:rsidRPr="00B64DF5">
        <w:rPr>
          <w:noProof/>
          <w:spacing w:val="30"/>
        </w:rPr>
        <w:t xml:space="preserve"> </w:t>
      </w:r>
      <w:r w:rsidRPr="00B64DF5">
        <w:rPr>
          <w:noProof/>
        </w:rPr>
        <w:t>zamówienia</w:t>
      </w:r>
      <w:r w:rsidRPr="00B64DF5">
        <w:rPr>
          <w:noProof/>
          <w:spacing w:val="27"/>
        </w:rPr>
        <w:t xml:space="preserve"> </w:t>
      </w:r>
      <w:r w:rsidRPr="00B64DF5">
        <w:rPr>
          <w:noProof/>
        </w:rPr>
        <w:t>publicznego</w:t>
      </w:r>
      <w:r w:rsidRPr="00B64DF5">
        <w:rPr>
          <w:noProof/>
          <w:spacing w:val="28"/>
        </w:rPr>
        <w:t xml:space="preserve"> </w:t>
      </w:r>
      <w:r w:rsidRPr="00B64DF5">
        <w:rPr>
          <w:noProof/>
        </w:rPr>
        <w:t>Zamawiający</w:t>
      </w:r>
      <w:r w:rsidRPr="00B64DF5">
        <w:rPr>
          <w:noProof/>
          <w:spacing w:val="27"/>
        </w:rPr>
        <w:t xml:space="preserve"> </w:t>
      </w:r>
      <w:r w:rsidRPr="00B64DF5">
        <w:rPr>
          <w:noProof/>
        </w:rPr>
        <w:t>może dokonać</w:t>
      </w:r>
      <w:r w:rsidRPr="00B64DF5">
        <w:rPr>
          <w:noProof/>
          <w:spacing w:val="12"/>
        </w:rPr>
        <w:t xml:space="preserve"> </w:t>
      </w:r>
      <w:r w:rsidRPr="00B64DF5">
        <w:rPr>
          <w:noProof/>
        </w:rPr>
        <w:t>ponownego</w:t>
      </w:r>
      <w:r w:rsidRPr="00B64DF5">
        <w:rPr>
          <w:noProof/>
          <w:spacing w:val="9"/>
        </w:rPr>
        <w:t xml:space="preserve"> </w:t>
      </w:r>
      <w:r w:rsidRPr="00B64DF5">
        <w:rPr>
          <w:noProof/>
        </w:rPr>
        <w:t>badania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i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oceny</w:t>
      </w:r>
      <w:r w:rsidRPr="00B64DF5">
        <w:rPr>
          <w:noProof/>
          <w:spacing w:val="6"/>
        </w:rPr>
        <w:t xml:space="preserve"> </w:t>
      </w:r>
      <w:r w:rsidRPr="00B64DF5">
        <w:rPr>
          <w:noProof/>
        </w:rPr>
        <w:t>ofert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spośród</w:t>
      </w:r>
      <w:r w:rsidRPr="00B64DF5">
        <w:rPr>
          <w:noProof/>
          <w:spacing w:val="7"/>
        </w:rPr>
        <w:t xml:space="preserve"> </w:t>
      </w:r>
      <w:r w:rsidRPr="00B64DF5">
        <w:rPr>
          <w:noProof/>
        </w:rPr>
        <w:t>ofert</w:t>
      </w:r>
      <w:r w:rsidRPr="00B64DF5">
        <w:rPr>
          <w:noProof/>
          <w:spacing w:val="8"/>
        </w:rPr>
        <w:t xml:space="preserve"> </w:t>
      </w:r>
      <w:r w:rsidRPr="00B64DF5">
        <w:rPr>
          <w:noProof/>
        </w:rPr>
        <w:t>pozostałych</w:t>
      </w:r>
      <w:r w:rsidRPr="00B64DF5">
        <w:rPr>
          <w:noProof/>
          <w:spacing w:val="9"/>
        </w:rPr>
        <w:t xml:space="preserve"> </w:t>
      </w:r>
      <w:r w:rsidRPr="00B64DF5">
        <w:rPr>
          <w:noProof/>
        </w:rPr>
        <w:t>w</w:t>
      </w:r>
      <w:r w:rsidRPr="00B64DF5">
        <w:rPr>
          <w:noProof/>
          <w:spacing w:val="5"/>
        </w:rPr>
        <w:t xml:space="preserve"> </w:t>
      </w:r>
      <w:r w:rsidRPr="00B64DF5">
        <w:rPr>
          <w:noProof/>
        </w:rPr>
        <w:t>postępowaniu Wykonawców albo unieważnić postępowanie.</w:t>
      </w:r>
    </w:p>
    <w:p w14:paraId="3A12DD83" w14:textId="3B4BAC8B" w:rsidR="006C2BCF" w:rsidRPr="00B64DF5" w:rsidRDefault="006C2BCF" w:rsidP="000A233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0"/>
        <w:jc w:val="both"/>
        <w:rPr>
          <w:noProof/>
        </w:rPr>
      </w:pPr>
    </w:p>
    <w:p w14:paraId="7F863903" w14:textId="77777777" w:rsidR="003B7A82" w:rsidRPr="00B64DF5" w:rsidRDefault="003B7A82" w:rsidP="007F1F9F">
      <w:pPr>
        <w:keepNext/>
        <w:ind w:left="426" w:right="0" w:hanging="426"/>
        <w:outlineLvl w:val="1"/>
        <w:rPr>
          <w:noProof/>
        </w:rPr>
      </w:pPr>
      <w:bookmarkStart w:id="36" w:name="_Toc45190921"/>
      <w:r w:rsidRPr="00B64DF5">
        <w:rPr>
          <w:b/>
          <w:i/>
          <w:noProof/>
          <w:u w:val="single"/>
        </w:rPr>
        <w:t xml:space="preserve">XIX. </w:t>
      </w:r>
      <w:r w:rsidR="007A0012" w:rsidRPr="00B64DF5">
        <w:rPr>
          <w:b/>
          <w:i/>
          <w:noProof/>
          <w:u w:val="single"/>
        </w:rPr>
        <w:t>Pouczenie o środkach ochrony prawnej przysługujących wykonawcy.</w:t>
      </w:r>
      <w:bookmarkEnd w:id="36"/>
    </w:p>
    <w:p w14:paraId="5B462C0A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145087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rPr>
          <w:noProof/>
        </w:rPr>
      </w:pPr>
      <w:r w:rsidRPr="00B64DF5">
        <w:rPr>
          <w:noProof/>
        </w:rPr>
        <w:t>Odwołanie przysługuje na:</w:t>
      </w:r>
    </w:p>
    <w:p w14:paraId="5C621D2A" w14:textId="77777777" w:rsidR="001062AF" w:rsidRPr="00B64DF5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  <w:rPr>
          <w:noProof/>
        </w:rPr>
      </w:pPr>
      <w:r w:rsidRPr="00B64DF5">
        <w:rPr>
          <w:noProof/>
        </w:rPr>
        <w:t>niezgodną z przepisami ustawy czynność Zamawiającego, podjętą w postępowaniu o udzielenie zamówienia, w tym na projektowane postanowienie umowy;</w:t>
      </w:r>
    </w:p>
    <w:p w14:paraId="3B05B118" w14:textId="77777777" w:rsidR="001062AF" w:rsidRPr="00B64DF5" w:rsidRDefault="001062AF" w:rsidP="001E5797">
      <w:pPr>
        <w:numPr>
          <w:ilvl w:val="1"/>
          <w:numId w:val="23"/>
        </w:numPr>
        <w:tabs>
          <w:tab w:val="center" w:pos="851"/>
        </w:tabs>
        <w:ind w:left="851" w:hanging="425"/>
        <w:rPr>
          <w:noProof/>
        </w:rPr>
      </w:pPr>
      <w:r w:rsidRPr="00B64DF5">
        <w:rPr>
          <w:noProof/>
        </w:rPr>
        <w:t>zaniechanie czynności w postępowaniu o udzielenie zamówienia, do której Zamawiający był obowiązany na podstawie ustawy.</w:t>
      </w:r>
    </w:p>
    <w:p w14:paraId="6467C194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7B7A3F20" w14:textId="77777777" w:rsidR="001062AF" w:rsidRPr="00B64DF5" w:rsidRDefault="001062AF" w:rsidP="001E5797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B70F269" w14:textId="61327D4A" w:rsidR="00B5612E" w:rsidRPr="00B64DF5" w:rsidRDefault="001062AF" w:rsidP="00647C6D">
      <w:pPr>
        <w:numPr>
          <w:ilvl w:val="0"/>
          <w:numId w:val="23"/>
        </w:numPr>
        <w:tabs>
          <w:tab w:val="center" w:pos="426"/>
        </w:tabs>
        <w:ind w:left="426" w:hanging="298"/>
        <w:rPr>
          <w:noProof/>
        </w:rPr>
      </w:pPr>
      <w:r w:rsidRPr="00B64DF5">
        <w:rPr>
          <w:noProof/>
        </w:rPr>
        <w:t>Szczegółowe informacje dotyczące środków ochrony prawnej określone są w Dziale IX „Środki ochrony prawnej” Pzp.</w:t>
      </w:r>
      <w:bookmarkEnd w:id="8"/>
      <w:bookmarkEnd w:id="12"/>
      <w:bookmarkEnd w:id="13"/>
    </w:p>
    <w:sectPr w:rsidR="00B5612E" w:rsidRPr="00B64DF5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E216" w14:textId="77777777" w:rsidR="00F346B3" w:rsidRDefault="00F346B3" w:rsidP="004004A8">
      <w:r>
        <w:separator/>
      </w:r>
    </w:p>
  </w:endnote>
  <w:endnote w:type="continuationSeparator" w:id="0">
    <w:p w14:paraId="058FF933" w14:textId="77777777" w:rsidR="00F346B3" w:rsidRDefault="00F346B3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F44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507A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0AB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13B1" w14:textId="77777777" w:rsidR="00F346B3" w:rsidRDefault="00F346B3" w:rsidP="004004A8">
      <w:r>
        <w:separator/>
      </w:r>
    </w:p>
  </w:footnote>
  <w:footnote w:type="continuationSeparator" w:id="0">
    <w:p w14:paraId="2884FE97" w14:textId="77777777" w:rsidR="00F346B3" w:rsidRDefault="00F346B3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0454E6"/>
    <w:multiLevelType w:val="hybridMultilevel"/>
    <w:tmpl w:val="132261C0"/>
    <w:lvl w:ilvl="0" w:tplc="7BCCE87E">
      <w:start w:val="1"/>
      <w:numFmt w:val="decimal"/>
      <w:lvlText w:val="Zadanie 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88387072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2" w:tplc="F366431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A433BA"/>
    <w:multiLevelType w:val="hybridMultilevel"/>
    <w:tmpl w:val="9BE086EA"/>
    <w:lvl w:ilvl="0" w:tplc="D8B4266A">
      <w:start w:val="1"/>
      <w:numFmt w:val="decimal"/>
      <w:lvlText w:val="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EC70B97"/>
    <w:multiLevelType w:val="hybridMultilevel"/>
    <w:tmpl w:val="422AA34A"/>
    <w:lvl w:ilvl="0" w:tplc="D0501F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1E702D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5033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AEA3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ECFD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32F6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9C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5E3B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26D5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AD76586"/>
    <w:multiLevelType w:val="hybridMultilevel"/>
    <w:tmpl w:val="14206E78"/>
    <w:lvl w:ilvl="0" w:tplc="01489756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C9C4B0A"/>
    <w:multiLevelType w:val="hybridMultilevel"/>
    <w:tmpl w:val="E3C0D6A2"/>
    <w:lvl w:ilvl="0" w:tplc="4D28656E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4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040279"/>
    <w:multiLevelType w:val="hybridMultilevel"/>
    <w:tmpl w:val="E862BFA4"/>
    <w:lvl w:ilvl="0" w:tplc="4BD6A6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207E3871"/>
    <w:multiLevelType w:val="hybridMultilevel"/>
    <w:tmpl w:val="745662A4"/>
    <w:lvl w:ilvl="0" w:tplc="4AD2C640">
      <w:start w:val="1"/>
      <w:numFmt w:val="decimal"/>
      <w:lvlText w:val="6.%1."/>
      <w:lvlJc w:val="left"/>
      <w:pPr>
        <w:ind w:left="1146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2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3B6485F"/>
    <w:multiLevelType w:val="hybridMultilevel"/>
    <w:tmpl w:val="331C3C86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B826D1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295F65D5"/>
    <w:multiLevelType w:val="hybridMultilevel"/>
    <w:tmpl w:val="EEE6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32A77734"/>
    <w:multiLevelType w:val="hybridMultilevel"/>
    <w:tmpl w:val="BFFCA912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C728374">
      <w:start w:val="1"/>
      <w:numFmt w:val="decimal"/>
      <w:lvlText w:val="12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3537C7"/>
    <w:multiLevelType w:val="hybridMultilevel"/>
    <w:tmpl w:val="3E8CEF2E"/>
    <w:lvl w:ilvl="0" w:tplc="A2EE1B1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75378EE"/>
    <w:multiLevelType w:val="hybridMultilevel"/>
    <w:tmpl w:val="2CC62756"/>
    <w:lvl w:ilvl="0" w:tplc="AEBE3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3679A2"/>
    <w:multiLevelType w:val="hybridMultilevel"/>
    <w:tmpl w:val="D9E0FF0C"/>
    <w:lvl w:ilvl="0" w:tplc="1238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02D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5033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AEA3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ECFD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332F6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E9C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5E3B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26D5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6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0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6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1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4" w15:restartNumberingAfterBreak="0">
    <w:nsid w:val="5B2D18A7"/>
    <w:multiLevelType w:val="hybridMultilevel"/>
    <w:tmpl w:val="E916B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6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7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9" w15:restartNumberingAfterBreak="0">
    <w:nsid w:val="5CDC3106"/>
    <w:multiLevelType w:val="hybridMultilevel"/>
    <w:tmpl w:val="C7549204"/>
    <w:lvl w:ilvl="0" w:tplc="79ECC3CA">
      <w:start w:val="7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2" w15:restartNumberingAfterBreak="0">
    <w:nsid w:val="5F202874"/>
    <w:multiLevelType w:val="hybridMultilevel"/>
    <w:tmpl w:val="4896EFDC"/>
    <w:lvl w:ilvl="0" w:tplc="29286474">
      <w:start w:val="1"/>
      <w:numFmt w:val="decimal"/>
      <w:lvlText w:val="13.%1."/>
      <w:lvlJc w:val="left"/>
      <w:pPr>
        <w:ind w:left="769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9" w:hanging="360"/>
      </w:pPr>
    </w:lvl>
    <w:lvl w:ilvl="2" w:tplc="0415001B">
      <w:start w:val="1"/>
      <w:numFmt w:val="lowerRoman"/>
      <w:lvlText w:val="%3."/>
      <w:lvlJc w:val="right"/>
      <w:pPr>
        <w:ind w:left="2209" w:hanging="180"/>
      </w:pPr>
    </w:lvl>
    <w:lvl w:ilvl="3" w:tplc="0415000F">
      <w:start w:val="1"/>
      <w:numFmt w:val="decimal"/>
      <w:lvlText w:val="%4."/>
      <w:lvlJc w:val="left"/>
      <w:pPr>
        <w:ind w:left="2929" w:hanging="360"/>
      </w:pPr>
    </w:lvl>
    <w:lvl w:ilvl="4" w:tplc="04150019">
      <w:start w:val="1"/>
      <w:numFmt w:val="lowerLetter"/>
      <w:lvlText w:val="%5."/>
      <w:lvlJc w:val="left"/>
      <w:pPr>
        <w:ind w:left="3649" w:hanging="360"/>
      </w:pPr>
    </w:lvl>
    <w:lvl w:ilvl="5" w:tplc="0415001B">
      <w:start w:val="1"/>
      <w:numFmt w:val="lowerRoman"/>
      <w:lvlText w:val="%6."/>
      <w:lvlJc w:val="right"/>
      <w:pPr>
        <w:ind w:left="4369" w:hanging="180"/>
      </w:pPr>
    </w:lvl>
    <w:lvl w:ilvl="6" w:tplc="0415000F">
      <w:start w:val="1"/>
      <w:numFmt w:val="decimal"/>
      <w:lvlText w:val="%7."/>
      <w:lvlJc w:val="left"/>
      <w:pPr>
        <w:ind w:left="5089" w:hanging="360"/>
      </w:pPr>
    </w:lvl>
    <w:lvl w:ilvl="7" w:tplc="04150019">
      <w:start w:val="1"/>
      <w:numFmt w:val="lowerLetter"/>
      <w:lvlText w:val="%8."/>
      <w:lvlJc w:val="left"/>
      <w:pPr>
        <w:ind w:left="5809" w:hanging="360"/>
      </w:pPr>
    </w:lvl>
    <w:lvl w:ilvl="8" w:tplc="0415001B">
      <w:start w:val="1"/>
      <w:numFmt w:val="lowerRoman"/>
      <w:lvlText w:val="%9."/>
      <w:lvlJc w:val="right"/>
      <w:pPr>
        <w:ind w:left="6529" w:hanging="180"/>
      </w:pPr>
    </w:lvl>
  </w:abstractNum>
  <w:abstractNum w:abstractNumId="153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5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0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1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3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BF73544"/>
    <w:multiLevelType w:val="hybridMultilevel"/>
    <w:tmpl w:val="7FF454DC"/>
    <w:lvl w:ilvl="0" w:tplc="4D28656E">
      <w:start w:val="1"/>
      <w:numFmt w:val="decimal"/>
      <w:lvlText w:val="1.%1."/>
      <w:lvlJc w:val="left"/>
      <w:pPr>
        <w:ind w:left="76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5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1" w15:restartNumberingAfterBreak="0">
    <w:nsid w:val="76E6151F"/>
    <w:multiLevelType w:val="hybridMultilevel"/>
    <w:tmpl w:val="23B64DB2"/>
    <w:lvl w:ilvl="0" w:tplc="1B4C75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5" w15:restartNumberingAfterBreak="0">
    <w:nsid w:val="79BC655F"/>
    <w:multiLevelType w:val="hybridMultilevel"/>
    <w:tmpl w:val="787C9D70"/>
    <w:lvl w:ilvl="0" w:tplc="844012F4">
      <w:start w:val="1"/>
      <w:numFmt w:val="ordinal"/>
      <w:lvlText w:val="%1."/>
      <w:lvlJc w:val="left"/>
      <w:pPr>
        <w:ind w:left="76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7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57"/>
  </w:num>
  <w:num w:numId="8">
    <w:abstractNumId w:val="111"/>
  </w:num>
  <w:num w:numId="9">
    <w:abstractNumId w:val="159"/>
  </w:num>
  <w:num w:numId="10">
    <w:abstractNumId w:val="104"/>
  </w:num>
  <w:num w:numId="11">
    <w:abstractNumId w:val="148"/>
  </w:num>
  <w:num w:numId="12">
    <w:abstractNumId w:val="122"/>
  </w:num>
  <w:num w:numId="13">
    <w:abstractNumId w:val="97"/>
  </w:num>
  <w:num w:numId="14">
    <w:abstractNumId w:val="84"/>
  </w:num>
  <w:num w:numId="15">
    <w:abstractNumId w:val="118"/>
  </w:num>
  <w:num w:numId="16">
    <w:abstractNumId w:val="86"/>
  </w:num>
  <w:num w:numId="17">
    <w:abstractNumId w:val="113"/>
  </w:num>
  <w:num w:numId="18">
    <w:abstractNumId w:val="70"/>
  </w:num>
  <w:num w:numId="19">
    <w:abstractNumId w:val="69"/>
  </w:num>
  <w:num w:numId="20">
    <w:abstractNumId w:val="145"/>
  </w:num>
  <w:num w:numId="21">
    <w:abstractNumId w:val="128"/>
  </w:num>
  <w:num w:numId="22">
    <w:abstractNumId w:val="170"/>
  </w:num>
  <w:num w:numId="23">
    <w:abstractNumId w:val="85"/>
  </w:num>
  <w:num w:numId="24">
    <w:abstractNumId w:val="127"/>
  </w:num>
  <w:num w:numId="25">
    <w:abstractNumId w:val="115"/>
  </w:num>
  <w:num w:numId="26">
    <w:abstractNumId w:val="76"/>
  </w:num>
  <w:num w:numId="27">
    <w:abstractNumId w:val="107"/>
  </w:num>
  <w:num w:numId="28">
    <w:abstractNumId w:val="72"/>
  </w:num>
  <w:num w:numId="29">
    <w:abstractNumId w:val="114"/>
  </w:num>
  <w:num w:numId="30">
    <w:abstractNumId w:val="93"/>
  </w:num>
  <w:num w:numId="31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0"/>
  </w:num>
  <w:num w:numId="35">
    <w:abstractNumId w:val="106"/>
  </w:num>
  <w:num w:numId="36">
    <w:abstractNumId w:val="152"/>
  </w:num>
  <w:num w:numId="37">
    <w:abstractNumId w:val="99"/>
  </w:num>
  <w:num w:numId="38">
    <w:abstractNumId w:val="149"/>
  </w:num>
  <w:num w:numId="39">
    <w:abstractNumId w:val="155"/>
  </w:num>
  <w:num w:numId="40">
    <w:abstractNumId w:val="77"/>
  </w:num>
  <w:num w:numId="41">
    <w:abstractNumId w:val="110"/>
  </w:num>
  <w:num w:numId="42">
    <w:abstractNumId w:val="96"/>
  </w:num>
  <w:num w:numId="43">
    <w:abstractNumId w:val="144"/>
  </w:num>
  <w:num w:numId="44">
    <w:abstractNumId w:val="126"/>
  </w:num>
  <w:num w:numId="4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3"/>
  </w:num>
  <w:num w:numId="47">
    <w:abstractNumId w:val="71"/>
  </w:num>
  <w:num w:numId="48">
    <w:abstractNumId w:val="175"/>
  </w:num>
  <w:num w:numId="49">
    <w:abstractNumId w:val="164"/>
  </w:num>
  <w:num w:numId="50">
    <w:abstractNumId w:val="124"/>
  </w:num>
  <w:num w:numId="51">
    <w:abstractNumId w:val="171"/>
  </w:num>
  <w:num w:numId="52">
    <w:abstractNumId w:val="125"/>
  </w:num>
  <w:num w:numId="53">
    <w:abstractNumId w:val="78"/>
  </w:num>
  <w:num w:numId="54">
    <w:abstractNumId w:val="9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12E99"/>
    <w:rsid w:val="00013446"/>
    <w:rsid w:val="00016FAD"/>
    <w:rsid w:val="00017DEA"/>
    <w:rsid w:val="00023D3F"/>
    <w:rsid w:val="000240CC"/>
    <w:rsid w:val="00024137"/>
    <w:rsid w:val="00024C5F"/>
    <w:rsid w:val="00025BA1"/>
    <w:rsid w:val="00026E02"/>
    <w:rsid w:val="00030A7C"/>
    <w:rsid w:val="00031D8E"/>
    <w:rsid w:val="00035C1C"/>
    <w:rsid w:val="0003703F"/>
    <w:rsid w:val="00037072"/>
    <w:rsid w:val="000403A3"/>
    <w:rsid w:val="000435BB"/>
    <w:rsid w:val="00044690"/>
    <w:rsid w:val="00052765"/>
    <w:rsid w:val="00054CE4"/>
    <w:rsid w:val="00055AEF"/>
    <w:rsid w:val="00056B4E"/>
    <w:rsid w:val="000576A1"/>
    <w:rsid w:val="00060256"/>
    <w:rsid w:val="00061DCD"/>
    <w:rsid w:val="0006396D"/>
    <w:rsid w:val="00064BE2"/>
    <w:rsid w:val="0006599C"/>
    <w:rsid w:val="00066E41"/>
    <w:rsid w:val="00067055"/>
    <w:rsid w:val="000677CA"/>
    <w:rsid w:val="00067B3D"/>
    <w:rsid w:val="00070721"/>
    <w:rsid w:val="000730BE"/>
    <w:rsid w:val="00073339"/>
    <w:rsid w:val="000733CA"/>
    <w:rsid w:val="00074B25"/>
    <w:rsid w:val="000750FC"/>
    <w:rsid w:val="00084C14"/>
    <w:rsid w:val="0008608C"/>
    <w:rsid w:val="0008609E"/>
    <w:rsid w:val="00086A5B"/>
    <w:rsid w:val="000902E0"/>
    <w:rsid w:val="00090E88"/>
    <w:rsid w:val="000910AC"/>
    <w:rsid w:val="00094A8A"/>
    <w:rsid w:val="0009502C"/>
    <w:rsid w:val="00096874"/>
    <w:rsid w:val="000A01F5"/>
    <w:rsid w:val="000A0D6B"/>
    <w:rsid w:val="000A1417"/>
    <w:rsid w:val="000A2332"/>
    <w:rsid w:val="000A3B59"/>
    <w:rsid w:val="000A4299"/>
    <w:rsid w:val="000A5303"/>
    <w:rsid w:val="000B01F5"/>
    <w:rsid w:val="000B1035"/>
    <w:rsid w:val="000B4837"/>
    <w:rsid w:val="000B713C"/>
    <w:rsid w:val="000B7BBD"/>
    <w:rsid w:val="000B7C10"/>
    <w:rsid w:val="000C213B"/>
    <w:rsid w:val="000C2D0A"/>
    <w:rsid w:val="000C4023"/>
    <w:rsid w:val="000C611F"/>
    <w:rsid w:val="000D036F"/>
    <w:rsid w:val="000D0F13"/>
    <w:rsid w:val="000D1435"/>
    <w:rsid w:val="000D14A5"/>
    <w:rsid w:val="000D5393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AF9"/>
    <w:rsid w:val="001033FA"/>
    <w:rsid w:val="00105A64"/>
    <w:rsid w:val="001062AF"/>
    <w:rsid w:val="00107F8A"/>
    <w:rsid w:val="00110D0B"/>
    <w:rsid w:val="001135E8"/>
    <w:rsid w:val="00114AC4"/>
    <w:rsid w:val="001152D9"/>
    <w:rsid w:val="0011759E"/>
    <w:rsid w:val="00124583"/>
    <w:rsid w:val="00126E58"/>
    <w:rsid w:val="00132751"/>
    <w:rsid w:val="00135735"/>
    <w:rsid w:val="00137777"/>
    <w:rsid w:val="00140349"/>
    <w:rsid w:val="0014057B"/>
    <w:rsid w:val="00142243"/>
    <w:rsid w:val="001433DD"/>
    <w:rsid w:val="00143C55"/>
    <w:rsid w:val="00144CB4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5C2"/>
    <w:rsid w:val="00174D96"/>
    <w:rsid w:val="00176968"/>
    <w:rsid w:val="00183F3E"/>
    <w:rsid w:val="0019004E"/>
    <w:rsid w:val="0019044B"/>
    <w:rsid w:val="00190DDB"/>
    <w:rsid w:val="001948B0"/>
    <w:rsid w:val="001948F2"/>
    <w:rsid w:val="00194A38"/>
    <w:rsid w:val="00195474"/>
    <w:rsid w:val="0019699B"/>
    <w:rsid w:val="001A4D34"/>
    <w:rsid w:val="001A7319"/>
    <w:rsid w:val="001B04CD"/>
    <w:rsid w:val="001B26EA"/>
    <w:rsid w:val="001B3600"/>
    <w:rsid w:val="001B4008"/>
    <w:rsid w:val="001B4CCF"/>
    <w:rsid w:val="001B6A40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36FB"/>
    <w:rsid w:val="001E4DA5"/>
    <w:rsid w:val="001E55AB"/>
    <w:rsid w:val="001E5797"/>
    <w:rsid w:val="001E637D"/>
    <w:rsid w:val="001F07D8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1F7CA0"/>
    <w:rsid w:val="002018A4"/>
    <w:rsid w:val="002024A4"/>
    <w:rsid w:val="002037B5"/>
    <w:rsid w:val="00204986"/>
    <w:rsid w:val="002054B5"/>
    <w:rsid w:val="00206911"/>
    <w:rsid w:val="00206B1E"/>
    <w:rsid w:val="00212FD4"/>
    <w:rsid w:val="0021359C"/>
    <w:rsid w:val="002144A7"/>
    <w:rsid w:val="00214D10"/>
    <w:rsid w:val="0022698D"/>
    <w:rsid w:val="00226DE2"/>
    <w:rsid w:val="002352F8"/>
    <w:rsid w:val="002358AD"/>
    <w:rsid w:val="002377F2"/>
    <w:rsid w:val="00237FF5"/>
    <w:rsid w:val="002513A7"/>
    <w:rsid w:val="002519AE"/>
    <w:rsid w:val="00255F57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96E4A"/>
    <w:rsid w:val="00297832"/>
    <w:rsid w:val="002A0615"/>
    <w:rsid w:val="002A0ACB"/>
    <w:rsid w:val="002A6CB4"/>
    <w:rsid w:val="002A6CDA"/>
    <w:rsid w:val="002B0273"/>
    <w:rsid w:val="002B1E98"/>
    <w:rsid w:val="002B3EDE"/>
    <w:rsid w:val="002B4A19"/>
    <w:rsid w:val="002B62C2"/>
    <w:rsid w:val="002B7D82"/>
    <w:rsid w:val="002C1593"/>
    <w:rsid w:val="002C28DB"/>
    <w:rsid w:val="002C2A7E"/>
    <w:rsid w:val="002C57D5"/>
    <w:rsid w:val="002D0B11"/>
    <w:rsid w:val="002D36FE"/>
    <w:rsid w:val="002D4AA4"/>
    <w:rsid w:val="002D7208"/>
    <w:rsid w:val="002D7B99"/>
    <w:rsid w:val="002E333B"/>
    <w:rsid w:val="002F4210"/>
    <w:rsid w:val="002F4992"/>
    <w:rsid w:val="002F6DC7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6C4E"/>
    <w:rsid w:val="0032743F"/>
    <w:rsid w:val="003277D9"/>
    <w:rsid w:val="00327821"/>
    <w:rsid w:val="0033073A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43D25"/>
    <w:rsid w:val="003506C9"/>
    <w:rsid w:val="00354803"/>
    <w:rsid w:val="003575DF"/>
    <w:rsid w:val="00357D73"/>
    <w:rsid w:val="003706C7"/>
    <w:rsid w:val="00371E48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4C2C"/>
    <w:rsid w:val="003951F7"/>
    <w:rsid w:val="0039623F"/>
    <w:rsid w:val="003969C8"/>
    <w:rsid w:val="003A265A"/>
    <w:rsid w:val="003A30AC"/>
    <w:rsid w:val="003A3AF1"/>
    <w:rsid w:val="003A406C"/>
    <w:rsid w:val="003A57F8"/>
    <w:rsid w:val="003A5D0A"/>
    <w:rsid w:val="003B015E"/>
    <w:rsid w:val="003B1CB7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732"/>
    <w:rsid w:val="003C597C"/>
    <w:rsid w:val="003D080D"/>
    <w:rsid w:val="003D239F"/>
    <w:rsid w:val="003D4443"/>
    <w:rsid w:val="003D474D"/>
    <w:rsid w:val="003D5F2C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57"/>
    <w:rsid w:val="003F77F1"/>
    <w:rsid w:val="003F7DBF"/>
    <w:rsid w:val="004004A8"/>
    <w:rsid w:val="0040124F"/>
    <w:rsid w:val="00401B92"/>
    <w:rsid w:val="0040386F"/>
    <w:rsid w:val="00404ABE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302AA"/>
    <w:rsid w:val="00430CF4"/>
    <w:rsid w:val="0043140E"/>
    <w:rsid w:val="00433A9A"/>
    <w:rsid w:val="0043559A"/>
    <w:rsid w:val="004375B6"/>
    <w:rsid w:val="004411E0"/>
    <w:rsid w:val="00442A70"/>
    <w:rsid w:val="00442E02"/>
    <w:rsid w:val="00447201"/>
    <w:rsid w:val="004506C2"/>
    <w:rsid w:val="004548E0"/>
    <w:rsid w:val="0045587A"/>
    <w:rsid w:val="00456B6E"/>
    <w:rsid w:val="00464A50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5B82"/>
    <w:rsid w:val="004969E4"/>
    <w:rsid w:val="00497214"/>
    <w:rsid w:val="004A0276"/>
    <w:rsid w:val="004A3158"/>
    <w:rsid w:val="004A33B0"/>
    <w:rsid w:val="004A3EAC"/>
    <w:rsid w:val="004A4616"/>
    <w:rsid w:val="004A65C7"/>
    <w:rsid w:val="004A6B3A"/>
    <w:rsid w:val="004A78AC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2A17"/>
    <w:rsid w:val="004D4D5A"/>
    <w:rsid w:val="004D71B9"/>
    <w:rsid w:val="004D7633"/>
    <w:rsid w:val="004D7943"/>
    <w:rsid w:val="004D7F9C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4655"/>
    <w:rsid w:val="005175EB"/>
    <w:rsid w:val="00521507"/>
    <w:rsid w:val="00522266"/>
    <w:rsid w:val="00522797"/>
    <w:rsid w:val="005318DF"/>
    <w:rsid w:val="0053499B"/>
    <w:rsid w:val="00534D18"/>
    <w:rsid w:val="005354DF"/>
    <w:rsid w:val="0054318B"/>
    <w:rsid w:val="005512EB"/>
    <w:rsid w:val="00553667"/>
    <w:rsid w:val="0055492B"/>
    <w:rsid w:val="005644C4"/>
    <w:rsid w:val="00564F49"/>
    <w:rsid w:val="0056771E"/>
    <w:rsid w:val="00567A1C"/>
    <w:rsid w:val="00567E02"/>
    <w:rsid w:val="00571D31"/>
    <w:rsid w:val="005724F6"/>
    <w:rsid w:val="005727CA"/>
    <w:rsid w:val="00573455"/>
    <w:rsid w:val="00575A37"/>
    <w:rsid w:val="005801EC"/>
    <w:rsid w:val="00582538"/>
    <w:rsid w:val="005841B9"/>
    <w:rsid w:val="00590200"/>
    <w:rsid w:val="00590B90"/>
    <w:rsid w:val="0059169D"/>
    <w:rsid w:val="005921B6"/>
    <w:rsid w:val="005922D4"/>
    <w:rsid w:val="00594BBB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8C9"/>
    <w:rsid w:val="005B764F"/>
    <w:rsid w:val="005B78EF"/>
    <w:rsid w:val="005C19C1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2935"/>
    <w:rsid w:val="005E2D64"/>
    <w:rsid w:val="005E62A8"/>
    <w:rsid w:val="005E7C5E"/>
    <w:rsid w:val="005F2CF2"/>
    <w:rsid w:val="005F3519"/>
    <w:rsid w:val="005F3D89"/>
    <w:rsid w:val="005F60C0"/>
    <w:rsid w:val="005F625D"/>
    <w:rsid w:val="005F696B"/>
    <w:rsid w:val="005F6BA1"/>
    <w:rsid w:val="005F732B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1BF"/>
    <w:rsid w:val="00632525"/>
    <w:rsid w:val="00632564"/>
    <w:rsid w:val="0063295C"/>
    <w:rsid w:val="00634F2C"/>
    <w:rsid w:val="0063561C"/>
    <w:rsid w:val="006358E9"/>
    <w:rsid w:val="0063716C"/>
    <w:rsid w:val="0063739B"/>
    <w:rsid w:val="00641933"/>
    <w:rsid w:val="00645976"/>
    <w:rsid w:val="00645DB9"/>
    <w:rsid w:val="00647646"/>
    <w:rsid w:val="00654032"/>
    <w:rsid w:val="006552BF"/>
    <w:rsid w:val="00655325"/>
    <w:rsid w:val="0065630B"/>
    <w:rsid w:val="00656C15"/>
    <w:rsid w:val="00657F0F"/>
    <w:rsid w:val="00662C26"/>
    <w:rsid w:val="006631F8"/>
    <w:rsid w:val="00665827"/>
    <w:rsid w:val="00667029"/>
    <w:rsid w:val="0067251E"/>
    <w:rsid w:val="0067657E"/>
    <w:rsid w:val="006802D3"/>
    <w:rsid w:val="006821C9"/>
    <w:rsid w:val="00684931"/>
    <w:rsid w:val="006849A6"/>
    <w:rsid w:val="00686880"/>
    <w:rsid w:val="006912D7"/>
    <w:rsid w:val="006930BF"/>
    <w:rsid w:val="00694DFA"/>
    <w:rsid w:val="006A0522"/>
    <w:rsid w:val="006A0E6B"/>
    <w:rsid w:val="006A13BC"/>
    <w:rsid w:val="006A577A"/>
    <w:rsid w:val="006B0733"/>
    <w:rsid w:val="006B1107"/>
    <w:rsid w:val="006B6E54"/>
    <w:rsid w:val="006C06D8"/>
    <w:rsid w:val="006C2416"/>
    <w:rsid w:val="006C2BCF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1314"/>
    <w:rsid w:val="00721885"/>
    <w:rsid w:val="0072276E"/>
    <w:rsid w:val="00722799"/>
    <w:rsid w:val="00724E52"/>
    <w:rsid w:val="00730A98"/>
    <w:rsid w:val="007315F7"/>
    <w:rsid w:val="00731B7B"/>
    <w:rsid w:val="00732B99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3C8E"/>
    <w:rsid w:val="0078575F"/>
    <w:rsid w:val="00786986"/>
    <w:rsid w:val="00790A95"/>
    <w:rsid w:val="007952E5"/>
    <w:rsid w:val="007A0012"/>
    <w:rsid w:val="007A1477"/>
    <w:rsid w:val="007A28C3"/>
    <w:rsid w:val="007A5278"/>
    <w:rsid w:val="007A6BD1"/>
    <w:rsid w:val="007B2992"/>
    <w:rsid w:val="007B3BA1"/>
    <w:rsid w:val="007B52A7"/>
    <w:rsid w:val="007B5BC0"/>
    <w:rsid w:val="007B6A33"/>
    <w:rsid w:val="007C1686"/>
    <w:rsid w:val="007C169D"/>
    <w:rsid w:val="007C3F6F"/>
    <w:rsid w:val="007C50E4"/>
    <w:rsid w:val="007C6501"/>
    <w:rsid w:val="007C6FAC"/>
    <w:rsid w:val="007D113F"/>
    <w:rsid w:val="007D1AA5"/>
    <w:rsid w:val="007D611A"/>
    <w:rsid w:val="007D6B91"/>
    <w:rsid w:val="007E30B6"/>
    <w:rsid w:val="007E3D5B"/>
    <w:rsid w:val="007E5703"/>
    <w:rsid w:val="007F0187"/>
    <w:rsid w:val="007F1A2B"/>
    <w:rsid w:val="007F1F9F"/>
    <w:rsid w:val="007F23AD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2E8C"/>
    <w:rsid w:val="008148A1"/>
    <w:rsid w:val="00814F12"/>
    <w:rsid w:val="00816A00"/>
    <w:rsid w:val="00816F07"/>
    <w:rsid w:val="008231D3"/>
    <w:rsid w:val="00826D5B"/>
    <w:rsid w:val="00827868"/>
    <w:rsid w:val="00827DDB"/>
    <w:rsid w:val="008335BE"/>
    <w:rsid w:val="008354F8"/>
    <w:rsid w:val="008368D9"/>
    <w:rsid w:val="00836BD0"/>
    <w:rsid w:val="008370F9"/>
    <w:rsid w:val="00840405"/>
    <w:rsid w:val="0084180C"/>
    <w:rsid w:val="00843831"/>
    <w:rsid w:val="00844ACA"/>
    <w:rsid w:val="00845DDA"/>
    <w:rsid w:val="00847A70"/>
    <w:rsid w:val="00850268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B23"/>
    <w:rsid w:val="00887D49"/>
    <w:rsid w:val="008900C1"/>
    <w:rsid w:val="00892EF8"/>
    <w:rsid w:val="008933DD"/>
    <w:rsid w:val="00894F5F"/>
    <w:rsid w:val="008950B5"/>
    <w:rsid w:val="008A1DEA"/>
    <w:rsid w:val="008A4534"/>
    <w:rsid w:val="008A47DF"/>
    <w:rsid w:val="008A5C10"/>
    <w:rsid w:val="008A72DE"/>
    <w:rsid w:val="008A773B"/>
    <w:rsid w:val="008B20DF"/>
    <w:rsid w:val="008B2F70"/>
    <w:rsid w:val="008B3ED5"/>
    <w:rsid w:val="008B4655"/>
    <w:rsid w:val="008B698E"/>
    <w:rsid w:val="008C0D37"/>
    <w:rsid w:val="008C1B53"/>
    <w:rsid w:val="008C2BA6"/>
    <w:rsid w:val="008C5612"/>
    <w:rsid w:val="008C5F24"/>
    <w:rsid w:val="008D021B"/>
    <w:rsid w:val="008D11DB"/>
    <w:rsid w:val="008D2376"/>
    <w:rsid w:val="008D3758"/>
    <w:rsid w:val="008D71C4"/>
    <w:rsid w:val="008D7855"/>
    <w:rsid w:val="008D7D2D"/>
    <w:rsid w:val="008E1223"/>
    <w:rsid w:val="008E215E"/>
    <w:rsid w:val="008E3531"/>
    <w:rsid w:val="008E518F"/>
    <w:rsid w:val="008F280C"/>
    <w:rsid w:val="008F36CE"/>
    <w:rsid w:val="008F3DE8"/>
    <w:rsid w:val="008F4663"/>
    <w:rsid w:val="008F5FC0"/>
    <w:rsid w:val="008F641B"/>
    <w:rsid w:val="008F6896"/>
    <w:rsid w:val="008F70EA"/>
    <w:rsid w:val="008F722D"/>
    <w:rsid w:val="00904799"/>
    <w:rsid w:val="009107CD"/>
    <w:rsid w:val="00910974"/>
    <w:rsid w:val="00912D74"/>
    <w:rsid w:val="00914797"/>
    <w:rsid w:val="00914E73"/>
    <w:rsid w:val="009153D1"/>
    <w:rsid w:val="009160C9"/>
    <w:rsid w:val="00916BEF"/>
    <w:rsid w:val="0091779A"/>
    <w:rsid w:val="00917E89"/>
    <w:rsid w:val="00921219"/>
    <w:rsid w:val="0092165E"/>
    <w:rsid w:val="00923A54"/>
    <w:rsid w:val="00925283"/>
    <w:rsid w:val="00926549"/>
    <w:rsid w:val="009302AA"/>
    <w:rsid w:val="00936D88"/>
    <w:rsid w:val="00940656"/>
    <w:rsid w:val="00941911"/>
    <w:rsid w:val="00944E57"/>
    <w:rsid w:val="00950B75"/>
    <w:rsid w:val="00951196"/>
    <w:rsid w:val="00954299"/>
    <w:rsid w:val="00954BBA"/>
    <w:rsid w:val="00957AF7"/>
    <w:rsid w:val="0096188F"/>
    <w:rsid w:val="00963648"/>
    <w:rsid w:val="00963A8A"/>
    <w:rsid w:val="00970B2B"/>
    <w:rsid w:val="009761B7"/>
    <w:rsid w:val="0097719B"/>
    <w:rsid w:val="00977D17"/>
    <w:rsid w:val="0098146D"/>
    <w:rsid w:val="00981E43"/>
    <w:rsid w:val="00982ABA"/>
    <w:rsid w:val="009876DF"/>
    <w:rsid w:val="00990469"/>
    <w:rsid w:val="009907C9"/>
    <w:rsid w:val="00994539"/>
    <w:rsid w:val="0099551F"/>
    <w:rsid w:val="00997F7D"/>
    <w:rsid w:val="009A25BA"/>
    <w:rsid w:val="009A3C58"/>
    <w:rsid w:val="009A3F63"/>
    <w:rsid w:val="009A43D4"/>
    <w:rsid w:val="009A687E"/>
    <w:rsid w:val="009B3E02"/>
    <w:rsid w:val="009C14B5"/>
    <w:rsid w:val="009C1EBE"/>
    <w:rsid w:val="009C2D9D"/>
    <w:rsid w:val="009C739D"/>
    <w:rsid w:val="009C75EE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57AA"/>
    <w:rsid w:val="009F7C34"/>
    <w:rsid w:val="009F7F85"/>
    <w:rsid w:val="00A003BF"/>
    <w:rsid w:val="00A0249C"/>
    <w:rsid w:val="00A043AD"/>
    <w:rsid w:val="00A05B17"/>
    <w:rsid w:val="00A06453"/>
    <w:rsid w:val="00A1042C"/>
    <w:rsid w:val="00A10FE5"/>
    <w:rsid w:val="00A15339"/>
    <w:rsid w:val="00A16460"/>
    <w:rsid w:val="00A21AC5"/>
    <w:rsid w:val="00A225E7"/>
    <w:rsid w:val="00A26153"/>
    <w:rsid w:val="00A26B95"/>
    <w:rsid w:val="00A26CB8"/>
    <w:rsid w:val="00A27A93"/>
    <w:rsid w:val="00A27CB9"/>
    <w:rsid w:val="00A337A9"/>
    <w:rsid w:val="00A374C2"/>
    <w:rsid w:val="00A4124D"/>
    <w:rsid w:val="00A44B6D"/>
    <w:rsid w:val="00A450A2"/>
    <w:rsid w:val="00A46AD6"/>
    <w:rsid w:val="00A50FBC"/>
    <w:rsid w:val="00A55BAB"/>
    <w:rsid w:val="00A56D9B"/>
    <w:rsid w:val="00A57DEB"/>
    <w:rsid w:val="00A60F17"/>
    <w:rsid w:val="00A61F54"/>
    <w:rsid w:val="00A62026"/>
    <w:rsid w:val="00A67F07"/>
    <w:rsid w:val="00A726FE"/>
    <w:rsid w:val="00A7280E"/>
    <w:rsid w:val="00A7426C"/>
    <w:rsid w:val="00A76B93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BD8"/>
    <w:rsid w:val="00A964F3"/>
    <w:rsid w:val="00A978D3"/>
    <w:rsid w:val="00AA046D"/>
    <w:rsid w:val="00AA5F5C"/>
    <w:rsid w:val="00AA6789"/>
    <w:rsid w:val="00AA6AE7"/>
    <w:rsid w:val="00AA7C20"/>
    <w:rsid w:val="00AB105C"/>
    <w:rsid w:val="00AB135C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44A0"/>
    <w:rsid w:val="00AE62DA"/>
    <w:rsid w:val="00AE6481"/>
    <w:rsid w:val="00AE76D3"/>
    <w:rsid w:val="00AF0851"/>
    <w:rsid w:val="00AF1773"/>
    <w:rsid w:val="00AF3BDE"/>
    <w:rsid w:val="00AF4466"/>
    <w:rsid w:val="00AF5007"/>
    <w:rsid w:val="00B04D1C"/>
    <w:rsid w:val="00B05E2F"/>
    <w:rsid w:val="00B079E2"/>
    <w:rsid w:val="00B11BAC"/>
    <w:rsid w:val="00B12E01"/>
    <w:rsid w:val="00B12EEA"/>
    <w:rsid w:val="00B13DDB"/>
    <w:rsid w:val="00B14A1B"/>
    <w:rsid w:val="00B1623D"/>
    <w:rsid w:val="00B16921"/>
    <w:rsid w:val="00B1776C"/>
    <w:rsid w:val="00B20C2E"/>
    <w:rsid w:val="00B229E6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B6D"/>
    <w:rsid w:val="00B51D73"/>
    <w:rsid w:val="00B51F4E"/>
    <w:rsid w:val="00B52924"/>
    <w:rsid w:val="00B532EA"/>
    <w:rsid w:val="00B53921"/>
    <w:rsid w:val="00B54322"/>
    <w:rsid w:val="00B5612E"/>
    <w:rsid w:val="00B57B57"/>
    <w:rsid w:val="00B60F34"/>
    <w:rsid w:val="00B61753"/>
    <w:rsid w:val="00B64DF5"/>
    <w:rsid w:val="00B657DA"/>
    <w:rsid w:val="00B65967"/>
    <w:rsid w:val="00B6620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1158"/>
    <w:rsid w:val="00BB1B03"/>
    <w:rsid w:val="00BB4BD5"/>
    <w:rsid w:val="00BB515F"/>
    <w:rsid w:val="00BB5C2A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226E"/>
    <w:rsid w:val="00BE48F8"/>
    <w:rsid w:val="00BE5ABB"/>
    <w:rsid w:val="00BE60B9"/>
    <w:rsid w:val="00BF0C19"/>
    <w:rsid w:val="00BF0CB5"/>
    <w:rsid w:val="00BF4235"/>
    <w:rsid w:val="00C008B2"/>
    <w:rsid w:val="00C018F8"/>
    <w:rsid w:val="00C05963"/>
    <w:rsid w:val="00C06158"/>
    <w:rsid w:val="00C062E3"/>
    <w:rsid w:val="00C06353"/>
    <w:rsid w:val="00C06678"/>
    <w:rsid w:val="00C1016D"/>
    <w:rsid w:val="00C115F3"/>
    <w:rsid w:val="00C11B16"/>
    <w:rsid w:val="00C12006"/>
    <w:rsid w:val="00C1410E"/>
    <w:rsid w:val="00C15366"/>
    <w:rsid w:val="00C17A83"/>
    <w:rsid w:val="00C2267C"/>
    <w:rsid w:val="00C244BF"/>
    <w:rsid w:val="00C24DC4"/>
    <w:rsid w:val="00C278B1"/>
    <w:rsid w:val="00C311D4"/>
    <w:rsid w:val="00C31C58"/>
    <w:rsid w:val="00C31E9B"/>
    <w:rsid w:val="00C34FBA"/>
    <w:rsid w:val="00C3683E"/>
    <w:rsid w:val="00C3719A"/>
    <w:rsid w:val="00C371C2"/>
    <w:rsid w:val="00C42D58"/>
    <w:rsid w:val="00C43E1A"/>
    <w:rsid w:val="00C4623A"/>
    <w:rsid w:val="00C469DB"/>
    <w:rsid w:val="00C504B6"/>
    <w:rsid w:val="00C5205F"/>
    <w:rsid w:val="00C52B22"/>
    <w:rsid w:val="00C52B5D"/>
    <w:rsid w:val="00C5548C"/>
    <w:rsid w:val="00C56488"/>
    <w:rsid w:val="00C56FDD"/>
    <w:rsid w:val="00C6165D"/>
    <w:rsid w:val="00C62F73"/>
    <w:rsid w:val="00C6428D"/>
    <w:rsid w:val="00C6736E"/>
    <w:rsid w:val="00C719AB"/>
    <w:rsid w:val="00C72E99"/>
    <w:rsid w:val="00C7365F"/>
    <w:rsid w:val="00C75FA7"/>
    <w:rsid w:val="00C779B7"/>
    <w:rsid w:val="00C8141E"/>
    <w:rsid w:val="00C84325"/>
    <w:rsid w:val="00C8517D"/>
    <w:rsid w:val="00C859CF"/>
    <w:rsid w:val="00C862F3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4431"/>
    <w:rsid w:val="00CB526B"/>
    <w:rsid w:val="00CC09BA"/>
    <w:rsid w:val="00CC0AD8"/>
    <w:rsid w:val="00CC4CC6"/>
    <w:rsid w:val="00CD0316"/>
    <w:rsid w:val="00CD1310"/>
    <w:rsid w:val="00CD2BD4"/>
    <w:rsid w:val="00CD564C"/>
    <w:rsid w:val="00CE6C2A"/>
    <w:rsid w:val="00CE7854"/>
    <w:rsid w:val="00CE78B1"/>
    <w:rsid w:val="00CF098C"/>
    <w:rsid w:val="00CF1050"/>
    <w:rsid w:val="00CF1144"/>
    <w:rsid w:val="00CF22B6"/>
    <w:rsid w:val="00CF293A"/>
    <w:rsid w:val="00CF4700"/>
    <w:rsid w:val="00CF4BDF"/>
    <w:rsid w:val="00CF4FA4"/>
    <w:rsid w:val="00CF5710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2EF"/>
    <w:rsid w:val="00D20C2D"/>
    <w:rsid w:val="00D246F0"/>
    <w:rsid w:val="00D24C27"/>
    <w:rsid w:val="00D2671B"/>
    <w:rsid w:val="00D26CA8"/>
    <w:rsid w:val="00D27CEB"/>
    <w:rsid w:val="00D31EE0"/>
    <w:rsid w:val="00D32713"/>
    <w:rsid w:val="00D3316C"/>
    <w:rsid w:val="00D33527"/>
    <w:rsid w:val="00D33750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1D7E"/>
    <w:rsid w:val="00D6220E"/>
    <w:rsid w:val="00D62261"/>
    <w:rsid w:val="00D630D9"/>
    <w:rsid w:val="00D7116B"/>
    <w:rsid w:val="00D72C06"/>
    <w:rsid w:val="00D73306"/>
    <w:rsid w:val="00D737CA"/>
    <w:rsid w:val="00D742A3"/>
    <w:rsid w:val="00D744EF"/>
    <w:rsid w:val="00D756F7"/>
    <w:rsid w:val="00D76CAB"/>
    <w:rsid w:val="00D7759C"/>
    <w:rsid w:val="00D77731"/>
    <w:rsid w:val="00D77AC1"/>
    <w:rsid w:val="00D80821"/>
    <w:rsid w:val="00D849BE"/>
    <w:rsid w:val="00D866B7"/>
    <w:rsid w:val="00D869F3"/>
    <w:rsid w:val="00D8721F"/>
    <w:rsid w:val="00D87C64"/>
    <w:rsid w:val="00D87FF4"/>
    <w:rsid w:val="00D90A99"/>
    <w:rsid w:val="00D90D29"/>
    <w:rsid w:val="00D911FC"/>
    <w:rsid w:val="00D91249"/>
    <w:rsid w:val="00D91B12"/>
    <w:rsid w:val="00D95408"/>
    <w:rsid w:val="00D96C92"/>
    <w:rsid w:val="00D970A7"/>
    <w:rsid w:val="00DA0047"/>
    <w:rsid w:val="00DA0B94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01A0"/>
    <w:rsid w:val="00DC211E"/>
    <w:rsid w:val="00DC22CD"/>
    <w:rsid w:val="00DC7CED"/>
    <w:rsid w:val="00DD0E84"/>
    <w:rsid w:val="00DD1C5C"/>
    <w:rsid w:val="00DD460D"/>
    <w:rsid w:val="00DD583F"/>
    <w:rsid w:val="00DD666C"/>
    <w:rsid w:val="00DE005E"/>
    <w:rsid w:val="00DE066E"/>
    <w:rsid w:val="00DE1FF2"/>
    <w:rsid w:val="00DE34A1"/>
    <w:rsid w:val="00DE35CC"/>
    <w:rsid w:val="00DE6D09"/>
    <w:rsid w:val="00DE740E"/>
    <w:rsid w:val="00DF03B6"/>
    <w:rsid w:val="00DF519E"/>
    <w:rsid w:val="00DF589B"/>
    <w:rsid w:val="00DF7278"/>
    <w:rsid w:val="00E00D29"/>
    <w:rsid w:val="00E06B97"/>
    <w:rsid w:val="00E07251"/>
    <w:rsid w:val="00E12313"/>
    <w:rsid w:val="00E141AD"/>
    <w:rsid w:val="00E14469"/>
    <w:rsid w:val="00E152B7"/>
    <w:rsid w:val="00E15422"/>
    <w:rsid w:val="00E21348"/>
    <w:rsid w:val="00E23181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2F40"/>
    <w:rsid w:val="00E55987"/>
    <w:rsid w:val="00E55ABA"/>
    <w:rsid w:val="00E57F1E"/>
    <w:rsid w:val="00E60858"/>
    <w:rsid w:val="00E609D7"/>
    <w:rsid w:val="00E61010"/>
    <w:rsid w:val="00E61791"/>
    <w:rsid w:val="00E632D5"/>
    <w:rsid w:val="00E66277"/>
    <w:rsid w:val="00E66B3C"/>
    <w:rsid w:val="00E709A8"/>
    <w:rsid w:val="00E7203C"/>
    <w:rsid w:val="00E813B1"/>
    <w:rsid w:val="00E826C8"/>
    <w:rsid w:val="00E85C5A"/>
    <w:rsid w:val="00E90E40"/>
    <w:rsid w:val="00E91019"/>
    <w:rsid w:val="00E94499"/>
    <w:rsid w:val="00E945CD"/>
    <w:rsid w:val="00E951EC"/>
    <w:rsid w:val="00EA0C78"/>
    <w:rsid w:val="00EA12DD"/>
    <w:rsid w:val="00EA2AE9"/>
    <w:rsid w:val="00EA2CB5"/>
    <w:rsid w:val="00EA30DD"/>
    <w:rsid w:val="00EA5346"/>
    <w:rsid w:val="00EA6023"/>
    <w:rsid w:val="00EA7EE2"/>
    <w:rsid w:val="00EB051C"/>
    <w:rsid w:val="00EB15D6"/>
    <w:rsid w:val="00EB170B"/>
    <w:rsid w:val="00EB183F"/>
    <w:rsid w:val="00EB3F79"/>
    <w:rsid w:val="00EB508D"/>
    <w:rsid w:val="00EB664A"/>
    <w:rsid w:val="00EC1B38"/>
    <w:rsid w:val="00EC5033"/>
    <w:rsid w:val="00EC60F0"/>
    <w:rsid w:val="00EC6876"/>
    <w:rsid w:val="00EC6948"/>
    <w:rsid w:val="00EC7EF3"/>
    <w:rsid w:val="00ED0A53"/>
    <w:rsid w:val="00ED49B8"/>
    <w:rsid w:val="00ED4FD9"/>
    <w:rsid w:val="00ED5225"/>
    <w:rsid w:val="00EE1C68"/>
    <w:rsid w:val="00EE2450"/>
    <w:rsid w:val="00EE308F"/>
    <w:rsid w:val="00EE4669"/>
    <w:rsid w:val="00EE6578"/>
    <w:rsid w:val="00EE792A"/>
    <w:rsid w:val="00EE7C87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527E"/>
    <w:rsid w:val="00F268CD"/>
    <w:rsid w:val="00F307B7"/>
    <w:rsid w:val="00F30DEE"/>
    <w:rsid w:val="00F33488"/>
    <w:rsid w:val="00F33DF0"/>
    <w:rsid w:val="00F342A8"/>
    <w:rsid w:val="00F346B3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5EC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67AB0"/>
    <w:rsid w:val="00F70F6F"/>
    <w:rsid w:val="00F752FE"/>
    <w:rsid w:val="00F7565D"/>
    <w:rsid w:val="00F7701F"/>
    <w:rsid w:val="00F8057B"/>
    <w:rsid w:val="00F807AE"/>
    <w:rsid w:val="00F81568"/>
    <w:rsid w:val="00F8184D"/>
    <w:rsid w:val="00F81856"/>
    <w:rsid w:val="00F81FAC"/>
    <w:rsid w:val="00F8295E"/>
    <w:rsid w:val="00F83695"/>
    <w:rsid w:val="00F84B92"/>
    <w:rsid w:val="00F8549C"/>
    <w:rsid w:val="00F85DD3"/>
    <w:rsid w:val="00F8755A"/>
    <w:rsid w:val="00F93406"/>
    <w:rsid w:val="00F9542C"/>
    <w:rsid w:val="00F95541"/>
    <w:rsid w:val="00F95D2B"/>
    <w:rsid w:val="00F97B32"/>
    <w:rsid w:val="00FA0429"/>
    <w:rsid w:val="00FA2823"/>
    <w:rsid w:val="00FA471D"/>
    <w:rsid w:val="00FA738C"/>
    <w:rsid w:val="00FA783B"/>
    <w:rsid w:val="00FB3CCB"/>
    <w:rsid w:val="00FB7625"/>
    <w:rsid w:val="00FC0A8B"/>
    <w:rsid w:val="00FC1BA4"/>
    <w:rsid w:val="00FC6637"/>
    <w:rsid w:val="00FC6B78"/>
    <w:rsid w:val="00FC6DEF"/>
    <w:rsid w:val="00FC78CB"/>
    <w:rsid w:val="00FD1C4C"/>
    <w:rsid w:val="00FD1CF5"/>
    <w:rsid w:val="00FD257C"/>
    <w:rsid w:val="00FD4B16"/>
    <w:rsid w:val="00FE4765"/>
    <w:rsid w:val="00FE4826"/>
    <w:rsid w:val="00FE51E3"/>
    <w:rsid w:val="00FE5D7E"/>
    <w:rsid w:val="00FF20B5"/>
    <w:rsid w:val="00FF500B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2BF6CA"/>
  <w15:chartTrackingRefBased/>
  <w15:docId w15:val="{6186D13A-99D3-49F7-9A98-933FBFB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1B92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A2332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A2332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A8E5-B820-4D47-BE53-15C12205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4465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31195</CharactersWithSpaces>
  <SharedDoc>false</SharedDoc>
  <HLinks>
    <vt:vector size="168" baseType="variant">
      <vt:variant>
        <vt:i4>262227</vt:i4>
      </vt:variant>
      <vt:variant>
        <vt:i4>141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138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132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6</cp:revision>
  <cp:lastPrinted>2021-10-12T12:44:00Z</cp:lastPrinted>
  <dcterms:created xsi:type="dcterms:W3CDTF">2021-10-14T10:03:00Z</dcterms:created>
  <dcterms:modified xsi:type="dcterms:W3CDTF">2021-10-18T11:23:00Z</dcterms:modified>
</cp:coreProperties>
</file>