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F8C5" w14:textId="77777777" w:rsidR="005B2EC9" w:rsidRPr="00CB2232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>Ciechanów</w:t>
      </w:r>
      <w:r w:rsidR="005B2EC9" w:rsidRPr="00CB2232">
        <w:rPr>
          <w:rFonts w:ascii="Arial" w:hAnsi="Arial" w:cs="Arial"/>
          <w:sz w:val="18"/>
          <w:szCs w:val="18"/>
        </w:rPr>
        <w:t xml:space="preserve">, dnia </w:t>
      </w:r>
      <w:r w:rsidRPr="00CB2232">
        <w:rPr>
          <w:rFonts w:ascii="Arial" w:hAnsi="Arial" w:cs="Arial"/>
          <w:sz w:val="18"/>
          <w:szCs w:val="18"/>
        </w:rPr>
        <w:t>02.11.2021</w:t>
      </w:r>
      <w:r w:rsidR="005B2EC9" w:rsidRPr="00CB2232">
        <w:rPr>
          <w:rFonts w:ascii="Arial" w:hAnsi="Arial" w:cs="Arial"/>
          <w:sz w:val="18"/>
          <w:szCs w:val="18"/>
        </w:rPr>
        <w:t>r.</w:t>
      </w:r>
    </w:p>
    <w:p w14:paraId="5CCC8305" w14:textId="77777777" w:rsidR="005B2EC9" w:rsidRPr="00CB223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2CCB2E69" w14:textId="77777777" w:rsidR="005B2EC9" w:rsidRPr="00CB223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>ZP/2501/114/21</w:t>
      </w:r>
    </w:p>
    <w:p w14:paraId="09C03296" w14:textId="77777777" w:rsidR="005B2EC9" w:rsidRPr="00CB223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B2232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D616010" w14:textId="77777777" w:rsidR="005B2EC9" w:rsidRPr="00CB223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CB2232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0BAF08CD" w14:textId="77777777" w:rsidR="005B2EC9" w:rsidRPr="00CB2232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4F162C9" w14:textId="1F5774E2" w:rsidR="005B2EC9" w:rsidRPr="00CB223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CB2232" w:rsidRPr="00CB2232">
        <w:rPr>
          <w:rFonts w:ascii="Arial" w:hAnsi="Arial" w:cs="Arial"/>
          <w:sz w:val="18"/>
          <w:szCs w:val="18"/>
        </w:rPr>
        <w:t xml:space="preserve">dostawę </w:t>
      </w:r>
      <w:r w:rsidR="00CB2232" w:rsidRPr="00CB2232">
        <w:rPr>
          <w:rFonts w:ascii="Arial" w:hAnsi="Arial" w:cs="Arial"/>
          <w:b/>
          <w:sz w:val="18"/>
          <w:szCs w:val="18"/>
        </w:rPr>
        <w:t>p</w:t>
      </w:r>
      <w:r w:rsidR="007A3C34" w:rsidRPr="00CB2232">
        <w:rPr>
          <w:rFonts w:ascii="Arial" w:hAnsi="Arial" w:cs="Arial"/>
          <w:b/>
          <w:sz w:val="18"/>
          <w:szCs w:val="18"/>
        </w:rPr>
        <w:t>rodukt</w:t>
      </w:r>
      <w:r w:rsidR="00CB2232" w:rsidRPr="00CB2232">
        <w:rPr>
          <w:rFonts w:ascii="Arial" w:hAnsi="Arial" w:cs="Arial"/>
          <w:b/>
          <w:sz w:val="18"/>
          <w:szCs w:val="18"/>
        </w:rPr>
        <w:t>ów</w:t>
      </w:r>
      <w:r w:rsidR="007A3C34" w:rsidRPr="00CB2232">
        <w:rPr>
          <w:rFonts w:ascii="Arial" w:hAnsi="Arial" w:cs="Arial"/>
          <w:b/>
          <w:sz w:val="18"/>
          <w:szCs w:val="18"/>
        </w:rPr>
        <w:t xml:space="preserve"> lecznicz</w:t>
      </w:r>
      <w:r w:rsidR="00CB2232" w:rsidRPr="00CB2232">
        <w:rPr>
          <w:rFonts w:ascii="Arial" w:hAnsi="Arial" w:cs="Arial"/>
          <w:b/>
          <w:sz w:val="18"/>
          <w:szCs w:val="18"/>
        </w:rPr>
        <w:t>ych</w:t>
      </w:r>
      <w:r w:rsidR="007A3C34" w:rsidRPr="00CB2232">
        <w:rPr>
          <w:rFonts w:ascii="Arial" w:hAnsi="Arial" w:cs="Arial"/>
          <w:b/>
          <w:sz w:val="18"/>
          <w:szCs w:val="18"/>
        </w:rPr>
        <w:t xml:space="preserve"> stosowan</w:t>
      </w:r>
      <w:r w:rsidR="00CB2232" w:rsidRPr="00CB2232">
        <w:rPr>
          <w:rFonts w:ascii="Arial" w:hAnsi="Arial" w:cs="Arial"/>
          <w:b/>
          <w:sz w:val="18"/>
          <w:szCs w:val="18"/>
        </w:rPr>
        <w:t>ych</w:t>
      </w:r>
      <w:r w:rsidR="007A3C34" w:rsidRPr="00CB2232">
        <w:rPr>
          <w:rFonts w:ascii="Arial" w:hAnsi="Arial" w:cs="Arial"/>
          <w:b/>
          <w:sz w:val="18"/>
          <w:szCs w:val="18"/>
        </w:rPr>
        <w:t xml:space="preserve"> w programie lekowym leczenia SM</w:t>
      </w:r>
      <w:r w:rsidR="00CB2232" w:rsidRPr="00CB2232">
        <w:rPr>
          <w:rFonts w:ascii="Arial" w:hAnsi="Arial" w:cs="Arial"/>
          <w:b/>
          <w:sz w:val="18"/>
          <w:szCs w:val="18"/>
        </w:rPr>
        <w:t>.</w:t>
      </w:r>
    </w:p>
    <w:p w14:paraId="4B678958" w14:textId="77777777" w:rsidR="005B2EC9" w:rsidRPr="00CB223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E0CC404" w14:textId="77777777" w:rsidR="005B2EC9" w:rsidRPr="00CB2232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CB2232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72673025" w14:textId="1ECA6A74" w:rsidR="006657A7" w:rsidRPr="00CB2232" w:rsidRDefault="006657A7">
      <w:pPr>
        <w:rPr>
          <w:sz w:val="18"/>
          <w:szCs w:val="18"/>
        </w:rPr>
      </w:pPr>
    </w:p>
    <w:tbl>
      <w:tblPr>
        <w:tblStyle w:val="NormalTablePHPDOCX0"/>
        <w:tblW w:w="2657" w:type="pct"/>
        <w:tblLook w:val="04A0" w:firstRow="1" w:lastRow="0" w:firstColumn="1" w:lastColumn="0" w:noHBand="0" w:noVBand="1"/>
      </w:tblPr>
      <w:tblGrid>
        <w:gridCol w:w="4814"/>
      </w:tblGrid>
      <w:tr w:rsidR="006657A7" w:rsidRPr="00CB2232" w14:paraId="7EE5498E" w14:textId="77777777" w:rsidTr="00CB223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EE071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Interferon beta-1a</w:t>
            </w:r>
          </w:p>
        </w:tc>
      </w:tr>
      <w:tr w:rsidR="006657A7" w:rsidRPr="00CB2232" w14:paraId="6CFD3429" w14:textId="77777777" w:rsidTr="00CB223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11D41" w14:textId="77777777" w:rsidR="00CB2232" w:rsidRPr="00CB2232" w:rsidRDefault="00CB223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</w: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54-613 Wrocław, </w:t>
            </w:r>
          </w:p>
          <w:p w14:paraId="3D43CC30" w14:textId="238CA9F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6DFF3F7" w14:textId="77777777" w:rsidR="006657A7" w:rsidRPr="00CB2232" w:rsidRDefault="006657A7">
      <w:pPr>
        <w:rPr>
          <w:sz w:val="18"/>
          <w:szCs w:val="18"/>
        </w:rPr>
      </w:pPr>
    </w:p>
    <w:tbl>
      <w:tblPr>
        <w:tblStyle w:val="NormalTablePHPDOCX0"/>
        <w:tblW w:w="2657" w:type="pct"/>
        <w:tblLook w:val="04A0" w:firstRow="1" w:lastRow="0" w:firstColumn="1" w:lastColumn="0" w:noHBand="0" w:noVBand="1"/>
      </w:tblPr>
      <w:tblGrid>
        <w:gridCol w:w="4814"/>
      </w:tblGrid>
      <w:tr w:rsidR="006657A7" w:rsidRPr="00CB2232" w14:paraId="7ACC77E8" w14:textId="77777777" w:rsidTr="00CB223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F1A9B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</w:t>
            </w:r>
            <w:proofErr w:type="spellStart"/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Fumaran</w:t>
            </w:r>
            <w:proofErr w:type="spellEnd"/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dimetylu</w:t>
            </w:r>
          </w:p>
        </w:tc>
      </w:tr>
      <w:tr w:rsidR="006657A7" w:rsidRPr="00CB2232" w14:paraId="3B8B577C" w14:textId="77777777" w:rsidTr="00CB2232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AF8E1" w14:textId="77777777" w:rsidR="00CB2232" w:rsidRPr="00CB2232" w:rsidRDefault="00CB223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Urtica Sp. z o.o.</w:t>
            </w: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</w:p>
          <w:p w14:paraId="11210A0D" w14:textId="1903575B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ul. Krzemieniecka 120 </w:t>
            </w: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7A7459D" w14:textId="77777777" w:rsidR="00094753" w:rsidRPr="00CB2232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7266609" w14:textId="686CA6EB" w:rsidR="005B2EC9" w:rsidRPr="00CB2232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CB2232">
        <w:rPr>
          <w:rFonts w:ascii="Arial" w:hAnsi="Arial" w:cs="Arial"/>
          <w:sz w:val="18"/>
          <w:szCs w:val="18"/>
        </w:rPr>
        <w:t>29.10.2021</w:t>
      </w:r>
      <w:r w:rsidR="00CB2232" w:rsidRPr="00CB2232">
        <w:rPr>
          <w:rFonts w:ascii="Arial" w:hAnsi="Arial" w:cs="Arial"/>
          <w:sz w:val="18"/>
          <w:szCs w:val="18"/>
        </w:rPr>
        <w:t xml:space="preserve"> </w:t>
      </w:r>
      <w:r w:rsidR="007A3C34" w:rsidRPr="00CB2232">
        <w:rPr>
          <w:rFonts w:ascii="Arial" w:hAnsi="Arial" w:cs="Arial"/>
          <w:sz w:val="18"/>
          <w:szCs w:val="18"/>
        </w:rPr>
        <w:t xml:space="preserve">godz. </w:t>
      </w:r>
      <w:r w:rsidR="00CB2232" w:rsidRPr="00CB2232">
        <w:rPr>
          <w:rFonts w:ascii="Arial" w:hAnsi="Arial" w:cs="Arial"/>
          <w:sz w:val="18"/>
          <w:szCs w:val="18"/>
        </w:rPr>
        <w:t xml:space="preserve">10:00 </w:t>
      </w:r>
      <w:r w:rsidRPr="00CB2232">
        <w:rPr>
          <w:rFonts w:ascii="Arial" w:hAnsi="Arial" w:cs="Arial"/>
          <w:sz w:val="18"/>
          <w:szCs w:val="18"/>
        </w:rPr>
        <w:t xml:space="preserve">złożono </w:t>
      </w:r>
      <w:r w:rsidR="007A3C34" w:rsidRPr="00CB2232">
        <w:rPr>
          <w:rFonts w:ascii="Arial" w:hAnsi="Arial" w:cs="Arial"/>
          <w:sz w:val="18"/>
          <w:szCs w:val="18"/>
        </w:rPr>
        <w:t>1</w:t>
      </w:r>
      <w:r w:rsidRPr="00CB2232">
        <w:rPr>
          <w:rFonts w:ascii="Arial" w:hAnsi="Arial" w:cs="Arial"/>
          <w:sz w:val="18"/>
          <w:szCs w:val="18"/>
        </w:rPr>
        <w:t xml:space="preserve"> ofert</w:t>
      </w:r>
      <w:r w:rsidR="00CB2232" w:rsidRPr="00CB2232">
        <w:rPr>
          <w:rFonts w:ascii="Arial" w:hAnsi="Arial" w:cs="Arial"/>
          <w:sz w:val="18"/>
          <w:szCs w:val="18"/>
        </w:rPr>
        <w:t>ę</w:t>
      </w:r>
      <w:r w:rsidRPr="00CB2232">
        <w:rPr>
          <w:rFonts w:ascii="Arial" w:hAnsi="Arial" w:cs="Arial"/>
          <w:sz w:val="18"/>
          <w:szCs w:val="18"/>
        </w:rPr>
        <w:t>:</w:t>
      </w:r>
    </w:p>
    <w:p w14:paraId="6BC0FB06" w14:textId="77777777" w:rsidR="006657A7" w:rsidRPr="00CB2232" w:rsidRDefault="006657A7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57A7" w:rsidRPr="00CB2232" w14:paraId="53465A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AF503" w14:textId="7777777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Interferon beta-1a</w:t>
            </w:r>
          </w:p>
        </w:tc>
      </w:tr>
      <w:tr w:rsidR="006657A7" w:rsidRPr="00CB2232" w14:paraId="0F3E48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FDFEC" w14:textId="2B4C820E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54-613 Wrocław, ul. Krzemieniecka 120 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9DEA885" w14:textId="77777777" w:rsidR="006657A7" w:rsidRPr="00CB2232" w:rsidRDefault="006657A7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57A7" w:rsidRPr="00CB2232" w14:paraId="6AF31D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3BEFF" w14:textId="7777777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Fumaran dimetylu</w:t>
            </w:r>
          </w:p>
        </w:tc>
      </w:tr>
      <w:tr w:rsidR="006657A7" w:rsidRPr="00CB2232" w14:paraId="2443CD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BCB52" w14:textId="3126102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4A73076" w14:textId="77777777" w:rsidR="007A3C34" w:rsidRPr="00CB2232" w:rsidRDefault="007A3C34" w:rsidP="005B2EC9">
      <w:pPr>
        <w:rPr>
          <w:rFonts w:ascii="Arial" w:hAnsi="Arial" w:cs="Arial"/>
          <w:sz w:val="18"/>
          <w:szCs w:val="18"/>
        </w:rPr>
      </w:pPr>
    </w:p>
    <w:p w14:paraId="5CFAF8C8" w14:textId="582CF5F1" w:rsidR="005B2EC9" w:rsidRPr="00CB2232" w:rsidRDefault="005B2EC9" w:rsidP="005B2EC9">
      <w:pPr>
        <w:rPr>
          <w:rFonts w:ascii="Arial" w:hAnsi="Arial" w:cs="Arial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>Wykonawc</w:t>
      </w:r>
      <w:r w:rsidR="00CB2232" w:rsidRPr="00CB2232">
        <w:rPr>
          <w:rFonts w:ascii="Arial" w:hAnsi="Arial" w:cs="Arial"/>
          <w:sz w:val="18"/>
          <w:szCs w:val="18"/>
        </w:rPr>
        <w:t>y</w:t>
      </w:r>
      <w:r w:rsidRPr="00CB2232">
        <w:rPr>
          <w:rFonts w:ascii="Arial" w:hAnsi="Arial" w:cs="Arial"/>
          <w:sz w:val="18"/>
          <w:szCs w:val="18"/>
        </w:rPr>
        <w:t xml:space="preserve"> nie wykluczono.</w:t>
      </w:r>
    </w:p>
    <w:p w14:paraId="2326E94C" w14:textId="4FE3F65E" w:rsidR="005B2EC9" w:rsidRPr="00CB2232" w:rsidRDefault="005B2EC9" w:rsidP="005B2EC9">
      <w:pPr>
        <w:rPr>
          <w:rFonts w:ascii="Arial" w:hAnsi="Arial" w:cs="Arial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>Ofert</w:t>
      </w:r>
      <w:r w:rsidR="00CB2232" w:rsidRPr="00CB2232">
        <w:rPr>
          <w:rFonts w:ascii="Arial" w:hAnsi="Arial" w:cs="Arial"/>
          <w:sz w:val="18"/>
          <w:szCs w:val="18"/>
        </w:rPr>
        <w:t>y</w:t>
      </w:r>
      <w:r w:rsidRPr="00CB2232">
        <w:rPr>
          <w:rFonts w:ascii="Arial" w:hAnsi="Arial" w:cs="Arial"/>
          <w:sz w:val="18"/>
          <w:szCs w:val="18"/>
        </w:rPr>
        <w:t xml:space="preserve"> nie odrzucono.</w:t>
      </w:r>
    </w:p>
    <w:p w14:paraId="26D0DDE1" w14:textId="77777777" w:rsidR="005B2EC9" w:rsidRPr="00CB223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8C5637B" w14:textId="1924CA68" w:rsidR="006657A7" w:rsidRPr="00CB2232" w:rsidRDefault="005B2EC9" w:rsidP="00CB2232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>Ofert</w:t>
      </w:r>
      <w:r w:rsidR="00CB2232" w:rsidRPr="00CB2232">
        <w:rPr>
          <w:rFonts w:ascii="Arial" w:hAnsi="Arial" w:cs="Arial"/>
          <w:sz w:val="18"/>
          <w:szCs w:val="18"/>
        </w:rPr>
        <w:t>a</w:t>
      </w:r>
      <w:r w:rsidRPr="00CB2232">
        <w:rPr>
          <w:rFonts w:ascii="Arial" w:hAnsi="Arial" w:cs="Arial"/>
          <w:sz w:val="18"/>
          <w:szCs w:val="18"/>
        </w:rPr>
        <w:t xml:space="preserve"> otrzymał</w:t>
      </w:r>
      <w:r w:rsidR="00CB2232" w:rsidRPr="00CB2232">
        <w:rPr>
          <w:rFonts w:ascii="Arial" w:hAnsi="Arial" w:cs="Arial"/>
          <w:sz w:val="18"/>
          <w:szCs w:val="18"/>
        </w:rPr>
        <w:t>a</w:t>
      </w:r>
      <w:r w:rsidRPr="00CB2232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57A7" w:rsidRPr="00CB2232" w14:paraId="0FD8FC0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62227" w14:textId="7777777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</w:t>
            </w: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akiet 1 - Interferon beta-1a</w:t>
            </w:r>
          </w:p>
        </w:tc>
      </w:tr>
      <w:tr w:rsidR="006657A7" w:rsidRPr="00CB2232" w14:paraId="75F34C7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A35F3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459BC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657A7" w:rsidRPr="00CB2232" w14:paraId="5CF4BAB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B8BD" w14:textId="77777777" w:rsidR="006657A7" w:rsidRPr="00CB2232" w:rsidRDefault="006657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3DFEF" w14:textId="7777777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92B348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657A7" w:rsidRPr="00CB2232" w14:paraId="2F7D7D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AC6F3A" w14:textId="2F8E1EE4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54-613 Wrocław, ul. Krzemieniecka 120 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3CEFF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8FF0D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2D43862" w14:textId="77777777" w:rsidR="006657A7" w:rsidRPr="00CB2232" w:rsidRDefault="006657A7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57A7" w:rsidRPr="00CB2232" w14:paraId="75C05C8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3CF9B" w14:textId="7777777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Fumaran dimetylu</w:t>
            </w:r>
          </w:p>
        </w:tc>
      </w:tr>
      <w:tr w:rsidR="006657A7" w:rsidRPr="00CB2232" w14:paraId="72CE791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9899E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15A9F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657A7" w:rsidRPr="00CB2232" w14:paraId="3DB50E8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7BCA5" w14:textId="77777777" w:rsidR="006657A7" w:rsidRPr="00CB2232" w:rsidRDefault="006657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CF1C4" w14:textId="77777777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3AE5E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657A7" w:rsidRPr="00CB2232" w14:paraId="3EF9CA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B750F" w14:textId="7A43E651" w:rsidR="006657A7" w:rsidRPr="00CB2232" w:rsidRDefault="00CB2232">
            <w:pPr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6B1BD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D9214" w14:textId="77777777" w:rsidR="006657A7" w:rsidRPr="00CB2232" w:rsidRDefault="00CB2232">
            <w:pPr>
              <w:jc w:val="center"/>
              <w:rPr>
                <w:sz w:val="18"/>
                <w:szCs w:val="18"/>
              </w:rPr>
            </w:pPr>
            <w:r w:rsidRPr="00CB223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FE6FE63" w14:textId="77777777" w:rsidR="006657A7" w:rsidRPr="00CB2232" w:rsidRDefault="006657A7">
      <w:pPr>
        <w:rPr>
          <w:sz w:val="18"/>
          <w:szCs w:val="18"/>
        </w:rPr>
      </w:pPr>
    </w:p>
    <w:p w14:paraId="2BB9C780" w14:textId="77777777" w:rsidR="000008D6" w:rsidRPr="00CB2232" w:rsidRDefault="000008D6" w:rsidP="005B2EC9">
      <w:pPr>
        <w:rPr>
          <w:sz w:val="18"/>
          <w:szCs w:val="18"/>
        </w:rPr>
      </w:pPr>
    </w:p>
    <w:p w14:paraId="43685B50" w14:textId="46263E68" w:rsidR="005B2EC9" w:rsidRPr="00CB2232" w:rsidRDefault="005B2EC9" w:rsidP="00CB2232">
      <w:pPr>
        <w:ind w:right="-508"/>
        <w:rPr>
          <w:rFonts w:ascii="Arial" w:hAnsi="Arial" w:cs="Arial"/>
          <w:sz w:val="18"/>
          <w:szCs w:val="18"/>
        </w:rPr>
      </w:pPr>
      <w:r w:rsidRPr="00CB2232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1583F3D7" w14:textId="77777777" w:rsidR="005B2EC9" w:rsidRDefault="005B2EC9" w:rsidP="005B2EC9"/>
    <w:p w14:paraId="0B01AD98" w14:textId="77777777" w:rsidR="00CB2232" w:rsidRPr="00CB2232" w:rsidRDefault="00CB2232" w:rsidP="00CB223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B223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CB223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CB223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A6D5DCF" w14:textId="77777777" w:rsidR="00CB2232" w:rsidRPr="00CB2232" w:rsidRDefault="00CB2232" w:rsidP="00CB223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CB223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22E488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64A7"/>
    <w:multiLevelType w:val="hybridMultilevel"/>
    <w:tmpl w:val="4170EF34"/>
    <w:lvl w:ilvl="0" w:tplc="85557116">
      <w:start w:val="1"/>
      <w:numFmt w:val="decimal"/>
      <w:lvlText w:val="%1."/>
      <w:lvlJc w:val="left"/>
      <w:pPr>
        <w:ind w:left="720" w:hanging="360"/>
      </w:pPr>
    </w:lvl>
    <w:lvl w:ilvl="1" w:tplc="85557116" w:tentative="1">
      <w:start w:val="1"/>
      <w:numFmt w:val="lowerLetter"/>
      <w:lvlText w:val="%2."/>
      <w:lvlJc w:val="left"/>
      <w:pPr>
        <w:ind w:left="1440" w:hanging="360"/>
      </w:pPr>
    </w:lvl>
    <w:lvl w:ilvl="2" w:tplc="85557116" w:tentative="1">
      <w:start w:val="1"/>
      <w:numFmt w:val="lowerRoman"/>
      <w:lvlText w:val="%3."/>
      <w:lvlJc w:val="right"/>
      <w:pPr>
        <w:ind w:left="2160" w:hanging="180"/>
      </w:pPr>
    </w:lvl>
    <w:lvl w:ilvl="3" w:tplc="85557116" w:tentative="1">
      <w:start w:val="1"/>
      <w:numFmt w:val="decimal"/>
      <w:lvlText w:val="%4."/>
      <w:lvlJc w:val="left"/>
      <w:pPr>
        <w:ind w:left="2880" w:hanging="360"/>
      </w:pPr>
    </w:lvl>
    <w:lvl w:ilvl="4" w:tplc="85557116" w:tentative="1">
      <w:start w:val="1"/>
      <w:numFmt w:val="lowerLetter"/>
      <w:lvlText w:val="%5."/>
      <w:lvlJc w:val="left"/>
      <w:pPr>
        <w:ind w:left="3600" w:hanging="360"/>
      </w:pPr>
    </w:lvl>
    <w:lvl w:ilvl="5" w:tplc="85557116" w:tentative="1">
      <w:start w:val="1"/>
      <w:numFmt w:val="lowerRoman"/>
      <w:lvlText w:val="%6."/>
      <w:lvlJc w:val="right"/>
      <w:pPr>
        <w:ind w:left="4320" w:hanging="180"/>
      </w:pPr>
    </w:lvl>
    <w:lvl w:ilvl="6" w:tplc="85557116" w:tentative="1">
      <w:start w:val="1"/>
      <w:numFmt w:val="decimal"/>
      <w:lvlText w:val="%7."/>
      <w:lvlJc w:val="left"/>
      <w:pPr>
        <w:ind w:left="5040" w:hanging="360"/>
      </w:pPr>
    </w:lvl>
    <w:lvl w:ilvl="7" w:tplc="85557116" w:tentative="1">
      <w:start w:val="1"/>
      <w:numFmt w:val="lowerLetter"/>
      <w:lvlText w:val="%8."/>
      <w:lvlJc w:val="left"/>
      <w:pPr>
        <w:ind w:left="5760" w:hanging="360"/>
      </w:pPr>
    </w:lvl>
    <w:lvl w:ilvl="8" w:tplc="85557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BB370B"/>
    <w:multiLevelType w:val="hybridMultilevel"/>
    <w:tmpl w:val="A16C2B6C"/>
    <w:lvl w:ilvl="0" w:tplc="44199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657A7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B2232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476D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2021-11-02T08:01:00Z</dcterms:created>
  <dcterms:modified xsi:type="dcterms:W3CDTF">2021-11-02T08:01:00Z</dcterms:modified>
</cp:coreProperties>
</file>