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E5539" w14:textId="77777777" w:rsidR="005B2EC9" w:rsidRPr="0063151A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63151A">
        <w:rPr>
          <w:rFonts w:ascii="Arial" w:hAnsi="Arial" w:cs="Arial"/>
          <w:sz w:val="18"/>
          <w:szCs w:val="18"/>
        </w:rPr>
        <w:t>Ciechanów</w:t>
      </w:r>
      <w:r w:rsidR="005B2EC9" w:rsidRPr="0063151A">
        <w:rPr>
          <w:rFonts w:ascii="Arial" w:hAnsi="Arial" w:cs="Arial"/>
          <w:sz w:val="18"/>
          <w:szCs w:val="18"/>
        </w:rPr>
        <w:t xml:space="preserve">, dnia </w:t>
      </w:r>
      <w:r w:rsidRPr="0063151A">
        <w:rPr>
          <w:rFonts w:ascii="Arial" w:hAnsi="Arial" w:cs="Arial"/>
          <w:sz w:val="18"/>
          <w:szCs w:val="18"/>
        </w:rPr>
        <w:t>08.11.2021</w:t>
      </w:r>
      <w:r w:rsidR="005B2EC9" w:rsidRPr="0063151A">
        <w:rPr>
          <w:rFonts w:ascii="Arial" w:hAnsi="Arial" w:cs="Arial"/>
          <w:sz w:val="18"/>
          <w:szCs w:val="18"/>
        </w:rPr>
        <w:t>r.</w:t>
      </w:r>
    </w:p>
    <w:p w14:paraId="5EF825A0" w14:textId="77777777" w:rsidR="005B2EC9" w:rsidRPr="0063151A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70C8549F" w14:textId="77777777" w:rsidR="005B2EC9" w:rsidRPr="0063151A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63151A">
        <w:rPr>
          <w:rFonts w:ascii="Arial" w:hAnsi="Arial" w:cs="Arial"/>
          <w:sz w:val="18"/>
          <w:szCs w:val="18"/>
        </w:rPr>
        <w:t>ZP/2501/92/21</w:t>
      </w:r>
    </w:p>
    <w:p w14:paraId="50634E5F" w14:textId="77777777" w:rsidR="005B2EC9" w:rsidRPr="0063151A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63151A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0CC28109" w14:textId="77777777" w:rsidR="005B2EC9" w:rsidRPr="0063151A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63151A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1CDCE6AD" w14:textId="77777777" w:rsidR="005B2EC9" w:rsidRPr="0063151A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618A3B5C" w14:textId="49F327BC" w:rsidR="005B2EC9" w:rsidRPr="0063151A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63151A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7A3C34" w:rsidRPr="0063151A">
        <w:rPr>
          <w:rFonts w:ascii="Arial" w:hAnsi="Arial" w:cs="Arial"/>
          <w:b/>
          <w:sz w:val="18"/>
          <w:szCs w:val="18"/>
        </w:rPr>
        <w:t>Dostaw</w:t>
      </w:r>
      <w:r w:rsidR="0063151A" w:rsidRPr="0063151A">
        <w:rPr>
          <w:rFonts w:ascii="Arial" w:hAnsi="Arial" w:cs="Arial"/>
          <w:b/>
          <w:sz w:val="18"/>
          <w:szCs w:val="18"/>
        </w:rPr>
        <w:t>ę</w:t>
      </w:r>
      <w:r w:rsidR="007A3C34" w:rsidRPr="0063151A">
        <w:rPr>
          <w:rFonts w:ascii="Arial" w:hAnsi="Arial" w:cs="Arial"/>
          <w:b/>
          <w:sz w:val="18"/>
          <w:szCs w:val="18"/>
        </w:rPr>
        <w:t xml:space="preserve"> leków do Apteki Szpitalnej.</w:t>
      </w:r>
    </w:p>
    <w:p w14:paraId="0F142153" w14:textId="77777777" w:rsidR="005B2EC9" w:rsidRPr="0063151A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124F2C05" w14:textId="2B5C09FE" w:rsidR="005B2EC9" w:rsidRPr="0063151A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63151A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63151A">
        <w:rPr>
          <w:rFonts w:ascii="Arial" w:hAnsi="Arial" w:cs="Arial"/>
          <w:sz w:val="18"/>
          <w:szCs w:val="18"/>
        </w:rPr>
        <w:t>informuje, że w powołanym postępowaniu, wybrano ofert</w:t>
      </w:r>
      <w:r w:rsidR="00BA4821">
        <w:rPr>
          <w:rFonts w:ascii="Arial" w:hAnsi="Arial" w:cs="Arial"/>
          <w:sz w:val="18"/>
          <w:szCs w:val="18"/>
        </w:rPr>
        <w:t>y</w:t>
      </w:r>
      <w:r w:rsidR="005B2EC9" w:rsidRPr="0063151A">
        <w:rPr>
          <w:rFonts w:ascii="Arial" w:hAnsi="Arial" w:cs="Arial"/>
          <w:sz w:val="18"/>
          <w:szCs w:val="18"/>
        </w:rPr>
        <w:t xml:space="preserve"> złożon</w:t>
      </w:r>
      <w:r w:rsidR="00BA4821">
        <w:rPr>
          <w:rFonts w:ascii="Arial" w:hAnsi="Arial" w:cs="Arial"/>
          <w:sz w:val="18"/>
          <w:szCs w:val="18"/>
        </w:rPr>
        <w:t>e</w:t>
      </w:r>
      <w:r w:rsidR="005B2EC9" w:rsidRPr="0063151A">
        <w:rPr>
          <w:rFonts w:ascii="Arial" w:hAnsi="Arial" w:cs="Arial"/>
          <w:sz w:val="18"/>
          <w:szCs w:val="18"/>
        </w:rPr>
        <w:t xml:space="preserve"> przez:</w:t>
      </w:r>
    </w:p>
    <w:p w14:paraId="17F9E7AB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552EB03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394591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P1-TICAGEROL</w:t>
            </w:r>
          </w:p>
        </w:tc>
      </w:tr>
      <w:tr w:rsidR="00B71F45" w:rsidRPr="0063151A" w14:paraId="52781BE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2B9821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</w:tbl>
    <w:p w14:paraId="7659D93A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5207C84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EF7FD4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 AMOKSYCYLINA + KWAS KLAWULANOWY</w:t>
            </w:r>
          </w:p>
        </w:tc>
      </w:tr>
      <w:tr w:rsidR="00B71F45" w:rsidRPr="0063151A" w14:paraId="6D19E34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9BF530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25DD5981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468320B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BF71F2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P3- LEKI RÓŻNE 1</w:t>
            </w:r>
          </w:p>
        </w:tc>
      </w:tr>
      <w:tr w:rsidR="00B71F45" w:rsidRPr="0063151A" w14:paraId="7B852E0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8AD11E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</w:tbl>
    <w:p w14:paraId="500D21F8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1354442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DCFFF6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 PŁYNY INFUZYJNE</w:t>
            </w:r>
          </w:p>
        </w:tc>
      </w:tr>
      <w:tr w:rsidR="00B71F45" w:rsidRPr="0063151A" w14:paraId="7B55E5A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C85AF3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8271818828</w:t>
            </w:r>
          </w:p>
        </w:tc>
      </w:tr>
    </w:tbl>
    <w:p w14:paraId="14E5F0A3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349C0DC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4D4D51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P5- Preparaty do wypełnienia cewników dializacyjnych</w:t>
            </w:r>
          </w:p>
        </w:tc>
      </w:tr>
      <w:tr w:rsidR="00B71F45" w:rsidRPr="0063151A" w14:paraId="1C32FDE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C9F7C4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3F85E214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1FEFE54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3EF2A9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P6- Ampułki</w:t>
            </w:r>
          </w:p>
        </w:tc>
      </w:tr>
      <w:tr w:rsidR="00B71F45" w:rsidRPr="0063151A" w14:paraId="5ACC31E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3AE0BA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2D1F4790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1041661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0934F5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P8- Karbetocyna i Glypressin</w:t>
            </w:r>
          </w:p>
        </w:tc>
      </w:tr>
      <w:tr w:rsidR="00B71F45" w:rsidRPr="0063151A" w14:paraId="7575460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F60D9E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6901DF6C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7CAD7CC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E52447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P9- Immunoglobulina ludzka</w:t>
            </w:r>
          </w:p>
        </w:tc>
      </w:tr>
      <w:tr w:rsidR="00B71F45" w:rsidRPr="0063151A" w14:paraId="7007817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99A97A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</w:tbl>
    <w:p w14:paraId="42368186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544AE9C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13D7CF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P10- Iomeprolum</w:t>
            </w:r>
          </w:p>
        </w:tc>
      </w:tr>
      <w:tr w:rsidR="00B71F45" w:rsidRPr="0063151A" w14:paraId="25127E7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F75F5E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</w:tbl>
    <w:p w14:paraId="340DE7CA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5CE8B1B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821191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Pakiet11 - P11- Tobramycyna</w:t>
            </w:r>
          </w:p>
        </w:tc>
      </w:tr>
      <w:tr w:rsidR="00B71F45" w:rsidRPr="0063151A" w14:paraId="30E5AA9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F631E9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Aesculap Chifa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ul.Tysiąclecia 14, 64-300 Nowy Tomyśl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788 00 08 829</w:t>
            </w:r>
          </w:p>
        </w:tc>
      </w:tr>
    </w:tbl>
    <w:p w14:paraId="75CE0864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p w14:paraId="7C24E49A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2342CD9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62E6F3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Pakiet12 - P12- Opakowania apteczne</w:t>
            </w:r>
          </w:p>
        </w:tc>
      </w:tr>
      <w:tr w:rsidR="00B71F45" w:rsidRPr="0063151A" w14:paraId="5C4CDAF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D72254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Firma Handlowo-Usługowa "VITO"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os. Niepodległości 16 lok. 17, 31-862 Kraków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6781901378</w:t>
            </w:r>
          </w:p>
        </w:tc>
      </w:tr>
    </w:tbl>
    <w:p w14:paraId="6179710C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20CAE3E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F2D465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P13- Opisywanie leków recepturowych</w:t>
            </w:r>
          </w:p>
        </w:tc>
      </w:tr>
      <w:tr w:rsidR="00B71F45" w:rsidRPr="0063151A" w14:paraId="75025D6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96247C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Firma Handlowo-Usługowa "VITO"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os. Niepodległości 16 lok. 17, 31-862 Kraków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6781901378</w:t>
            </w:r>
          </w:p>
        </w:tc>
      </w:tr>
    </w:tbl>
    <w:p w14:paraId="444516EC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2A558E2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8D3C78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P14- Wapno sodowane</w:t>
            </w:r>
          </w:p>
        </w:tc>
      </w:tr>
      <w:tr w:rsidR="00B71F45" w:rsidRPr="0063151A" w14:paraId="335FF22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3C323C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Promed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Działkowa 56, 02-234 Warszawa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118-00-62-976</w:t>
            </w:r>
          </w:p>
        </w:tc>
      </w:tr>
    </w:tbl>
    <w:p w14:paraId="4A188D7D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24302B6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F8C1D1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P15- Leki różne 3</w:t>
            </w:r>
          </w:p>
        </w:tc>
      </w:tr>
      <w:tr w:rsidR="00B71F45" w:rsidRPr="0063151A" w14:paraId="27E03DA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C9B91A" w14:textId="77777777" w:rsidR="00255763" w:rsidRPr="00255763" w:rsidRDefault="00255763" w:rsidP="00255763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2557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Sanofi-</w:t>
            </w:r>
            <w:proofErr w:type="spellStart"/>
            <w:r w:rsidRPr="002557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Aventis</w:t>
            </w:r>
            <w:proofErr w:type="spellEnd"/>
            <w:r w:rsidRPr="002557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</w:p>
          <w:p w14:paraId="60CEC886" w14:textId="77777777" w:rsidR="00255763" w:rsidRPr="00255763" w:rsidRDefault="00255763" w:rsidP="00255763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2557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Bonifraterska 17</w:t>
            </w:r>
          </w:p>
          <w:p w14:paraId="66FD8B92" w14:textId="77EFB1B7" w:rsidR="00B71F45" w:rsidRPr="0063151A" w:rsidRDefault="00255763" w:rsidP="00255763">
            <w:pPr>
              <w:rPr>
                <w:rFonts w:ascii="Arial" w:hAnsi="Arial" w:cs="Arial"/>
                <w:sz w:val="18"/>
                <w:szCs w:val="18"/>
              </w:rPr>
            </w:pPr>
            <w:r w:rsidRPr="002557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00-203 Warszawa</w:t>
            </w:r>
          </w:p>
        </w:tc>
      </w:tr>
    </w:tbl>
    <w:p w14:paraId="4D3CCA11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75B726D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20CF22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P16- Leki różne 4</w:t>
            </w:r>
          </w:p>
        </w:tc>
      </w:tr>
      <w:tr w:rsidR="00B71F45" w:rsidRPr="0063151A" w14:paraId="27B206F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59D7A1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5342E4D2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6B2DDD4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511F62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P17- Kwas traneksamowy</w:t>
            </w:r>
          </w:p>
        </w:tc>
      </w:tr>
      <w:tr w:rsidR="00B71F45" w:rsidRPr="0063151A" w14:paraId="75EB901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8F9FA0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2E3D6205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2C875D2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E61384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Pakiet18 - P18- Chlorowodorek sewelameru</w:t>
            </w:r>
          </w:p>
        </w:tc>
      </w:tr>
      <w:tr w:rsidR="00B71F45" w:rsidRPr="0063151A" w14:paraId="2E9D16E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EF4861" w14:textId="77777777" w:rsidR="00255763" w:rsidRPr="00255763" w:rsidRDefault="00255763" w:rsidP="00255763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2557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Sanofi-</w:t>
            </w:r>
            <w:proofErr w:type="spellStart"/>
            <w:r w:rsidRPr="002557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Aventis</w:t>
            </w:r>
            <w:proofErr w:type="spellEnd"/>
            <w:r w:rsidRPr="002557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</w:p>
          <w:p w14:paraId="40B88C0D" w14:textId="77777777" w:rsidR="00255763" w:rsidRPr="00255763" w:rsidRDefault="00255763" w:rsidP="00255763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2557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Bonifraterska 17</w:t>
            </w:r>
          </w:p>
          <w:p w14:paraId="600EB0AF" w14:textId="02E1AE43" w:rsidR="00B71F45" w:rsidRPr="0063151A" w:rsidRDefault="00255763" w:rsidP="00255763">
            <w:pPr>
              <w:rPr>
                <w:rFonts w:ascii="Arial" w:hAnsi="Arial" w:cs="Arial"/>
                <w:sz w:val="18"/>
                <w:szCs w:val="18"/>
              </w:rPr>
            </w:pPr>
            <w:r w:rsidRPr="002557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00-203 Warszawa</w:t>
            </w:r>
          </w:p>
        </w:tc>
      </w:tr>
    </w:tbl>
    <w:p w14:paraId="783B08AB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287E7A2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C89165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P19- Leki różne 5</w:t>
            </w:r>
          </w:p>
        </w:tc>
      </w:tr>
      <w:tr w:rsidR="00B71F45" w:rsidRPr="0063151A" w14:paraId="0B13A5C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21E9D1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7DDEBD85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225DB51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199B0A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Pakiet20 - P20- Leki różne 6</w:t>
            </w:r>
          </w:p>
        </w:tc>
      </w:tr>
      <w:tr w:rsidR="00B71F45" w:rsidRPr="0063151A" w14:paraId="643BA68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F7E5E6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8271818828</w:t>
            </w:r>
          </w:p>
        </w:tc>
      </w:tr>
    </w:tbl>
    <w:p w14:paraId="5AC3BE58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5BA2363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6A1B33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Pakiet21 - P21- Leki różne 7</w:t>
            </w:r>
          </w:p>
        </w:tc>
      </w:tr>
      <w:tr w:rsidR="00B71F45" w:rsidRPr="0063151A" w14:paraId="0F85E17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06A8C7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</w:tbl>
    <w:p w14:paraId="6792556B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075306B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E3DAEF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Pakiet22 - P22- Fidaksomycyna</w:t>
            </w:r>
          </w:p>
        </w:tc>
      </w:tr>
      <w:tr w:rsidR="00B71F45" w:rsidRPr="0063151A" w14:paraId="5FF15D0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34CEE1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</w:tbl>
    <w:p w14:paraId="527AD17E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0AFFCB8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C3B4E6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Pakiet23 - P23- Klindamycyna do wstrzykiwań</w:t>
            </w:r>
          </w:p>
        </w:tc>
      </w:tr>
      <w:tr w:rsidR="00B71F45" w:rsidRPr="0063151A" w14:paraId="24048FE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2EAF37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</w:tbl>
    <w:p w14:paraId="5E121A63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p w14:paraId="778B3701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10903CC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CA28E9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Pakiet24 - P24- Propofol</w:t>
            </w:r>
          </w:p>
        </w:tc>
      </w:tr>
      <w:tr w:rsidR="00B71F45" w:rsidRPr="0063151A" w14:paraId="6659493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775DE2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5242625887</w:t>
            </w:r>
          </w:p>
        </w:tc>
      </w:tr>
    </w:tbl>
    <w:p w14:paraId="3277F872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1D759FE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82F173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Pakiet25 - P25- Rokuronium</w:t>
            </w:r>
          </w:p>
        </w:tc>
      </w:tr>
      <w:tr w:rsidR="00B71F45" w:rsidRPr="0063151A" w14:paraId="383AFCD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84DDBA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</w:tbl>
    <w:p w14:paraId="05ED5A69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359B441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B220A5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Pakiet26 - P26- Furosemid iv</w:t>
            </w:r>
          </w:p>
        </w:tc>
      </w:tr>
      <w:tr w:rsidR="00B71F45" w:rsidRPr="0063151A" w14:paraId="741BE8F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90F536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1B22C3B3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4F50C51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BA7615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Pakiet27 - P27- Kalium chloratum iv</w:t>
            </w:r>
          </w:p>
        </w:tc>
      </w:tr>
      <w:tr w:rsidR="00B71F45" w:rsidRPr="0063151A" w14:paraId="64F799A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A6E04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</w:tbl>
    <w:p w14:paraId="2B42FABF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0CAA36C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9A2C81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Pakiet28 - P28- Natrium chloratum iv</w:t>
            </w:r>
          </w:p>
        </w:tc>
      </w:tr>
      <w:tr w:rsidR="00B71F45" w:rsidRPr="0063151A" w14:paraId="238B909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03D83D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</w:tbl>
    <w:p w14:paraId="2A1CC9CD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394CED1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76955D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Pakiet29 - P29- Fluconazol iv</w:t>
            </w:r>
          </w:p>
        </w:tc>
      </w:tr>
      <w:tr w:rsidR="00B71F45" w:rsidRPr="0063151A" w14:paraId="00E48AE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30A987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</w:tbl>
    <w:p w14:paraId="5941FE80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077C832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CD5681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Pakiet30 - P30- Dietetyczny środek spożywczy specjalnego przeznaczenia medycznego dla dzieci od 6. miesiąca życia.</w:t>
            </w:r>
          </w:p>
        </w:tc>
      </w:tr>
      <w:tr w:rsidR="00B71F45" w:rsidRPr="0063151A" w14:paraId="6B96E16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C16044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61A1DC59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2521142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8F2F95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Pakiet31 - P31- Do żywienia pozajelitowego i dojelitowego</w:t>
            </w:r>
          </w:p>
        </w:tc>
      </w:tr>
      <w:tr w:rsidR="00B71F45" w:rsidRPr="0063151A" w14:paraId="42744CF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0F491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</w:tbl>
    <w:p w14:paraId="30E715F9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1750646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42BCC4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Pakiet32 - P32- Płyny nerkozastępcze</w:t>
            </w:r>
          </w:p>
        </w:tc>
      </w:tr>
      <w:tr w:rsidR="00B71F45" w:rsidRPr="0063151A" w14:paraId="408EC92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27810F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8271818828</w:t>
            </w:r>
          </w:p>
        </w:tc>
      </w:tr>
    </w:tbl>
    <w:p w14:paraId="7389A3CC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6099AF7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5DB948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Pakiet33 - P33- Leki różne 15</w:t>
            </w:r>
          </w:p>
        </w:tc>
      </w:tr>
      <w:tr w:rsidR="00B71F45" w:rsidRPr="0063151A" w14:paraId="00B41FA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EE07F6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51FC10E3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5971618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20BFF8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Pakiet34 - P34- Desfluran i Sevofluran</w:t>
            </w:r>
          </w:p>
        </w:tc>
      </w:tr>
      <w:tr w:rsidR="00B71F45" w:rsidRPr="0063151A" w14:paraId="3C60096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B7B9CE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8271818828</w:t>
            </w:r>
          </w:p>
        </w:tc>
      </w:tr>
    </w:tbl>
    <w:p w14:paraId="2679CE20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5F298AA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E55CE5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Pakiet35 - P35- Citralock</w:t>
            </w:r>
          </w:p>
        </w:tc>
      </w:tr>
      <w:tr w:rsidR="00B71F45" w:rsidRPr="0063151A" w14:paraId="0592CA3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B994EA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6B63BD4C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p w14:paraId="6C620458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44672E5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4D8800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Pakiet36 - P36- Deksmedetomidyna - koncentrat do sporządzania roztworu</w:t>
            </w:r>
          </w:p>
        </w:tc>
      </w:tr>
      <w:tr w:rsidR="00B71F45" w:rsidRPr="0063151A" w14:paraId="19686E1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6A4867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1723D44A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4706FE1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93D95F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Pakiet37 - P37- Argipresinum</w:t>
            </w:r>
          </w:p>
        </w:tc>
      </w:tr>
      <w:tr w:rsidR="00B71F45" w:rsidRPr="0063151A" w14:paraId="40EE313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4E4D08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6700DB4B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6E0B1AD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E9AFD4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Pakiet38 - P38- Mleko dla niemowląt</w:t>
            </w:r>
          </w:p>
        </w:tc>
      </w:tr>
      <w:tr w:rsidR="00B71F45" w:rsidRPr="0063151A" w14:paraId="3B61647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11F7EF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24CB431A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5AF23E9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DA04AE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Pakiet39 - P39- Antybiotyki</w:t>
            </w:r>
          </w:p>
        </w:tc>
      </w:tr>
      <w:tr w:rsidR="00B71F45" w:rsidRPr="0063151A" w14:paraId="32F6136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57BCE3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5C5EC792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1AD0CB7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1B2114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Pakiet40 - P40- Alteplaza</w:t>
            </w:r>
          </w:p>
        </w:tc>
      </w:tr>
      <w:tr w:rsidR="00B71F45" w:rsidRPr="0063151A" w14:paraId="2BF4DA9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1A6DD8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36A08158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72B52AD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8EE35C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Pakiet41 - P41- Leki różne 9</w:t>
            </w:r>
          </w:p>
        </w:tc>
      </w:tr>
      <w:tr w:rsidR="00B71F45" w:rsidRPr="0063151A" w14:paraId="34300C6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38916F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7CC00AD5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5532C24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6C8B8E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Pakiet42 - P42- Rivaroxaban</w:t>
            </w:r>
          </w:p>
        </w:tc>
      </w:tr>
      <w:tr w:rsidR="00B71F45" w:rsidRPr="0063151A" w14:paraId="21ADD1E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548CE4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409DB5AD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6DC7CB9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4F7EFE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Pakiet43 - P43- Thiopental</w:t>
            </w:r>
          </w:p>
        </w:tc>
      </w:tr>
      <w:tr w:rsidR="00B71F45" w:rsidRPr="0063151A" w14:paraId="023DCA5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DB0AE5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5242625887</w:t>
            </w:r>
          </w:p>
        </w:tc>
      </w:tr>
    </w:tbl>
    <w:p w14:paraId="57CA8C18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4C1B193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6D4C77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Pakiet44 - P44- Worikonazol do infuzji</w:t>
            </w:r>
          </w:p>
        </w:tc>
      </w:tr>
      <w:tr w:rsidR="00B71F45" w:rsidRPr="0063151A" w14:paraId="2533B6B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A43936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</w:tbl>
    <w:p w14:paraId="21416203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66EED64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59DFE2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Pakiet45 - P45- Leki na ośrodkowy układ nerowy</w:t>
            </w:r>
          </w:p>
        </w:tc>
      </w:tr>
      <w:tr w:rsidR="00B71F45" w:rsidRPr="0063151A" w14:paraId="507D3B3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9FB204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186AB5E1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5F70724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D03AE6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Pakiet46 - P46- Leki różne 10</w:t>
            </w:r>
          </w:p>
        </w:tc>
      </w:tr>
      <w:tr w:rsidR="00B71F45" w:rsidRPr="0063151A" w14:paraId="188B786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DDF1A0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14:paraId="013A8197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1B292BD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8A27E4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Pakiet47 - P47- Leki różne 11</w:t>
            </w:r>
          </w:p>
        </w:tc>
      </w:tr>
      <w:tr w:rsidR="00B71F45" w:rsidRPr="0063151A" w14:paraId="02A1ECE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83F6D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190B10E0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p w14:paraId="58930D82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14D8CD0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7A248C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Pakiet48 - P48- Lewotyroksyna - roztwór doustny</w:t>
            </w:r>
          </w:p>
        </w:tc>
      </w:tr>
      <w:tr w:rsidR="00B71F45" w:rsidRPr="0063151A" w14:paraId="00FDC6C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3F3C6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1513DEAE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13E274E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5271BF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Pakiet49 - P49- Leki różne 12</w:t>
            </w:r>
          </w:p>
        </w:tc>
      </w:tr>
      <w:tr w:rsidR="00B71F45" w:rsidRPr="0063151A" w14:paraId="3E6090C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AABEA4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146F2FE6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2FF8AEE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8D4E12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Pakiet50 - P50- Aplikator do Lidocainum 10% aerozol 38 g</w:t>
            </w:r>
          </w:p>
        </w:tc>
      </w:tr>
      <w:tr w:rsidR="00B71F45" w:rsidRPr="0063151A" w14:paraId="1BC8BD2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5AADC1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Egis Polska Dystrybucja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17 Stycznia 45D, 02-146 Warszawa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5252341849</w:t>
            </w:r>
          </w:p>
        </w:tc>
      </w:tr>
    </w:tbl>
    <w:p w14:paraId="389DF022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3563A9C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120C04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Pakiet51 - P51- Cefuroksym</w:t>
            </w:r>
          </w:p>
        </w:tc>
      </w:tr>
      <w:tr w:rsidR="00B71F45" w:rsidRPr="0063151A" w14:paraId="4164728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7422B6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7D523C0F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115A294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D7014F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Pakiet52 - P52- Eptyfibatyd</w:t>
            </w:r>
          </w:p>
        </w:tc>
      </w:tr>
      <w:tr w:rsidR="00B71F45" w:rsidRPr="0063151A" w14:paraId="1F431BC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EDC8F4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010328E5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6D5113B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448938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Pakiet53 - P53- Novoseven</w:t>
            </w:r>
          </w:p>
        </w:tc>
      </w:tr>
      <w:tr w:rsidR="00B71F45" w:rsidRPr="0063151A" w14:paraId="795ED5C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6F42B4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002866BD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1BCC80E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FA0CDF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Pakiet54 - P54-Gadobutrol</w:t>
            </w:r>
          </w:p>
        </w:tc>
      </w:tr>
      <w:tr w:rsidR="00B71F45" w:rsidRPr="0063151A" w14:paraId="01E17BC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7B2259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10F11A6B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6E5EC21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8F3E89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Pakiet55 - P55-Jopromid</w:t>
            </w:r>
          </w:p>
        </w:tc>
      </w:tr>
      <w:tr w:rsidR="00B71F45" w:rsidRPr="0063151A" w14:paraId="18ED573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47FE23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42001715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5A57307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825081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Pakiet56 - P56- Leki różne 13</w:t>
            </w:r>
          </w:p>
        </w:tc>
      </w:tr>
      <w:tr w:rsidR="00B71F45" w:rsidRPr="0063151A" w14:paraId="21A914F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EB29A2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20E9138B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0B6AAA5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9F8980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Pakiet57 - P57- Aciclovir inj</w:t>
            </w:r>
          </w:p>
        </w:tc>
      </w:tr>
      <w:tr w:rsidR="00B71F45" w:rsidRPr="0063151A" w14:paraId="62BED63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15F0AD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521B1267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0B703D9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9DE53D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Pakiet58 - P58- Ambroxol inj</w:t>
            </w:r>
          </w:p>
        </w:tc>
      </w:tr>
      <w:tr w:rsidR="00B71F45" w:rsidRPr="0063151A" w14:paraId="3444DC4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F86B9A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</w:tbl>
    <w:p w14:paraId="0CF61ACD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332B239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6EF147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Pakiet59 - P59- Leki różne 14</w:t>
            </w:r>
          </w:p>
        </w:tc>
      </w:tr>
      <w:tr w:rsidR="00B71F45" w:rsidRPr="0063151A" w14:paraId="53EF3DA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00EF76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1C1D544A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p w14:paraId="2C3750D5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5BD2A58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24CCD3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Pakiet60 - P60- Linezolid roztwór do infuzji</w:t>
            </w:r>
          </w:p>
        </w:tc>
      </w:tr>
      <w:tr w:rsidR="00B71F45" w:rsidRPr="0063151A" w14:paraId="6E3E0EF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23FA17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</w:tbl>
    <w:p w14:paraId="505D3467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5B2CB58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B0294A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Pakiet61 - P61- Midazolam inj</w:t>
            </w:r>
          </w:p>
        </w:tc>
      </w:tr>
      <w:tr w:rsidR="00B71F45" w:rsidRPr="0063151A" w14:paraId="5D93132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3BE37D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</w:tbl>
    <w:p w14:paraId="63627910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391F54C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CB4B94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Pakiet62 - P62- Metronidazol inj</w:t>
            </w:r>
          </w:p>
        </w:tc>
      </w:tr>
      <w:tr w:rsidR="00B71F45" w:rsidRPr="0063151A" w14:paraId="652498E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03C18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65E467FB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7888B70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76041E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Pakiet63 - P63- Sugammadeks</w:t>
            </w:r>
          </w:p>
        </w:tc>
      </w:tr>
      <w:tr w:rsidR="00B71F45" w:rsidRPr="0063151A" w14:paraId="7EA3E1F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E1A5D6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3E4F8724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00C79D9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0040EE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Pakiet64 - P64- Leki narkotyczne</w:t>
            </w:r>
          </w:p>
        </w:tc>
      </w:tr>
      <w:tr w:rsidR="00B71F45" w:rsidRPr="0063151A" w14:paraId="30D9ACD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F47283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2A6CA8EF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134CD22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99AB49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Pakiet65 - P65- Atosiban</w:t>
            </w:r>
          </w:p>
        </w:tc>
      </w:tr>
      <w:tr w:rsidR="00B71F45" w:rsidRPr="0063151A" w14:paraId="5B03ACF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279820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4A0E7624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0249776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D71B92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Pakiet66 - P66- Somatostatyna</w:t>
            </w:r>
          </w:p>
        </w:tc>
      </w:tr>
      <w:tr w:rsidR="00B71F45" w:rsidRPr="0063151A" w14:paraId="4A4BC08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754E5A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77BA128B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466C177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6644D9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Pakiet67 - P67- Beklometazon + Formoterol</w:t>
            </w:r>
          </w:p>
        </w:tc>
      </w:tr>
      <w:tr w:rsidR="00B71F45" w:rsidRPr="0063151A" w14:paraId="4666AAE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CD19E1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0DC898BD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641B84C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984853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Pakiet68 - P68- Deksmedetomidyna</w:t>
            </w:r>
          </w:p>
        </w:tc>
      </w:tr>
      <w:tr w:rsidR="00B71F45" w:rsidRPr="0063151A" w14:paraId="541565D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C26E7D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740CBAAE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0D6DF0E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629EAC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Pakiet69 - P69- Metamizol</w:t>
            </w:r>
          </w:p>
        </w:tc>
      </w:tr>
      <w:tr w:rsidR="00B71F45" w:rsidRPr="0063151A" w14:paraId="40257E5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BF54D0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2FE241EE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4CA84A0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0804AE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Pakiet70 - P70- Saccharomyces boulardii</w:t>
            </w:r>
          </w:p>
        </w:tc>
      </w:tr>
      <w:tr w:rsidR="00B71F45" w:rsidRPr="0063151A" w14:paraId="40F15CA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2D8918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621B3EC5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2B96438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43F18B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Pakiet71 - P71- Mleko dla niemowląt 1</w:t>
            </w:r>
          </w:p>
        </w:tc>
      </w:tr>
      <w:tr w:rsidR="00B71F45" w:rsidRPr="0063151A" w14:paraId="5FBCB77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A875D1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65D7BA61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p w14:paraId="20160D22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4138847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02886D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Pakiet72 - P72- Calcio gluconato</w:t>
            </w:r>
          </w:p>
        </w:tc>
      </w:tr>
      <w:tr w:rsidR="00B71F45" w:rsidRPr="0063151A" w14:paraId="040A7D7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3F3614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3D8128C8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4F12EB1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06485D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Pakiet73 - P73- Leki różne 16</w:t>
            </w:r>
          </w:p>
        </w:tc>
      </w:tr>
      <w:tr w:rsidR="00B71F45" w:rsidRPr="0063151A" w14:paraId="5489670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D2440D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1159C139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7D11536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566945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Pakiet74 - P74- Dalteparyna</w:t>
            </w:r>
          </w:p>
        </w:tc>
      </w:tr>
      <w:tr w:rsidR="00B71F45" w:rsidRPr="0063151A" w14:paraId="3DE1A1B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BA9B39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39966FD2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22CCFE2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4C8D13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Pakiet75 - P75- Środki cieniujące</w:t>
            </w:r>
          </w:p>
        </w:tc>
      </w:tr>
      <w:tr w:rsidR="00B71F45" w:rsidRPr="0063151A" w14:paraId="0330AC2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3FC9E2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01C92B98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3C798C1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9A1DE5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Pakiet76 - P76- Izomaltozyd żelaza</w:t>
            </w:r>
          </w:p>
        </w:tc>
      </w:tr>
      <w:tr w:rsidR="00B71F45" w:rsidRPr="0063151A" w14:paraId="101CCFB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006484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63C347CD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6E9246F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A6798F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Pakiet77 - P77- Heparinum</w:t>
            </w:r>
          </w:p>
        </w:tc>
      </w:tr>
      <w:tr w:rsidR="00B71F45" w:rsidRPr="0063151A" w14:paraId="7FA5AAC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B9D177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0C6F5387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384B95C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E40975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Pakiet78 - P78- Deferoxamina</w:t>
            </w:r>
          </w:p>
        </w:tc>
      </w:tr>
      <w:tr w:rsidR="00B71F45" w:rsidRPr="0063151A" w14:paraId="2A121E8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BF0AE7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Delfarma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Św. Teresy od Dzieciątka Jezus 111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9471902089</w:t>
            </w:r>
          </w:p>
        </w:tc>
      </w:tr>
    </w:tbl>
    <w:p w14:paraId="4E677932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32EE3BB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A1595D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Pakiet79 - P79- Insuliny I</w:t>
            </w:r>
          </w:p>
        </w:tc>
      </w:tr>
      <w:tr w:rsidR="00B71F45" w:rsidRPr="0063151A" w14:paraId="3B8215F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74FFB1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36262A70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6188251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36E1FA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Pakiet80 - P80- Insuliny II</w:t>
            </w:r>
          </w:p>
        </w:tc>
      </w:tr>
      <w:tr w:rsidR="00B71F45" w:rsidRPr="0063151A" w14:paraId="2DEB835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049596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7A2DC72A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7E619E2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3E842D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Pakiet81 - P81- Insuliny III</w:t>
            </w:r>
          </w:p>
        </w:tc>
      </w:tr>
      <w:tr w:rsidR="00B71F45" w:rsidRPr="0063151A" w14:paraId="7EBE547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FDC013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3EB5E54E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779DF31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2AAF8F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Pakiet82 - P82- Diety EN i ONS</w:t>
            </w:r>
          </w:p>
        </w:tc>
      </w:tr>
      <w:tr w:rsidR="00B71F45" w:rsidRPr="0063151A" w14:paraId="0B207C3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829F28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3998A673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31B534C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36645E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Pakiet83 - P83- Dobutamina</w:t>
            </w:r>
          </w:p>
        </w:tc>
      </w:tr>
      <w:tr w:rsidR="00B71F45" w:rsidRPr="0063151A" w14:paraId="6945BFB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B68CD7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33D89E62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p w14:paraId="1840D358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22C0DC9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F8A439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Pakiet84 - P84- Klej tkankowy</w:t>
            </w:r>
          </w:p>
        </w:tc>
      </w:tr>
      <w:tr w:rsidR="00B71F45" w:rsidRPr="0063151A" w14:paraId="16B2C59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DBB4C5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8271818828</w:t>
            </w:r>
          </w:p>
        </w:tc>
      </w:tr>
    </w:tbl>
    <w:p w14:paraId="7305C05B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361D146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B16283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Pakiet85 - P85- Leki różne 17</w:t>
            </w:r>
          </w:p>
        </w:tc>
      </w:tr>
      <w:tr w:rsidR="00B71F45" w:rsidRPr="0063151A" w14:paraId="66B4CBC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A3B072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SERVIER POLSKA SERVICES Sp.z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10 01-248 Warszawa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5272367467</w:t>
            </w:r>
          </w:p>
        </w:tc>
      </w:tr>
    </w:tbl>
    <w:p w14:paraId="59A64856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2516FDD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31EB26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Pakiet87 - P87- Opatrunek z chlorheksydyną</w:t>
            </w:r>
          </w:p>
        </w:tc>
      </w:tr>
      <w:tr w:rsidR="00B71F45" w:rsidRPr="0063151A" w14:paraId="70937D6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146C81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NEOMED Barbara Stańczyk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05-532 Góra Kalwaria, Szymanów 9E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1230018984</w:t>
            </w:r>
          </w:p>
        </w:tc>
      </w:tr>
    </w:tbl>
    <w:p w14:paraId="606C80D0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53C1E3F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968D92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Pakiet88 - P88- Sakubitryl + walsartan</w:t>
            </w:r>
          </w:p>
        </w:tc>
      </w:tr>
      <w:tr w:rsidR="00B71F45" w:rsidRPr="0063151A" w14:paraId="51B974B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546BD4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1239962A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02A0887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429024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Pakiet90 - P 90- Antybakteryjny płyn do cewników</w:t>
            </w:r>
          </w:p>
        </w:tc>
      </w:tr>
      <w:tr w:rsidR="00B71F45" w:rsidRPr="0063151A" w14:paraId="1C15AFC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A06A2A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Color Trading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Żołny 40, 02-815 Warszawa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5210082828</w:t>
            </w:r>
          </w:p>
        </w:tc>
      </w:tr>
    </w:tbl>
    <w:p w14:paraId="0333A81F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01428E2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C55B0A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Pakiet93 - P 93- Bisacodylum</w:t>
            </w:r>
          </w:p>
        </w:tc>
      </w:tr>
      <w:tr w:rsidR="00B71F45" w:rsidRPr="0063151A" w14:paraId="5930500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54B1A7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</w:tbl>
    <w:p w14:paraId="02C69DA1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5FC4D82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99CFC8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Pakiet94 - P 94- Lorazepam</w:t>
            </w:r>
          </w:p>
        </w:tc>
      </w:tr>
      <w:tr w:rsidR="00B71F45" w:rsidRPr="0063151A" w14:paraId="785FD90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A5B00E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372B188A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78A7B44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593735" w14:textId="77777777" w:rsidR="00B71F45" w:rsidRPr="0063151A" w:rsidRDefault="000E4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Pakiet95 - P 95- Nalbufina</w:t>
            </w:r>
          </w:p>
        </w:tc>
      </w:tr>
      <w:tr w:rsidR="00B71F45" w:rsidRPr="0063151A" w14:paraId="2D405BB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BB372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190C49D0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p w14:paraId="07787679" w14:textId="77777777" w:rsidR="00094753" w:rsidRPr="0063151A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3365C57E" w14:textId="10FA4040" w:rsidR="005B2EC9" w:rsidRPr="0063151A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63151A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63151A">
        <w:rPr>
          <w:rFonts w:ascii="Arial" w:hAnsi="Arial" w:cs="Arial"/>
          <w:sz w:val="18"/>
          <w:szCs w:val="18"/>
        </w:rPr>
        <w:t>25.10.2021</w:t>
      </w:r>
      <w:r w:rsidR="0063151A">
        <w:rPr>
          <w:rFonts w:ascii="Arial" w:hAnsi="Arial" w:cs="Arial"/>
          <w:sz w:val="18"/>
          <w:szCs w:val="18"/>
        </w:rPr>
        <w:t xml:space="preserve"> </w:t>
      </w:r>
      <w:r w:rsidR="007A3C34" w:rsidRPr="0063151A">
        <w:rPr>
          <w:rFonts w:ascii="Arial" w:hAnsi="Arial" w:cs="Arial"/>
          <w:sz w:val="18"/>
          <w:szCs w:val="18"/>
        </w:rPr>
        <w:t xml:space="preserve">godz. </w:t>
      </w:r>
      <w:r w:rsidR="0063151A" w:rsidRPr="0063151A">
        <w:rPr>
          <w:rFonts w:ascii="Arial" w:hAnsi="Arial" w:cs="Arial"/>
          <w:sz w:val="18"/>
          <w:szCs w:val="18"/>
        </w:rPr>
        <w:t>10:00</w:t>
      </w:r>
      <w:r w:rsidR="007A3C34" w:rsidRPr="0063151A">
        <w:rPr>
          <w:rFonts w:ascii="Arial" w:hAnsi="Arial" w:cs="Arial"/>
          <w:sz w:val="18"/>
          <w:szCs w:val="18"/>
        </w:rPr>
        <w:t>.</w:t>
      </w:r>
      <w:r w:rsidRPr="0063151A">
        <w:rPr>
          <w:rFonts w:ascii="Arial" w:hAnsi="Arial" w:cs="Arial"/>
          <w:color w:val="FF0000"/>
          <w:sz w:val="18"/>
          <w:szCs w:val="18"/>
        </w:rPr>
        <w:t xml:space="preserve"> </w:t>
      </w:r>
      <w:r w:rsidRPr="0063151A">
        <w:rPr>
          <w:rFonts w:ascii="Arial" w:hAnsi="Arial" w:cs="Arial"/>
          <w:sz w:val="18"/>
          <w:szCs w:val="18"/>
        </w:rPr>
        <w:t xml:space="preserve">złożono </w:t>
      </w:r>
      <w:r w:rsidR="007A3C34" w:rsidRPr="0063151A">
        <w:rPr>
          <w:rFonts w:ascii="Arial" w:hAnsi="Arial" w:cs="Arial"/>
          <w:sz w:val="18"/>
          <w:szCs w:val="18"/>
        </w:rPr>
        <w:t>2</w:t>
      </w:r>
      <w:r w:rsidR="0063151A">
        <w:rPr>
          <w:rFonts w:ascii="Arial" w:hAnsi="Arial" w:cs="Arial"/>
          <w:sz w:val="18"/>
          <w:szCs w:val="18"/>
        </w:rPr>
        <w:t>0</w:t>
      </w:r>
      <w:r w:rsidRPr="0063151A">
        <w:rPr>
          <w:rFonts w:ascii="Arial" w:hAnsi="Arial" w:cs="Arial"/>
          <w:sz w:val="18"/>
          <w:szCs w:val="18"/>
        </w:rPr>
        <w:t xml:space="preserve"> ofert:</w:t>
      </w:r>
    </w:p>
    <w:p w14:paraId="214211AE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4C58353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ACF5A2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P1-TICAGEROL</w:t>
            </w:r>
          </w:p>
        </w:tc>
      </w:tr>
      <w:tr w:rsidR="00B71F45" w:rsidRPr="0063151A" w14:paraId="5DBFA34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FF9337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</w:tbl>
    <w:p w14:paraId="52775A40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4B83AB4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CE2C3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 AMOKSYCYLINA + KWAS KLAWULANOWY</w:t>
            </w:r>
          </w:p>
        </w:tc>
      </w:tr>
      <w:tr w:rsidR="00B71F45" w:rsidRPr="0063151A" w14:paraId="5AF11BC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4D8B99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  <w:tr w:rsidR="00B71F45" w:rsidRPr="0063151A" w14:paraId="6A5537E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C3D87D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5242625887</w:t>
            </w:r>
          </w:p>
        </w:tc>
      </w:tr>
      <w:tr w:rsidR="00B71F45" w:rsidRPr="0063151A" w14:paraId="5AA58FE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4DB855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B71F45" w:rsidRPr="0063151A" w14:paraId="2B9790E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8EC13A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1C446B6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9EEF04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NEUCA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B71F45" w:rsidRPr="0063151A" w14:paraId="12769C6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D85D0E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7AD2EEFC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3E7DE7E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2729DE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P3- LEKI RÓŻNE 1</w:t>
            </w:r>
          </w:p>
        </w:tc>
      </w:tr>
      <w:tr w:rsidR="00B71F45" w:rsidRPr="0063151A" w14:paraId="75635B4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36D3AC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</w:tbl>
    <w:p w14:paraId="3789BAE8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18A9509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D417FE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 PŁYNY INFUZYJNE</w:t>
            </w:r>
          </w:p>
        </w:tc>
      </w:tr>
      <w:tr w:rsidR="00B71F45" w:rsidRPr="0063151A" w14:paraId="347A82E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85076C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8271818828</w:t>
            </w:r>
          </w:p>
        </w:tc>
      </w:tr>
    </w:tbl>
    <w:p w14:paraId="3D951DD5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2FFA2FB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A6398A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P5- Preparaty do wypełnienia cewników dializacyjnych</w:t>
            </w:r>
          </w:p>
        </w:tc>
      </w:tr>
      <w:tr w:rsidR="00B71F45" w:rsidRPr="0063151A" w14:paraId="5C6A0AB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052505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58935CAB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2CD730F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57013C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P6- Ampułki</w:t>
            </w:r>
          </w:p>
        </w:tc>
      </w:tr>
      <w:tr w:rsidR="00B71F45" w:rsidRPr="0063151A" w14:paraId="45CBF33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7E4939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3B4AA3B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3E40D9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1551D499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15AF6AD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55B28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P8- Karbetocyna i Glypressin</w:t>
            </w:r>
          </w:p>
        </w:tc>
      </w:tr>
      <w:tr w:rsidR="00B71F45" w:rsidRPr="0063151A" w14:paraId="4CD8512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A2AD20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128E737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AD5B26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B71F45" w:rsidRPr="0063151A" w14:paraId="0038749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F0213F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3B86B42A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427A713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BA7DD7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P9- Immunoglobulina ludzka</w:t>
            </w:r>
          </w:p>
        </w:tc>
      </w:tr>
      <w:tr w:rsidR="00B71F45" w:rsidRPr="0063151A" w14:paraId="698FF91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55B865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</w:tbl>
    <w:p w14:paraId="575F8E2B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682A660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DDEF1A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P10- Iomeprolum</w:t>
            </w:r>
          </w:p>
        </w:tc>
      </w:tr>
      <w:tr w:rsidR="00B71F45" w:rsidRPr="0063151A" w14:paraId="0A29D7D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97F8A0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</w:tbl>
    <w:p w14:paraId="443FE838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75DC1D1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BC88E1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Pakiet11 - P11- Tobramycyna</w:t>
            </w:r>
          </w:p>
        </w:tc>
      </w:tr>
      <w:tr w:rsidR="00B71F45" w:rsidRPr="0063151A" w14:paraId="0E99D64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54F724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Aesculap Chifa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ul.Tysiąclecia 14, 64-300 Nowy Tomyśl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788 00 08 829</w:t>
            </w:r>
          </w:p>
        </w:tc>
      </w:tr>
    </w:tbl>
    <w:p w14:paraId="7CA4616D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676670E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3A94AC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P12- Opakowania apteczne</w:t>
            </w:r>
          </w:p>
        </w:tc>
      </w:tr>
      <w:tr w:rsidR="00B71F45" w:rsidRPr="0063151A" w14:paraId="746D16A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068019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Firma Handlowo-Usługowa "VITO"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os. Niepodległości 16 lok. 17, 31-862 Kraków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6781901378</w:t>
            </w:r>
          </w:p>
        </w:tc>
      </w:tr>
    </w:tbl>
    <w:p w14:paraId="180BAB4A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p w14:paraId="12B6F174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7F135E4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59B221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Pakiet13 - P13- Opisywanie leków recepturowych</w:t>
            </w:r>
          </w:p>
        </w:tc>
      </w:tr>
      <w:tr w:rsidR="00B71F45" w:rsidRPr="0063151A" w14:paraId="44E7B2A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15804C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Firma Handlowo-Usługowa "VITO"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os. Niepodległości 16 lok. 17, 31-862 Kraków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6781901378</w:t>
            </w:r>
          </w:p>
        </w:tc>
      </w:tr>
    </w:tbl>
    <w:p w14:paraId="16D7A2EA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1426197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91A9A5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P14- Wapno sodowane</w:t>
            </w:r>
          </w:p>
        </w:tc>
      </w:tr>
      <w:tr w:rsidR="00B71F45" w:rsidRPr="0063151A" w14:paraId="0574E23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AB29F2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Promed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Działkowa 56, 02-234 Warszawa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118-00-62-976</w:t>
            </w:r>
          </w:p>
        </w:tc>
      </w:tr>
    </w:tbl>
    <w:p w14:paraId="615BAEDC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3CECF6F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501972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P15- Leki różne 3</w:t>
            </w:r>
          </w:p>
        </w:tc>
      </w:tr>
      <w:tr w:rsidR="00B71F45" w:rsidRPr="0063151A" w14:paraId="5AE0AA4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650EF4" w14:textId="77777777" w:rsidR="00255763" w:rsidRPr="00255763" w:rsidRDefault="00255763" w:rsidP="00255763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2557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Sanofi-</w:t>
            </w:r>
            <w:proofErr w:type="spellStart"/>
            <w:r w:rsidRPr="002557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Aventis</w:t>
            </w:r>
            <w:proofErr w:type="spellEnd"/>
            <w:r w:rsidRPr="002557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</w:p>
          <w:p w14:paraId="06FB9B75" w14:textId="77777777" w:rsidR="00255763" w:rsidRPr="00255763" w:rsidRDefault="00255763" w:rsidP="00255763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2557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Bonifraterska 17</w:t>
            </w:r>
          </w:p>
          <w:p w14:paraId="69CC3A2C" w14:textId="7D8791DF" w:rsidR="00B71F45" w:rsidRPr="0063151A" w:rsidRDefault="00255763" w:rsidP="00255763">
            <w:pPr>
              <w:rPr>
                <w:rFonts w:ascii="Arial" w:hAnsi="Arial" w:cs="Arial"/>
                <w:sz w:val="18"/>
                <w:szCs w:val="18"/>
              </w:rPr>
            </w:pPr>
            <w:r w:rsidRPr="002557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00-203 Warszawa</w:t>
            </w:r>
          </w:p>
        </w:tc>
      </w:tr>
    </w:tbl>
    <w:p w14:paraId="65F60673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1ADF270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625EE4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P16- Leki różne 4</w:t>
            </w:r>
          </w:p>
        </w:tc>
      </w:tr>
      <w:tr w:rsidR="00B71F45" w:rsidRPr="0063151A" w14:paraId="42A8077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E7DA20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48C7B83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344F01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B71F45" w:rsidRPr="0063151A" w14:paraId="7E275B5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F33AE6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B71F45" w:rsidRPr="0063151A" w14:paraId="010FE5F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E95933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37A67C91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3493202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058A31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P17- Kwas traneksamowy</w:t>
            </w:r>
          </w:p>
        </w:tc>
      </w:tr>
      <w:tr w:rsidR="00B71F45" w:rsidRPr="0063151A" w14:paraId="0EA721C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45C51A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30209D17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59AFC92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37471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Pakiet18 - P18- Chlorowodorek sewelameru</w:t>
            </w:r>
          </w:p>
        </w:tc>
      </w:tr>
      <w:tr w:rsidR="00B71F45" w:rsidRPr="0063151A" w14:paraId="5C01CF3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8B5576" w14:textId="77777777" w:rsidR="00255763" w:rsidRPr="00255763" w:rsidRDefault="00255763" w:rsidP="00255763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2557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Sanofi-</w:t>
            </w:r>
            <w:proofErr w:type="spellStart"/>
            <w:r w:rsidRPr="002557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Aventis</w:t>
            </w:r>
            <w:proofErr w:type="spellEnd"/>
            <w:r w:rsidRPr="002557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</w:p>
          <w:p w14:paraId="005A7E3E" w14:textId="77777777" w:rsidR="00255763" w:rsidRPr="00255763" w:rsidRDefault="00255763" w:rsidP="00255763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2557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Bonifraterska 17</w:t>
            </w:r>
          </w:p>
          <w:p w14:paraId="47C497D6" w14:textId="2AA9B2FE" w:rsidR="00B71F45" w:rsidRPr="0063151A" w:rsidRDefault="00255763" w:rsidP="00255763">
            <w:pPr>
              <w:rPr>
                <w:rFonts w:ascii="Arial" w:hAnsi="Arial" w:cs="Arial"/>
                <w:sz w:val="18"/>
                <w:szCs w:val="18"/>
              </w:rPr>
            </w:pPr>
            <w:r w:rsidRPr="00255763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00-203 Warszawa</w:t>
            </w:r>
          </w:p>
        </w:tc>
      </w:tr>
      <w:tr w:rsidR="00B71F45" w:rsidRPr="0063151A" w14:paraId="7EA20A4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76A4EE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040E20DB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395A387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0F270F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P19- Leki różne 5</w:t>
            </w:r>
          </w:p>
        </w:tc>
      </w:tr>
      <w:tr w:rsidR="00B71F45" w:rsidRPr="0063151A" w14:paraId="57DF724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3470FD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4B7AE8CF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18C33B1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423A4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Pakiet20 - P20- Leki różne 6</w:t>
            </w:r>
          </w:p>
        </w:tc>
      </w:tr>
      <w:tr w:rsidR="00B71F45" w:rsidRPr="0063151A" w14:paraId="53D252E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BDE3A1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8271818828</w:t>
            </w:r>
          </w:p>
        </w:tc>
      </w:tr>
    </w:tbl>
    <w:p w14:paraId="51BA9C38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6C26107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07DFEA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Pakiet21 - P21- Leki różne 7</w:t>
            </w:r>
          </w:p>
        </w:tc>
      </w:tr>
      <w:tr w:rsidR="00B71F45" w:rsidRPr="0063151A" w14:paraId="75327AA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5273D5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</w:tbl>
    <w:p w14:paraId="1575326E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78FE741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1C693F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Pakiet22 - P22- Fidaksomycyna</w:t>
            </w:r>
          </w:p>
        </w:tc>
      </w:tr>
      <w:tr w:rsidR="00B71F45" w:rsidRPr="0063151A" w14:paraId="27D0959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B7BCBE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</w:tbl>
    <w:p w14:paraId="0806E5FF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p w14:paraId="0BB226F4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5DC89A5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8D24C6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Pakiet23 - P23- Klindamycyna do wstrzykiwań</w:t>
            </w:r>
          </w:p>
        </w:tc>
      </w:tr>
      <w:tr w:rsidR="00B71F45" w:rsidRPr="0063151A" w14:paraId="170A08A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D6EB33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</w:tbl>
    <w:p w14:paraId="2F21B65B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0CA56DE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5D7D87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Pakiet24 - P24- Propofol</w:t>
            </w:r>
          </w:p>
        </w:tc>
      </w:tr>
      <w:tr w:rsidR="00B71F45" w:rsidRPr="0063151A" w14:paraId="06BC229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76D452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  <w:tr w:rsidR="00B71F45" w:rsidRPr="0063151A" w14:paraId="6282D09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8885D2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Aesculap Chifa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ul.Tysiąclecia 14, 64-300 Nowy Tomyśl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788 00 08 829</w:t>
            </w:r>
          </w:p>
        </w:tc>
      </w:tr>
      <w:tr w:rsidR="00B71F45" w:rsidRPr="0063151A" w14:paraId="746FD22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89CC4F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5242625887</w:t>
            </w:r>
          </w:p>
        </w:tc>
      </w:tr>
    </w:tbl>
    <w:p w14:paraId="67350D19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508B5F6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44695F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Pakiet25 - P25- Rokuronium</w:t>
            </w:r>
          </w:p>
        </w:tc>
      </w:tr>
      <w:tr w:rsidR="00B71F45" w:rsidRPr="0063151A" w14:paraId="1A6A8DF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D75F2A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  <w:tr w:rsidR="00B71F45" w:rsidRPr="0063151A" w14:paraId="6355A1A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D465E4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5242625887</w:t>
            </w:r>
          </w:p>
        </w:tc>
      </w:tr>
      <w:tr w:rsidR="00B71F45" w:rsidRPr="0063151A" w14:paraId="7963FE5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27B552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5E84CCDB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3845B69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B3D02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Pakiet26 - P26- Furosemid iv</w:t>
            </w:r>
          </w:p>
        </w:tc>
      </w:tr>
      <w:tr w:rsidR="00B71F45" w:rsidRPr="0063151A" w14:paraId="336A785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7ACF2A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5242625887</w:t>
            </w:r>
          </w:p>
        </w:tc>
      </w:tr>
      <w:tr w:rsidR="00B71F45" w:rsidRPr="0063151A" w14:paraId="294B0A7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969126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B71F45" w:rsidRPr="0063151A" w14:paraId="6D620AC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DE3347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06A1B51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4441E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B71F45" w:rsidRPr="0063151A" w14:paraId="11FC413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AD9365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6AF8A8BB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74ABF9E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6DF063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Pakiet27 - P27- Kalium chloratum iv</w:t>
            </w:r>
          </w:p>
        </w:tc>
      </w:tr>
      <w:tr w:rsidR="00B71F45" w:rsidRPr="0063151A" w14:paraId="3D6C4DB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9E0682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  <w:tr w:rsidR="00B71F45" w:rsidRPr="0063151A" w14:paraId="17A3801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EE50ED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5242625887</w:t>
            </w:r>
          </w:p>
        </w:tc>
      </w:tr>
      <w:tr w:rsidR="00B71F45" w:rsidRPr="0063151A" w14:paraId="01F307B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7502A2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B71F45" w:rsidRPr="0063151A" w14:paraId="2B54872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7C1C3F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4742254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D129EC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B71F45" w:rsidRPr="0063151A" w14:paraId="406A7E9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9C7612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0B8E5E84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1A45548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CCAE3D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Pakiet28 - P28- Natrium chloratum iv</w:t>
            </w:r>
          </w:p>
        </w:tc>
      </w:tr>
      <w:tr w:rsidR="00B71F45" w:rsidRPr="0063151A" w14:paraId="4CF0C54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C83D9E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  <w:tr w:rsidR="00B71F45" w:rsidRPr="0063151A" w14:paraId="2AB9310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CDA17E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5242625887</w:t>
            </w:r>
          </w:p>
        </w:tc>
      </w:tr>
      <w:tr w:rsidR="00B71F45" w:rsidRPr="0063151A" w14:paraId="6C69222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9B5DC5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B71F45" w:rsidRPr="0063151A" w14:paraId="03FDB9A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515A31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3A90B9D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C924AC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B71F45" w:rsidRPr="0063151A" w14:paraId="2FDB04F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375C41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0F632CC5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5D96AE2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B930EC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Pakiet29 - P29- Fluconazol iv</w:t>
            </w:r>
          </w:p>
        </w:tc>
      </w:tr>
      <w:tr w:rsidR="00B71F45" w:rsidRPr="0063151A" w14:paraId="3D262A2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A3C0BE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  <w:tr w:rsidR="00B71F45" w:rsidRPr="0063151A" w14:paraId="5019E92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2C71E2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Aesculap Chifa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ul.Tysiąclecia 14, 64-300 Nowy Tomyśl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788 00 08 829</w:t>
            </w:r>
          </w:p>
        </w:tc>
      </w:tr>
    </w:tbl>
    <w:p w14:paraId="7424A406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1A4A062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B58206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Pakiet30 - P30- Dietetyczny środek spożywczy specjalnego przeznaczenia medycznego dla dzieci od 6. miesiąca życia.</w:t>
            </w:r>
          </w:p>
        </w:tc>
      </w:tr>
      <w:tr w:rsidR="00B71F45" w:rsidRPr="0063151A" w14:paraId="02C98E1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DB0E8A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4739B98F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1F5D380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908579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Pakiet31 - P31- Do żywienia pozajelitowego i dojelitowego</w:t>
            </w:r>
          </w:p>
        </w:tc>
      </w:tr>
      <w:tr w:rsidR="00B71F45" w:rsidRPr="0063151A" w14:paraId="4DCBE15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3BC39A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</w:tbl>
    <w:p w14:paraId="38DD0C09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52DD5D6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2378C8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Pakiet32 - P32- Płyny nerkozastępcze</w:t>
            </w:r>
          </w:p>
        </w:tc>
      </w:tr>
      <w:tr w:rsidR="00B71F45" w:rsidRPr="0063151A" w14:paraId="6AEB8AB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545272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8271818828</w:t>
            </w:r>
          </w:p>
        </w:tc>
      </w:tr>
    </w:tbl>
    <w:p w14:paraId="4C5E1FE2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7D0BAD8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F9F3D2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Pakiet33 - P33- Leki różne 15</w:t>
            </w:r>
          </w:p>
        </w:tc>
      </w:tr>
      <w:tr w:rsidR="00B71F45" w:rsidRPr="0063151A" w14:paraId="236CA73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0C357C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157A41C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56F824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B71F45" w:rsidRPr="0063151A" w14:paraId="7BD2A53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3AAB84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B71F45" w:rsidRPr="0063151A" w14:paraId="6FE093A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192D02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158D0CB1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p w14:paraId="5F2C9D91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697E15B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A5B784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Pakiet34 - P34- Desfluran i Sevofluran</w:t>
            </w:r>
          </w:p>
        </w:tc>
      </w:tr>
      <w:tr w:rsidR="00B71F45" w:rsidRPr="0063151A" w14:paraId="39B5258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153594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8271818828</w:t>
            </w:r>
          </w:p>
        </w:tc>
      </w:tr>
    </w:tbl>
    <w:p w14:paraId="15B068BF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7864196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AF1FCF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Pakiet35 - P35- Citralock</w:t>
            </w:r>
          </w:p>
        </w:tc>
      </w:tr>
      <w:tr w:rsidR="00B71F45" w:rsidRPr="0063151A" w14:paraId="5769175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301A2E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5E0BC951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2CC5E0B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37124E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Pakiet36 - P36- Deksmedetomidyna - koncentrat do sporządzania roztworu</w:t>
            </w:r>
          </w:p>
        </w:tc>
      </w:tr>
      <w:tr w:rsidR="00B71F45" w:rsidRPr="0063151A" w14:paraId="39DC725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4A0CDE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B71F45" w:rsidRPr="0063151A" w14:paraId="6AA6EBE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1A8D2D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0640E68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B621F1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4CFBBD9E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31F4841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A62C0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Pakiet37 - P37- Argipresinum</w:t>
            </w:r>
          </w:p>
        </w:tc>
      </w:tr>
      <w:tr w:rsidR="00B71F45" w:rsidRPr="0063151A" w14:paraId="032525B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7BC444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18E95D35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3E424C5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A97034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Pakiet38 - P38- Mleko dla niemowląt</w:t>
            </w:r>
          </w:p>
        </w:tc>
      </w:tr>
      <w:tr w:rsidR="00B71F45" w:rsidRPr="0063151A" w14:paraId="502DCEF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776A18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B71F45" w:rsidRPr="0063151A" w14:paraId="3B147F0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68E48C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55382D3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5A749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7E9E4CAB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31D69C0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F046BE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Pakiet39 - P39- Antybiotyki</w:t>
            </w:r>
          </w:p>
        </w:tc>
      </w:tr>
      <w:tr w:rsidR="00B71F45" w:rsidRPr="0063151A" w14:paraId="4A64A13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2B6F97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5242625887</w:t>
            </w:r>
          </w:p>
        </w:tc>
      </w:tr>
      <w:tr w:rsidR="00B71F45" w:rsidRPr="0063151A" w14:paraId="3D42C49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888429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B71F45" w:rsidRPr="0063151A" w14:paraId="496F21D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7C37A2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761FE2E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71DC5E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B71F45" w:rsidRPr="0063151A" w14:paraId="4E531D9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4FBEAF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5653ECFA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46D4D0E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B71606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Pakiet40 - P40- Alteplaza</w:t>
            </w:r>
          </w:p>
        </w:tc>
      </w:tr>
      <w:tr w:rsidR="00B71F45" w:rsidRPr="0063151A" w14:paraId="6F358C1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5EF6F8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  <w:tr w:rsidR="00B71F45" w:rsidRPr="0063151A" w14:paraId="513D84C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4D36D5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0B4BFAB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1BF327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06230CEF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543DC0D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B3DD4E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Pakiet41 - P41- Leki różne 9</w:t>
            </w:r>
          </w:p>
        </w:tc>
      </w:tr>
      <w:tr w:rsidR="00B71F45" w:rsidRPr="0063151A" w14:paraId="05773CF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1AF6B4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22F6B40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6BC1CD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B71F45" w:rsidRPr="0063151A" w14:paraId="68F651C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657996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1FD79F42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230670C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05792D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Pakiet42 - P42- Rivaroxaban</w:t>
            </w:r>
          </w:p>
        </w:tc>
      </w:tr>
      <w:tr w:rsidR="00B71F45" w:rsidRPr="0063151A" w14:paraId="30C7130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21CD20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B71F45" w:rsidRPr="0063151A" w14:paraId="495D0A0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30C0B0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4C65576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56DCE7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B71F45" w:rsidRPr="0063151A" w14:paraId="5071DA3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D6907C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B71F45" w:rsidRPr="0063151A" w14:paraId="0DD2FE3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CE0CEF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1A318CB5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7E8C14C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EFC601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Pakiet43 - P43- Thiopental</w:t>
            </w:r>
          </w:p>
        </w:tc>
      </w:tr>
      <w:tr w:rsidR="00B71F45" w:rsidRPr="0063151A" w14:paraId="1507BD3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06701C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5242625887</w:t>
            </w:r>
          </w:p>
        </w:tc>
      </w:tr>
    </w:tbl>
    <w:p w14:paraId="4859007B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1C37780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7442E8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Pakiet44 - P44- Worikonazol do infuzji</w:t>
            </w:r>
          </w:p>
        </w:tc>
      </w:tr>
      <w:tr w:rsidR="00B71F45" w:rsidRPr="0063151A" w14:paraId="4531D70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05664A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  <w:tr w:rsidR="00B71F45" w:rsidRPr="0063151A" w14:paraId="6E63E71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12556C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B71F45" w:rsidRPr="0063151A" w14:paraId="0E43D15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A4B1C0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5A5F3A3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C1DD9A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B71F45" w:rsidRPr="0063151A" w14:paraId="33A6FCA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49C8BF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B71F45" w:rsidRPr="0063151A" w14:paraId="7DA19AC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37BED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1BCA38FB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5DB81B8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F8C55C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Pakiet45 - P45- Leki na ośrodkowy układ nerowy</w:t>
            </w:r>
          </w:p>
        </w:tc>
      </w:tr>
      <w:tr w:rsidR="00B71F45" w:rsidRPr="0063151A" w14:paraId="10438C9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052AB0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274B2E8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743613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B71F45" w:rsidRPr="0063151A" w14:paraId="62A2300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43B5CD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73ED342E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56735B3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F7CCA9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Pakiet46 - P46- Leki różne 10</w:t>
            </w:r>
          </w:p>
        </w:tc>
      </w:tr>
      <w:tr w:rsidR="00B71F45" w:rsidRPr="0063151A" w14:paraId="05347E9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7F3582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B71F45" w:rsidRPr="0063151A" w14:paraId="3680757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EA2454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509C571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266277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B71F45" w:rsidRPr="0063151A" w14:paraId="6E5F4F4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C5912E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0AA826E1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3C0A179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E840C7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Pakiet47 - P47- Leki różne 11</w:t>
            </w:r>
          </w:p>
        </w:tc>
      </w:tr>
      <w:tr w:rsidR="00B71F45" w:rsidRPr="0063151A" w14:paraId="7BDCD60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37DB16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6F6406C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0B87C2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B71F45" w:rsidRPr="0063151A" w14:paraId="7000BDF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63D574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B71F45" w:rsidRPr="0063151A" w14:paraId="4982FCC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83E206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4AE25911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0886AAF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7FC3C7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Pakiet48 - P48- Lewotyroksyna - roztwór doustny</w:t>
            </w:r>
          </w:p>
        </w:tc>
      </w:tr>
      <w:tr w:rsidR="00B71F45" w:rsidRPr="0063151A" w14:paraId="00F3AA6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5ABC39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20679BC4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4D0404E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CF6936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Pakiet49 - P49- Leki różne 12</w:t>
            </w:r>
          </w:p>
        </w:tc>
      </w:tr>
      <w:tr w:rsidR="00B71F45" w:rsidRPr="0063151A" w14:paraId="596B005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3C468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5624974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F7D147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B71F45" w:rsidRPr="0063151A" w14:paraId="4FF546C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CCCD85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B71F45" w:rsidRPr="0063151A" w14:paraId="61F8431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A90382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7EE4B106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089330D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684105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Pakiet50 - P50- Aplikator do Lidocainum 10% aerozol 38 g</w:t>
            </w:r>
          </w:p>
        </w:tc>
      </w:tr>
      <w:tr w:rsidR="00B71F45" w:rsidRPr="0063151A" w14:paraId="36A83B4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C466C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Egis Polska Dystrybucja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17 Stycznia 45D, 02-146 Warszawa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5252341849</w:t>
            </w:r>
          </w:p>
        </w:tc>
      </w:tr>
    </w:tbl>
    <w:p w14:paraId="3F7FE713" w14:textId="0B3CD857" w:rsidR="00B71F45" w:rsidRDefault="00B71F45">
      <w:pPr>
        <w:rPr>
          <w:rFonts w:ascii="Arial" w:hAnsi="Arial" w:cs="Arial"/>
          <w:sz w:val="18"/>
          <w:szCs w:val="18"/>
        </w:rPr>
      </w:pPr>
    </w:p>
    <w:p w14:paraId="38443A2D" w14:textId="2C78AF82" w:rsidR="0090773F" w:rsidRDefault="0090773F">
      <w:pPr>
        <w:rPr>
          <w:rFonts w:ascii="Arial" w:hAnsi="Arial" w:cs="Arial"/>
          <w:sz w:val="18"/>
          <w:szCs w:val="18"/>
        </w:rPr>
      </w:pPr>
    </w:p>
    <w:p w14:paraId="2CF1DBEE" w14:textId="558EFACC" w:rsidR="0090773F" w:rsidRDefault="0090773F">
      <w:pPr>
        <w:rPr>
          <w:rFonts w:ascii="Arial" w:hAnsi="Arial" w:cs="Arial"/>
          <w:sz w:val="18"/>
          <w:szCs w:val="18"/>
        </w:rPr>
      </w:pPr>
    </w:p>
    <w:p w14:paraId="69384CEF" w14:textId="77777777" w:rsidR="0090773F" w:rsidRPr="0063151A" w:rsidRDefault="0090773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6394327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D08BE9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Pakiet51 - P51- Cefuroksym</w:t>
            </w:r>
          </w:p>
        </w:tc>
      </w:tr>
      <w:tr w:rsidR="00B71F45" w:rsidRPr="0063151A" w14:paraId="7824300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613B13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0067524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544EFF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B71F45" w:rsidRPr="0063151A" w14:paraId="066E663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CB0AEA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B71F45" w:rsidRPr="0063151A" w14:paraId="0FBE17E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53039A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37184B4E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3D647B1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0DC5A7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Pakiet52 - P52- Eptyfibatyd</w:t>
            </w:r>
          </w:p>
        </w:tc>
      </w:tr>
      <w:tr w:rsidR="00B71F45" w:rsidRPr="0063151A" w14:paraId="0EB197F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D34958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1AABF711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61C5D1B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31F661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Pakiet53 - P53- Novoseven</w:t>
            </w:r>
          </w:p>
        </w:tc>
      </w:tr>
      <w:tr w:rsidR="00B71F45" w:rsidRPr="0063151A" w14:paraId="2CA0BD4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0B1139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4F739FD0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63B215B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C6D3A5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Pakiet54 - P54-Gadobutrol</w:t>
            </w:r>
          </w:p>
        </w:tc>
      </w:tr>
      <w:tr w:rsidR="00B71F45" w:rsidRPr="0063151A" w14:paraId="3B3B9C0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F6FC58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667C545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DD8D22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B71F45" w:rsidRPr="0063151A" w14:paraId="24C5B95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BBE179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0EA22649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010024D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A36900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Pakiet55 - P55-Jopromid</w:t>
            </w:r>
          </w:p>
        </w:tc>
      </w:tr>
      <w:tr w:rsidR="00B71F45" w:rsidRPr="0063151A" w14:paraId="58DAD4F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91AE5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0819B1C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29E3EC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B71F45" w:rsidRPr="0063151A" w14:paraId="4C61EE9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C6A983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136D2694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5707CB3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6DC412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Pakiet56 - P56- Leki różne 13</w:t>
            </w:r>
          </w:p>
        </w:tc>
      </w:tr>
      <w:tr w:rsidR="00B71F45" w:rsidRPr="0063151A" w14:paraId="4733302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0CE828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61C9616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CC32E6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B71F45" w:rsidRPr="0063151A" w14:paraId="6D09781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AA303E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B71F45" w:rsidRPr="0063151A" w14:paraId="2193C23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51D637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1D611968" w14:textId="2FEC4B16" w:rsidR="00B71F45" w:rsidRDefault="00B71F45">
      <w:pPr>
        <w:rPr>
          <w:rFonts w:ascii="Arial" w:hAnsi="Arial" w:cs="Arial"/>
          <w:sz w:val="18"/>
          <w:szCs w:val="18"/>
        </w:rPr>
      </w:pPr>
    </w:p>
    <w:p w14:paraId="170951CD" w14:textId="5B93F1E6" w:rsidR="0090773F" w:rsidRDefault="0090773F">
      <w:pPr>
        <w:rPr>
          <w:rFonts w:ascii="Arial" w:hAnsi="Arial" w:cs="Arial"/>
          <w:sz w:val="18"/>
          <w:szCs w:val="18"/>
        </w:rPr>
      </w:pPr>
    </w:p>
    <w:p w14:paraId="55B3E8E2" w14:textId="77777777" w:rsidR="0090773F" w:rsidRPr="0063151A" w:rsidRDefault="0090773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0FB0F27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186394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Pakiet57 - P57- Aciclovir inj</w:t>
            </w:r>
          </w:p>
        </w:tc>
      </w:tr>
      <w:tr w:rsidR="00B71F45" w:rsidRPr="0063151A" w14:paraId="07DAE14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52A6EF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1D5C3E7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018BC7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B71F45" w:rsidRPr="0063151A" w14:paraId="6A621C3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D527B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B71F45" w:rsidRPr="0063151A" w14:paraId="049390D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E1E178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40D8C953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1EE7D99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B03B82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Pakiet58 - P58- Ambroxol inj</w:t>
            </w:r>
          </w:p>
        </w:tc>
      </w:tr>
      <w:tr w:rsidR="00B71F45" w:rsidRPr="0063151A" w14:paraId="742DC1D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928CB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2C5FAA8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724221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B71F45" w:rsidRPr="0063151A" w14:paraId="5321D42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1ED6C2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7AEDC254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0AD8B20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451238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Pakiet59 - P59- Leki różne 14</w:t>
            </w:r>
          </w:p>
        </w:tc>
      </w:tr>
      <w:tr w:rsidR="00B71F45" w:rsidRPr="0063151A" w14:paraId="2A7AFD2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31AB07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B71F45" w:rsidRPr="0063151A" w14:paraId="0F41A0D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4E2080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0211971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C47035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B71F45" w:rsidRPr="0063151A" w14:paraId="47359DD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DF2905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B71F45" w:rsidRPr="0063151A" w14:paraId="3A8D919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F4A5E7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6BD8759A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1897634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2495E5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Pakiet60 - P60- Linezolid roztwór do infuzji</w:t>
            </w:r>
          </w:p>
        </w:tc>
      </w:tr>
      <w:tr w:rsidR="00B71F45" w:rsidRPr="0063151A" w14:paraId="42FD614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C7B87E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5212935353</w:t>
            </w:r>
          </w:p>
        </w:tc>
      </w:tr>
      <w:tr w:rsidR="00B71F45" w:rsidRPr="0063151A" w14:paraId="5F357C9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89169F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2A19A15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FAB5B5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12-200 Pisz ul. płk. L. Silickiego 1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B71F45" w:rsidRPr="0063151A" w14:paraId="6780E11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4F7679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B71F45" w:rsidRPr="0063151A" w14:paraId="7EAD497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470C3C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58E74040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p w14:paraId="3A98CD1D" w14:textId="71FA0841" w:rsidR="00B71F45" w:rsidRDefault="00B71F45">
      <w:pPr>
        <w:rPr>
          <w:rFonts w:ascii="Arial" w:hAnsi="Arial" w:cs="Arial"/>
          <w:sz w:val="18"/>
          <w:szCs w:val="18"/>
        </w:rPr>
      </w:pPr>
    </w:p>
    <w:p w14:paraId="201BA3DF" w14:textId="5F6A5809" w:rsidR="0090773F" w:rsidRDefault="0090773F">
      <w:pPr>
        <w:rPr>
          <w:rFonts w:ascii="Arial" w:hAnsi="Arial" w:cs="Arial"/>
          <w:sz w:val="18"/>
          <w:szCs w:val="18"/>
        </w:rPr>
      </w:pPr>
    </w:p>
    <w:p w14:paraId="0DC029B0" w14:textId="77777777" w:rsidR="0090773F" w:rsidRPr="0063151A" w:rsidRDefault="0090773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407D460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01A0AA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Pakiet61 - P61- Midazolam inj</w:t>
            </w:r>
          </w:p>
        </w:tc>
      </w:tr>
      <w:tr w:rsidR="00B71F45" w:rsidRPr="0063151A" w14:paraId="6B97C77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F4D4E3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  <w:tr w:rsidR="00B71F45" w:rsidRPr="0063151A" w14:paraId="19E2BD4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CC8A4F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B71F45" w:rsidRPr="0063151A" w14:paraId="0F34444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836E89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3108CA9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2C2EB5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B71F45" w:rsidRPr="0063151A" w14:paraId="4CB68BD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4FFD56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B71F45" w:rsidRPr="0063151A" w14:paraId="7840AEA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203291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737DE5D7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2BB16E2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E768EF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Pakiet62 - P62- Metronidazol inj</w:t>
            </w:r>
          </w:p>
        </w:tc>
      </w:tr>
      <w:tr w:rsidR="00B71F45" w:rsidRPr="0063151A" w14:paraId="2C2444E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DC3D30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5242625887</w:t>
            </w:r>
          </w:p>
        </w:tc>
      </w:tr>
      <w:tr w:rsidR="00B71F45" w:rsidRPr="0063151A" w14:paraId="3DE2D75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747CC2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B71F45" w:rsidRPr="0063151A" w14:paraId="4EC6519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6C4600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5EB7757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3483F7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2329D432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1ECB505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BE54E3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Pakiet63 - P63- Sugammadeks</w:t>
            </w:r>
          </w:p>
        </w:tc>
      </w:tr>
      <w:tr w:rsidR="00B71F45" w:rsidRPr="0063151A" w14:paraId="27470C5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D53B0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22E5E9B1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47ED2CF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42EF8F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Pakiet64 - P64- Leki narkotyczne</w:t>
            </w:r>
          </w:p>
        </w:tc>
      </w:tr>
      <w:tr w:rsidR="00B71F45" w:rsidRPr="0063151A" w14:paraId="77523AE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E409A0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379AE25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AAB2D2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B71F45" w:rsidRPr="0063151A" w14:paraId="7DA9956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EA7C26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25CC05B5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6C16223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03B3D1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Pakiet65 - P65- Atosiban</w:t>
            </w:r>
          </w:p>
        </w:tc>
      </w:tr>
      <w:tr w:rsidR="00B71F45" w:rsidRPr="0063151A" w14:paraId="182FB30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2B1775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525-00-04-220</w:t>
            </w:r>
          </w:p>
        </w:tc>
      </w:tr>
      <w:tr w:rsidR="00B71F45" w:rsidRPr="0063151A" w14:paraId="1CCD1A0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F2FC7C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B71F45" w:rsidRPr="0063151A" w14:paraId="18CB127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6D726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7B28C0B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913847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0DBD7BA7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04DA97E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3D6F10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Pakiet66 - P66- Somatostatyna</w:t>
            </w:r>
          </w:p>
        </w:tc>
      </w:tr>
      <w:tr w:rsidR="00B71F45" w:rsidRPr="0063151A" w14:paraId="5890F15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021949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28221DDE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28C2955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E0A910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Pakiet67 - P67- Beklometazon + Formoterol</w:t>
            </w:r>
          </w:p>
        </w:tc>
      </w:tr>
      <w:tr w:rsidR="00B71F45" w:rsidRPr="0063151A" w14:paraId="45B3BD4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E906B9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7FB04CC2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56D6AD3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7DB6B3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Pakiet68 - P68- Deksmedetomidyna</w:t>
            </w:r>
          </w:p>
        </w:tc>
      </w:tr>
      <w:tr w:rsidR="00B71F45" w:rsidRPr="0063151A" w14:paraId="34F5EE7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BF2B8A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B71F45" w:rsidRPr="0063151A" w14:paraId="4B4219D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CA91A4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14DDFAC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E54D94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7FC63219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5FAF8B9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7CE6CF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Pakiet69 - P69- Metamizol</w:t>
            </w:r>
          </w:p>
        </w:tc>
      </w:tr>
      <w:tr w:rsidR="00B71F45" w:rsidRPr="0063151A" w14:paraId="46C32EF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8BB59D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5242625887</w:t>
            </w:r>
          </w:p>
        </w:tc>
      </w:tr>
      <w:tr w:rsidR="00B71F45" w:rsidRPr="0063151A" w14:paraId="7D54A85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EE6990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B71F45" w:rsidRPr="0063151A" w14:paraId="22CFF0A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CB8C3E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5C09A1D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4F1C9E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B71F45" w:rsidRPr="0063151A" w14:paraId="3E795A2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931AD5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B71F45" w:rsidRPr="0063151A" w14:paraId="67BCE0C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83B4D3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3D964592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66CAF79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F7D59E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Pakiet70 - P70- Saccharomyces boulardii</w:t>
            </w:r>
          </w:p>
        </w:tc>
      </w:tr>
      <w:tr w:rsidR="00B71F45" w:rsidRPr="0063151A" w14:paraId="1D7FB95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898353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5C58EA2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F6A65C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B71F45" w:rsidRPr="0063151A" w14:paraId="65A425D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1B554C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6A334F57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03A4B91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77AFE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Pakiet71 - P71- Mleko dla niemowląt 1</w:t>
            </w:r>
          </w:p>
        </w:tc>
      </w:tr>
      <w:tr w:rsidR="00B71F45" w:rsidRPr="0063151A" w14:paraId="005CC0C6" w14:textId="77777777" w:rsidTr="00831769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5E7935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42DAD0BC" w14:textId="77777777" w:rsidTr="00831769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5C093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2A19FB79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0E35FEE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D11C43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Pakiet72 - P72- Calcio gluconato</w:t>
            </w:r>
          </w:p>
        </w:tc>
      </w:tr>
      <w:tr w:rsidR="00B71F45" w:rsidRPr="0063151A" w14:paraId="5F01AA3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7F8442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B71F45" w:rsidRPr="0063151A" w14:paraId="6C97B00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ED1DA8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7C6C9921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2022D01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3B89D0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Pakiet73 - P73- Leki różne 16</w:t>
            </w:r>
          </w:p>
        </w:tc>
      </w:tr>
      <w:tr w:rsidR="00B71F45" w:rsidRPr="0063151A" w14:paraId="0356D24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961955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B71F45" w:rsidRPr="0063151A" w14:paraId="7F9CFDC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CEE110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B71F45" w:rsidRPr="0063151A" w14:paraId="28576B6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C08266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5B38CC76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430A7E3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08BB69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Pakiet74 - P74- Dalteparyna</w:t>
            </w:r>
          </w:p>
        </w:tc>
      </w:tr>
      <w:tr w:rsidR="00B71F45" w:rsidRPr="0063151A" w14:paraId="1C87C89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99D4DD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00608D3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268246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658736F4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28F76C5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541D5F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Pakiet75 - P75- Środki cieniujące</w:t>
            </w:r>
          </w:p>
        </w:tc>
      </w:tr>
      <w:tr w:rsidR="00B71F45" w:rsidRPr="0063151A" w14:paraId="1DBC6D0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038970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19FDB2E4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75098ED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C4980A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Pakiet76 - P76- Izomaltozyd żelaza</w:t>
            </w:r>
          </w:p>
        </w:tc>
      </w:tr>
      <w:tr w:rsidR="00B71F45" w:rsidRPr="0063151A" w14:paraId="1D649FC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BA0529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5094B975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129C1F0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9BA880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Pakiet77 - P77- Heparinum</w:t>
            </w:r>
          </w:p>
        </w:tc>
      </w:tr>
      <w:tr w:rsidR="00B71F45" w:rsidRPr="0063151A" w14:paraId="7C428E9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5F1202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1121DB54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0E1A1BD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E7EA73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Pakiet78 - P78- Deferoxamina</w:t>
            </w:r>
          </w:p>
        </w:tc>
      </w:tr>
      <w:tr w:rsidR="00B71F45" w:rsidRPr="0063151A" w14:paraId="0009E7C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A9D2D5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Delfarma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Św. Teresy od Dzieciątka Jezus 111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9471902089</w:t>
            </w:r>
          </w:p>
        </w:tc>
      </w:tr>
      <w:tr w:rsidR="00B71F45" w:rsidRPr="0063151A" w14:paraId="2911455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0EAD0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5B3B9FBC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5A23B1F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6BDDA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Pakiet79 - P79- Insuliny I</w:t>
            </w:r>
          </w:p>
        </w:tc>
      </w:tr>
      <w:tr w:rsidR="00B71F45" w:rsidRPr="0063151A" w14:paraId="7DF258D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6EA666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24187AD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471C60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5A2DA6DB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p w14:paraId="2466F91A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48CF046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6F103F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Pakiet80 - P80- Insuliny II</w:t>
            </w:r>
          </w:p>
        </w:tc>
      </w:tr>
      <w:tr w:rsidR="00B71F45" w:rsidRPr="0063151A" w14:paraId="1BFA977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E889C8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522F429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92B4CE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6240F640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6EAA53D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33E378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Pakiet81 - P81- Insuliny III</w:t>
            </w:r>
          </w:p>
        </w:tc>
      </w:tr>
      <w:tr w:rsidR="00B71F45" w:rsidRPr="0063151A" w14:paraId="4B0A360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5FA358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308FB22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C7297E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32AD5B8F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385A763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9E561D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Pakiet82 - P82- Diety EN i ONS</w:t>
            </w:r>
          </w:p>
        </w:tc>
      </w:tr>
      <w:tr w:rsidR="00B71F45" w:rsidRPr="0063151A" w14:paraId="2AE1EBB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761A77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B71F45" w:rsidRPr="0063151A" w14:paraId="4662575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1CDD4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29627BD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BE1CC5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0681C047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0E2FF9D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BA0A75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Pakiet83 - P83- Dobutamina</w:t>
            </w:r>
          </w:p>
        </w:tc>
      </w:tr>
      <w:tr w:rsidR="00B71F45" w:rsidRPr="0063151A" w14:paraId="13E3054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9107BF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5242625887</w:t>
            </w:r>
          </w:p>
        </w:tc>
      </w:tr>
      <w:tr w:rsidR="00B71F45" w:rsidRPr="0063151A" w14:paraId="5E517AE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4E34EF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B71F45" w:rsidRPr="0063151A" w14:paraId="2469DF3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E40392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35B4F3F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A51F78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B71F45" w:rsidRPr="0063151A" w14:paraId="51EC3E4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FF4AF9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676DF55B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162C700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6AA444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Pakiet84 - P84- Klej tkankowy</w:t>
            </w:r>
          </w:p>
        </w:tc>
      </w:tr>
      <w:tr w:rsidR="00B71F45" w:rsidRPr="0063151A" w14:paraId="2FCFD46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D1FC7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8271818828</w:t>
            </w:r>
          </w:p>
        </w:tc>
      </w:tr>
    </w:tbl>
    <w:p w14:paraId="58784950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5FAB4EF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A164F8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Pakiet85 - P85- Leki różne 17</w:t>
            </w:r>
          </w:p>
        </w:tc>
      </w:tr>
      <w:tr w:rsidR="00B71F45" w:rsidRPr="0063151A" w14:paraId="089767A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004D04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SERVIER POLSKA SERVICES Sp.z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10 01-248 Warszawa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5272367467</w:t>
            </w:r>
          </w:p>
        </w:tc>
      </w:tr>
    </w:tbl>
    <w:p w14:paraId="6D934D89" w14:textId="200C054E" w:rsidR="00B71F45" w:rsidRDefault="00B71F45">
      <w:pPr>
        <w:rPr>
          <w:rFonts w:ascii="Arial" w:hAnsi="Arial" w:cs="Arial"/>
          <w:sz w:val="18"/>
          <w:szCs w:val="18"/>
        </w:rPr>
      </w:pPr>
    </w:p>
    <w:p w14:paraId="083435F0" w14:textId="77777777" w:rsidR="0090773F" w:rsidRPr="0063151A" w:rsidRDefault="0090773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2C71BC3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12847E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Pakiet87 - P87- Opatrunek z chlorheksydyną</w:t>
            </w:r>
          </w:p>
        </w:tc>
      </w:tr>
      <w:tr w:rsidR="00B71F45" w:rsidRPr="0063151A" w14:paraId="1F16D5C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4DD5F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NEOMED Barbara Stańczyk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05-532 Góra Kalwaria, Szymanów 9E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1230018984</w:t>
            </w:r>
          </w:p>
        </w:tc>
      </w:tr>
    </w:tbl>
    <w:p w14:paraId="4A13F3BB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p w14:paraId="7A7A2EDD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7FCBD8A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64BDA3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Pakiet88 - P88- Sakubitryl + walsartan</w:t>
            </w:r>
          </w:p>
        </w:tc>
      </w:tr>
      <w:tr w:rsidR="00B71F45" w:rsidRPr="0063151A" w14:paraId="37CF5021" w14:textId="77777777" w:rsidTr="00831769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44431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B71F45" w:rsidRPr="0063151A" w14:paraId="24AF44C9" w14:textId="77777777" w:rsidTr="00831769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41DC5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4BAADC7C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53E7AC7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D96AE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Pakiet90 - P 90- Antybakteryjny płyn do cewników</w:t>
            </w:r>
          </w:p>
        </w:tc>
      </w:tr>
      <w:tr w:rsidR="00B71F45" w:rsidRPr="0063151A" w14:paraId="3C51656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D004B4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Color Trading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Żołny 40, 02-815 Warszawa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5210082828</w:t>
            </w:r>
          </w:p>
        </w:tc>
      </w:tr>
      <w:tr w:rsidR="00B71F45" w:rsidRPr="0063151A" w14:paraId="181F7AE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ACE024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1503DCFB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71C0F11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413CA9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Pakiet93 - P 93- Bisacodylum</w:t>
            </w:r>
          </w:p>
        </w:tc>
      </w:tr>
      <w:tr w:rsidR="00B71F45" w:rsidRPr="0063151A" w14:paraId="4A2272F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ECF292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</w:tbl>
    <w:p w14:paraId="2471A35B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7D2325A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9494F4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Pakiet94 - P 94- Lorazepam</w:t>
            </w:r>
          </w:p>
        </w:tc>
      </w:tr>
      <w:tr w:rsidR="00B71F45" w:rsidRPr="0063151A" w14:paraId="50150B5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67C59E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787D7892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71F45" w:rsidRPr="0063151A" w14:paraId="685CF00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8779EB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Pakiet95 - P 95- Nalbufina</w:t>
            </w:r>
          </w:p>
        </w:tc>
      </w:tr>
      <w:tr w:rsidR="00B71F45" w:rsidRPr="0063151A" w14:paraId="2353E71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713D92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B71F45" w:rsidRPr="0063151A" w14:paraId="71A25ED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D59AD9" w14:textId="77777777" w:rsidR="00B71F45" w:rsidRPr="0063151A" w:rsidRDefault="000E445A">
            <w:pPr>
              <w:rPr>
                <w:rFonts w:ascii="Arial" w:hAnsi="Arial" w:cs="Arial"/>
                <w:sz w:val="18"/>
                <w:szCs w:val="18"/>
              </w:rPr>
            </w:pP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6315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7D1CEFB6" w14:textId="77777777" w:rsidR="00B71F45" w:rsidRPr="0063151A" w:rsidRDefault="00B71F45">
      <w:pPr>
        <w:rPr>
          <w:rFonts w:ascii="Arial" w:hAnsi="Arial" w:cs="Arial"/>
          <w:sz w:val="18"/>
          <w:szCs w:val="18"/>
        </w:rPr>
      </w:pPr>
    </w:p>
    <w:p w14:paraId="5A250D54" w14:textId="77777777" w:rsidR="007A3C34" w:rsidRPr="0063151A" w:rsidRDefault="007A3C34" w:rsidP="005B2EC9">
      <w:pPr>
        <w:rPr>
          <w:rFonts w:ascii="Arial" w:hAnsi="Arial" w:cs="Arial"/>
          <w:sz w:val="18"/>
          <w:szCs w:val="18"/>
        </w:rPr>
      </w:pPr>
    </w:p>
    <w:p w14:paraId="5A7D453A" w14:textId="77777777" w:rsidR="005B2EC9" w:rsidRPr="0063151A" w:rsidRDefault="005B2EC9" w:rsidP="005B2EC9">
      <w:pPr>
        <w:rPr>
          <w:rFonts w:ascii="Arial" w:hAnsi="Arial" w:cs="Arial"/>
          <w:sz w:val="18"/>
          <w:szCs w:val="18"/>
        </w:rPr>
      </w:pPr>
      <w:r w:rsidRPr="0063151A">
        <w:rPr>
          <w:rFonts w:ascii="Arial" w:hAnsi="Arial" w:cs="Arial"/>
          <w:sz w:val="18"/>
          <w:szCs w:val="18"/>
        </w:rPr>
        <w:t>Wykonawców nie wykluczono.</w:t>
      </w:r>
    </w:p>
    <w:p w14:paraId="12D5A9A0" w14:textId="79C8995E" w:rsidR="005B2EC9" w:rsidRDefault="0083176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5B2EC9" w:rsidRPr="0063151A">
        <w:rPr>
          <w:rFonts w:ascii="Arial" w:hAnsi="Arial" w:cs="Arial"/>
          <w:sz w:val="18"/>
          <w:szCs w:val="18"/>
        </w:rPr>
        <w:t>drzucono</w:t>
      </w:r>
      <w:r>
        <w:rPr>
          <w:rFonts w:ascii="Arial" w:hAnsi="Arial" w:cs="Arial"/>
          <w:sz w:val="18"/>
          <w:szCs w:val="18"/>
        </w:rPr>
        <w:t xml:space="preserve"> ofertę: </w:t>
      </w:r>
    </w:p>
    <w:p w14:paraId="1D30F235" w14:textId="77777777" w:rsidR="00D74A1B" w:rsidRPr="0063151A" w:rsidRDefault="00D74A1B" w:rsidP="005B2EC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6893"/>
        <w:gridCol w:w="955"/>
        <w:gridCol w:w="1212"/>
      </w:tblGrid>
      <w:tr w:rsidR="00474890" w:rsidRPr="00DC4030" w14:paraId="52B4CC92" w14:textId="77777777" w:rsidTr="00474890">
        <w:tc>
          <w:tcPr>
            <w:tcW w:w="90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10E882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Pakiet79 - P79- Insuliny I</w:t>
            </w:r>
          </w:p>
        </w:tc>
      </w:tr>
      <w:tr w:rsidR="00474890" w:rsidRPr="00DC4030" w14:paraId="68B19F60" w14:textId="77777777" w:rsidTr="006622DA">
        <w:tc>
          <w:tcPr>
            <w:tcW w:w="45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18D4E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AD8AC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00A05BBF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C10BA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5A63CB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B353B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7EBEB823" w14:textId="77777777" w:rsidTr="00474890">
        <w:tc>
          <w:tcPr>
            <w:tcW w:w="4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43107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4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DCA2EA" w14:textId="77777777" w:rsidR="00474890" w:rsidRPr="00137295" w:rsidRDefault="00474890" w:rsidP="006622D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7295">
              <w:rPr>
                <w:rFonts w:ascii="Arial" w:hAnsi="Arial" w:cs="Arial"/>
                <w:color w:val="FF0000"/>
                <w:sz w:val="18"/>
                <w:szCs w:val="18"/>
              </w:rPr>
              <w:t>Oferta odrzucona na podstawie art. 226 ust 1.pkt 5) PZP  tj. jej treść jest niezgodna z warunkami zamówienia;</w:t>
            </w:r>
          </w:p>
          <w:p w14:paraId="1962CF7D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137295">
              <w:rPr>
                <w:rFonts w:ascii="Arial" w:hAnsi="Arial" w:cs="Arial"/>
                <w:color w:val="FF0000"/>
                <w:sz w:val="18"/>
                <w:szCs w:val="18"/>
              </w:rPr>
              <w:t xml:space="preserve">W poz. 775 Wykonawca powinien wycenić „Insulinę ludzką, neutralną krótko działająca 100 j.m./ml; 1 fiol. 10 ml”, a nie </w:t>
            </w:r>
            <w:proofErr w:type="spellStart"/>
            <w:r w:rsidRPr="00137295">
              <w:rPr>
                <w:rFonts w:ascii="Arial" w:hAnsi="Arial" w:cs="Arial"/>
                <w:color w:val="FF0000"/>
                <w:sz w:val="18"/>
                <w:szCs w:val="18"/>
              </w:rPr>
              <w:t>Insul.Insulatard</w:t>
            </w:r>
            <w:proofErr w:type="spellEnd"/>
            <w:r w:rsidRPr="00137295">
              <w:rPr>
                <w:rFonts w:ascii="Arial" w:hAnsi="Arial" w:cs="Arial"/>
                <w:color w:val="FF0000"/>
                <w:sz w:val="18"/>
                <w:szCs w:val="18"/>
              </w:rPr>
              <w:t xml:space="preserve"> 100j/ml 3ml*10penf ”.</w:t>
            </w:r>
          </w:p>
        </w:tc>
      </w:tr>
    </w:tbl>
    <w:p w14:paraId="29D913A7" w14:textId="77777777" w:rsidR="005B2EC9" w:rsidRPr="0063151A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540692C" w14:textId="77777777" w:rsidR="00D74A1B" w:rsidRDefault="00D74A1B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289588C4" w14:textId="77777777" w:rsidR="00D74A1B" w:rsidRDefault="00D74A1B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750A7E70" w14:textId="77777777" w:rsidR="00D74A1B" w:rsidRDefault="00D74A1B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0524C77A" w14:textId="77777777" w:rsidR="00D74A1B" w:rsidRDefault="00D74A1B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36718931" w14:textId="77777777" w:rsidR="00D74A1B" w:rsidRDefault="00D74A1B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35C928C1" w14:textId="77777777" w:rsidR="00D74A1B" w:rsidRDefault="00D74A1B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42E35200" w14:textId="77777777" w:rsidR="00D74A1B" w:rsidRDefault="00D74A1B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07D3ADCF" w14:textId="5978A039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63151A">
        <w:rPr>
          <w:rFonts w:ascii="Arial" w:hAnsi="Arial" w:cs="Arial"/>
          <w:sz w:val="18"/>
          <w:szCs w:val="18"/>
        </w:rPr>
        <w:lastRenderedPageBreak/>
        <w:t>Oferty otrzymały następującą punktację, przydzieloną w ramach ustalonych kryteriów oceny ofert.</w:t>
      </w:r>
    </w:p>
    <w:p w14:paraId="03A783A7" w14:textId="77777777" w:rsidR="00D74A1B" w:rsidRPr="0063151A" w:rsidRDefault="00D74A1B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W w:w="46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2476"/>
      </w:tblGrid>
      <w:tr w:rsidR="00D74A1B" w:rsidRPr="00DC4030" w14:paraId="7C8F2020" w14:textId="77777777" w:rsidTr="006622DA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63CB" w14:textId="77777777" w:rsidR="00D74A1B" w:rsidRPr="00DC4030" w:rsidRDefault="00D74A1B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sz w:val="18"/>
                <w:szCs w:val="18"/>
              </w:rPr>
              <w:t>kryterium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163A" w14:textId="77777777" w:rsidR="00D74A1B" w:rsidRPr="00DC4030" w:rsidRDefault="00D74A1B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5A62" w14:textId="77777777" w:rsidR="00D74A1B" w:rsidRPr="00DC4030" w:rsidRDefault="00D74A1B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sz w:val="18"/>
                <w:szCs w:val="18"/>
              </w:rPr>
              <w:t xml:space="preserve">maksymalna wartość punktowa </w:t>
            </w:r>
          </w:p>
        </w:tc>
      </w:tr>
      <w:tr w:rsidR="00D74A1B" w:rsidRPr="00DC4030" w14:paraId="77EEDBE5" w14:textId="77777777" w:rsidTr="006622DA">
        <w:trPr>
          <w:trHeight w:val="3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6EDD" w14:textId="77777777" w:rsidR="00D74A1B" w:rsidRPr="00DC4030" w:rsidRDefault="00D74A1B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07C" w14:textId="77777777" w:rsidR="00D74A1B" w:rsidRPr="00DC4030" w:rsidRDefault="00D74A1B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EAD7" w14:textId="77777777" w:rsidR="00D74A1B" w:rsidRPr="00DC4030" w:rsidRDefault="00D74A1B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</w:tbl>
    <w:p w14:paraId="5EBFA441" w14:textId="77777777" w:rsidR="000008D6" w:rsidRPr="0063151A" w:rsidRDefault="000008D6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397FA86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3883BB22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72D5E1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P1-TICAGEROL</w:t>
            </w:r>
          </w:p>
        </w:tc>
      </w:tr>
      <w:tr w:rsidR="00474890" w:rsidRPr="00DC4030" w14:paraId="5DA8C271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AEC92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672FF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394EE473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85878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A6D141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B6866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68D48FF6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229EF11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694972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D76FCF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DA3BB97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06594820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6066E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 AMOKSYCYLINA + KWAS KLAWULANOWY</w:t>
            </w:r>
          </w:p>
        </w:tc>
      </w:tr>
      <w:tr w:rsidR="00474890" w:rsidRPr="00DC4030" w14:paraId="6092165D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30A5A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50C49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385036DA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0DB41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9834EB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32C8D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4474479B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55132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CC7D5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F2034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98,33</w:t>
            </w:r>
          </w:p>
        </w:tc>
      </w:tr>
      <w:tr w:rsidR="00474890" w:rsidRPr="00DC4030" w14:paraId="62ADFDA0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EBE17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Tramco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35A27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A6A25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96,33</w:t>
            </w:r>
          </w:p>
        </w:tc>
      </w:tr>
      <w:tr w:rsidR="00474890" w:rsidRPr="00DC4030" w14:paraId="4E0C2624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E7DB2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CF8D4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97,23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6BF7B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97,23</w:t>
            </w:r>
          </w:p>
        </w:tc>
      </w:tr>
      <w:tr w:rsidR="00474890" w:rsidRPr="00DC4030" w14:paraId="77701EAD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1FFF0E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889CF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98,17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FAAA9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98,17</w:t>
            </w:r>
          </w:p>
        </w:tc>
      </w:tr>
      <w:tr w:rsidR="00474890" w:rsidRPr="00DC4030" w14:paraId="76469EB0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55C44B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58250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97,59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911E5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97,59</w:t>
            </w:r>
          </w:p>
        </w:tc>
      </w:tr>
      <w:tr w:rsidR="00474890" w:rsidRPr="00DC4030" w14:paraId="0AB4EEEF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E42BC0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134163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644DBE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A3EFB46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0A184CEA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3A8BF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P3- LEKI RÓŻNE 1</w:t>
            </w:r>
          </w:p>
        </w:tc>
      </w:tr>
      <w:tr w:rsidR="00474890" w:rsidRPr="00DC4030" w14:paraId="0401A014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4B59B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BE925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15B4A675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6CBC6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A440B8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53D23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76B64724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E62907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64E489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4442E6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9D422CB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594C08F5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47A32E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P4- PŁYNY INFUZYJNE</w:t>
            </w:r>
          </w:p>
        </w:tc>
      </w:tr>
      <w:tr w:rsidR="00474890" w:rsidRPr="00DC4030" w14:paraId="41EB53DF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00726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31934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6A50A7ED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D6661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4D854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FFFB1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71F03FCE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34711A1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87C21D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5D2BBCA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8CCC171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0F1FD979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25CC6A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P5- Preparaty do wypełnienia cewników dializacyjnych</w:t>
            </w:r>
          </w:p>
        </w:tc>
      </w:tr>
      <w:tr w:rsidR="00474890" w:rsidRPr="00DC4030" w14:paraId="31A5B062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E6BE1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16541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3EBB858E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C5CE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3486F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2BBB42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637BA6F9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AFF635D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293CB4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2AE9B96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B32459C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1D6DCE63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A56058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P6- Ampułki</w:t>
            </w:r>
          </w:p>
        </w:tc>
      </w:tr>
      <w:tr w:rsidR="00474890" w:rsidRPr="00DC4030" w14:paraId="7DF152B9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936B3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84A66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3FD43ECF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F8D14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D3F422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499B3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51D97F19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C7A5D0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D4F702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B8E016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249B4675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EDCD62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ECE04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98,91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64B5B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98,91</w:t>
            </w:r>
          </w:p>
        </w:tc>
      </w:tr>
    </w:tbl>
    <w:p w14:paraId="73EABED8" w14:textId="523F2E78" w:rsidR="00474890" w:rsidRDefault="00474890" w:rsidP="00474890">
      <w:pPr>
        <w:rPr>
          <w:rFonts w:ascii="Arial" w:hAnsi="Arial" w:cs="Arial"/>
          <w:sz w:val="18"/>
          <w:szCs w:val="18"/>
        </w:rPr>
      </w:pPr>
    </w:p>
    <w:p w14:paraId="5CE6879C" w14:textId="77777777" w:rsidR="00D74A1B" w:rsidRPr="00DC4030" w:rsidRDefault="00D74A1B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4971849C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A85FD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 xml:space="preserve">Pakiet8 - P8-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Karbetocyna</w:t>
            </w:r>
            <w:proofErr w:type="spellEnd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i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Glypressin</w:t>
            </w:r>
            <w:proofErr w:type="spellEnd"/>
          </w:p>
        </w:tc>
      </w:tr>
      <w:tr w:rsidR="00474890" w:rsidRPr="00DC4030" w14:paraId="4E3BE820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F935C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90FCB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3CDED205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4DFD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4B977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FD923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593A713D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B2BF0B1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6FBD9F3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58914CC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5713122D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1704EE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24FB2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91,44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C3AEB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91,44</w:t>
            </w:r>
          </w:p>
        </w:tc>
      </w:tr>
      <w:tr w:rsidR="00474890" w:rsidRPr="00DC4030" w14:paraId="558FADD6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AD24E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6CD87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93,63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B8B89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93,63</w:t>
            </w:r>
          </w:p>
        </w:tc>
      </w:tr>
    </w:tbl>
    <w:p w14:paraId="040CD12C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635D647E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C14412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P9- Immunoglobulina ludzka</w:t>
            </w:r>
          </w:p>
        </w:tc>
      </w:tr>
      <w:tr w:rsidR="00474890" w:rsidRPr="00DC4030" w14:paraId="6133B11E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E51CA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88F53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4F8CB974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EB4F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109B1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1A2F12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5D87384C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64B370E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52FF3EF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2520270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787B140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0877409B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A79E7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Pakiet10 - P10-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Iomeprolum</w:t>
            </w:r>
            <w:proofErr w:type="spellEnd"/>
          </w:p>
        </w:tc>
      </w:tr>
      <w:tr w:rsidR="00474890" w:rsidRPr="00DC4030" w14:paraId="3AFEBAC2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F63A12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1EB47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10C8EA35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F89C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65874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04D0B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334EE249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6CDBD4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1DE35EA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6B405C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44BE46E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47ED2F13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874EF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Pakiet11 - P11-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Tobramycyna</w:t>
            </w:r>
            <w:proofErr w:type="spellEnd"/>
          </w:p>
        </w:tc>
      </w:tr>
      <w:tr w:rsidR="00474890" w:rsidRPr="00DC4030" w14:paraId="218C815D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33C17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92031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0D43C65E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B8CA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5EA6A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2CF87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0853B417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C1DCA4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Aesculap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Chifa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</w: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ul.Tysiąclecia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14, 64-300 Nowy Tomyśl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1DE6069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1C97D85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E307D19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13DBB4B4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3BD80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P12- Opakowania apteczne</w:t>
            </w:r>
          </w:p>
        </w:tc>
      </w:tr>
      <w:tr w:rsidR="00474890" w:rsidRPr="00DC4030" w14:paraId="43A7F724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B0125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BD63B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623C0FF4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103C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BBECFA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7EDEF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24795C9C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53CF14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Firma Handlowo-Usługowa "VITO"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os. Niepodległości 16 lok. 17, 31-862 Kraków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E00673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084749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EE2967A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46987C21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B39CF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P13- Opisywanie leków recepturowych</w:t>
            </w:r>
          </w:p>
        </w:tc>
      </w:tr>
      <w:tr w:rsidR="00474890" w:rsidRPr="00DC4030" w14:paraId="1206624F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DEC8C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C8EBA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50CB7CE7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619FD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4FB59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F6EC1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5B772A8E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29838841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Firma Handlowo-Usługowa "VITO"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os. Niepodległości 16 lok. 17, 31-862 Kraków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60EF36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69C0BA2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5A86839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795F8F75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B315F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P14- Wapno sodowane</w:t>
            </w:r>
          </w:p>
        </w:tc>
      </w:tr>
      <w:tr w:rsidR="00474890" w:rsidRPr="00DC4030" w14:paraId="1DEAC6EE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0F61B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242D4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3E32B3C2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E57C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DA4A6E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662F5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1876F191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A26F84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Promed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Działkowa 56, 02-234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40EF39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CA2B14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C80F29A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41676813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E7EC7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P15- Leki różne 3</w:t>
            </w:r>
          </w:p>
        </w:tc>
      </w:tr>
      <w:tr w:rsidR="00474890" w:rsidRPr="00DC4030" w14:paraId="7CC1DAD6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10686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815C62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4049E8D9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54FA2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FCD87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09F6B2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65BDC1BE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6E76B308" w14:textId="77777777" w:rsidR="00474890" w:rsidRDefault="00474890" w:rsidP="006622D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Sanofi-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Aventis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</w:p>
          <w:p w14:paraId="5ABF30D1" w14:textId="77777777" w:rsidR="00474890" w:rsidRDefault="00474890" w:rsidP="006622D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Bonifraterska 17</w:t>
            </w:r>
          </w:p>
          <w:p w14:paraId="73C0A5F4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00-203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813-01-40-525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0AB6E4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BB2CF0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BBE93AE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054D4222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344524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P16- Leki różne 4</w:t>
            </w:r>
          </w:p>
        </w:tc>
      </w:tr>
      <w:tr w:rsidR="00474890" w:rsidRPr="00DC4030" w14:paraId="5AF6BDF4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EED3D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41AF82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50CDCE5A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22E8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1FD8AB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C7F9F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455B5A8D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2722712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0517EE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17D776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78AC332D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ADB7C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70297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F3310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</w:tr>
      <w:tr w:rsidR="00474890" w:rsidRPr="00DC4030" w14:paraId="100634B6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34458E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5D03F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6E217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99,49</w:t>
            </w:r>
          </w:p>
        </w:tc>
      </w:tr>
      <w:tr w:rsidR="00474890" w:rsidRPr="00DC4030" w14:paraId="6165DC95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20EE3A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60052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96,05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B394F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96,05</w:t>
            </w:r>
          </w:p>
        </w:tc>
      </w:tr>
    </w:tbl>
    <w:p w14:paraId="1BCC23B7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137D46AE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82D6F6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Pakiet17 - P17- Kwas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traneksamowy</w:t>
            </w:r>
            <w:proofErr w:type="spellEnd"/>
          </w:p>
        </w:tc>
      </w:tr>
      <w:tr w:rsidR="00474890" w:rsidRPr="00DC4030" w14:paraId="537B9BD4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0D343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99E1E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12E05EF7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5F01A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A8F85B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4C658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54798923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4A7D89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62BD3F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A6EB74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58EF0F6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20C1790D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BEE0C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Pakiet18 - P18- Chlorowodorek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sewelameru</w:t>
            </w:r>
            <w:proofErr w:type="spellEnd"/>
          </w:p>
        </w:tc>
      </w:tr>
      <w:tr w:rsidR="00474890" w:rsidRPr="00DC4030" w14:paraId="614D0A3B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4DA3E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953632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60B3026B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E7331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E5FF02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74D24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1167908A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E70B7E9" w14:textId="77777777" w:rsidR="00474890" w:rsidRDefault="00474890" w:rsidP="006622D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Sanofi-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Aventis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</w:p>
          <w:p w14:paraId="554C34D8" w14:textId="77777777" w:rsidR="00474890" w:rsidRDefault="00474890" w:rsidP="006622DA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Bonifraterska 17</w:t>
            </w:r>
          </w:p>
          <w:p w14:paraId="67941C1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00-203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80634C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6122DC3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7B23DA43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20AE16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C3656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57,60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16BB7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57,60</w:t>
            </w:r>
          </w:p>
        </w:tc>
      </w:tr>
    </w:tbl>
    <w:p w14:paraId="29794875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482E395E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DD7DC2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P19- Leki różne 5</w:t>
            </w:r>
          </w:p>
        </w:tc>
      </w:tr>
      <w:tr w:rsidR="00474890" w:rsidRPr="00DC4030" w14:paraId="414E528D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5BA65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090D4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55BD179A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1C03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F6F0E4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84339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0B10A2A0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523F5BAA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63AC781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6A88542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83B9AC9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43FE9ACC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ADCF8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Pakiet20 - P20- Leki różne 6</w:t>
            </w:r>
          </w:p>
        </w:tc>
      </w:tr>
      <w:tr w:rsidR="00474890" w:rsidRPr="00DC4030" w14:paraId="2EFC7EA0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85658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9457E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089D7494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28DD4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57BF5B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54C88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610E9A20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1B8E189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5518BD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146E285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83B9585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6D139326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E3C54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Pakiet21 - P21- Leki różne 7</w:t>
            </w:r>
          </w:p>
        </w:tc>
      </w:tr>
      <w:tr w:rsidR="00474890" w:rsidRPr="00DC4030" w14:paraId="7D8B105D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0103B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F8D83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438A3AC7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FB918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6CAA8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D7E57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421C9B64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28FDC181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29F54A3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22C8CA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E82120F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59660084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FBB54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Pakiet22 - P22-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Fidaksomycyna</w:t>
            </w:r>
            <w:proofErr w:type="spellEnd"/>
          </w:p>
        </w:tc>
      </w:tr>
      <w:tr w:rsidR="00474890" w:rsidRPr="00DC4030" w14:paraId="7F814CAB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2EA9B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326CB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4A712960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7321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F83FB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B045C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009041AC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24D120D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11BA762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954AD7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9340BDF" w14:textId="77777777" w:rsidR="00474890" w:rsidRDefault="00474890" w:rsidP="00474890">
      <w:pPr>
        <w:rPr>
          <w:rFonts w:ascii="Arial" w:hAnsi="Arial" w:cs="Arial"/>
          <w:sz w:val="18"/>
          <w:szCs w:val="18"/>
        </w:rPr>
      </w:pPr>
    </w:p>
    <w:p w14:paraId="1CB8402F" w14:textId="77777777" w:rsidR="00474890" w:rsidRDefault="00474890" w:rsidP="00474890">
      <w:pPr>
        <w:rPr>
          <w:rFonts w:ascii="Arial" w:hAnsi="Arial" w:cs="Arial"/>
          <w:sz w:val="18"/>
          <w:szCs w:val="18"/>
        </w:rPr>
      </w:pPr>
    </w:p>
    <w:p w14:paraId="638305AB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45F0CE32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7D4C9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Pakiet23 - P23-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Klindamycyna</w:t>
            </w:r>
            <w:proofErr w:type="spellEnd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do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wstrzykiwań</w:t>
            </w:r>
            <w:proofErr w:type="spellEnd"/>
          </w:p>
        </w:tc>
      </w:tr>
      <w:tr w:rsidR="00474890" w:rsidRPr="00DC4030" w14:paraId="5F59FDA6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231F9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80C6D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199838B1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4C2B1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8DBDAB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B219E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02D43AF1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FC3914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CA831E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2B8E07F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2E5E979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05D0A1F9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3A8A18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 xml:space="preserve">Pakiet24 - P24-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Propofol</w:t>
            </w:r>
            <w:proofErr w:type="spellEnd"/>
          </w:p>
        </w:tc>
      </w:tr>
      <w:tr w:rsidR="00474890" w:rsidRPr="00DC4030" w14:paraId="5B88EEB0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E28C7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33CE9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5C5A675F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9B77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4149A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B315D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7CB894CE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3C882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40BF9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89,77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03329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89,77</w:t>
            </w:r>
          </w:p>
        </w:tc>
      </w:tr>
      <w:tr w:rsidR="00474890" w:rsidRPr="00DC4030" w14:paraId="3BF0DB93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31ADC1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Aesculap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Chifa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</w: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ul.Tysiąclecia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14, 64-300 Nowy Tomyśl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E395F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50,22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FCD7D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50,22</w:t>
            </w:r>
          </w:p>
        </w:tc>
      </w:tr>
      <w:tr w:rsidR="00474890" w:rsidRPr="00DC4030" w14:paraId="423DBB8A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22245E0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Tramco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68384B9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52B9F01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55074A6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0017F8C5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97E424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Pakiet25 - P25-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Rokuronium</w:t>
            </w:r>
            <w:proofErr w:type="spellEnd"/>
          </w:p>
        </w:tc>
      </w:tr>
      <w:tr w:rsidR="00474890" w:rsidRPr="00DC4030" w14:paraId="4214E910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AF602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098A8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443A9EAD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DDA3D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EA1E51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99E03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4C9093F1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17E63BC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68EF39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6524B71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5C2C9C20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88734B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Tramco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BBEFE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89,13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EFE4E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89,13</w:t>
            </w:r>
          </w:p>
        </w:tc>
      </w:tr>
      <w:tr w:rsidR="00474890" w:rsidRPr="00DC4030" w14:paraId="73563D27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6E524A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57B27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73,09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66EB1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73,09</w:t>
            </w:r>
          </w:p>
        </w:tc>
      </w:tr>
    </w:tbl>
    <w:p w14:paraId="4E74F2E9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0F86AE4F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97A44A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Pakiet26 - P26-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Furosemid</w:t>
            </w:r>
            <w:proofErr w:type="spellEnd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iv</w:t>
            </w:r>
          </w:p>
        </w:tc>
      </w:tr>
      <w:tr w:rsidR="00474890" w:rsidRPr="00DC4030" w14:paraId="4EF80F88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D9D74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23A83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51938C36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8A2E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0F6C16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B269D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72DCEA55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76E06A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Tramco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8C127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94,76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ACE51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94,76</w:t>
            </w:r>
          </w:p>
        </w:tc>
      </w:tr>
      <w:tr w:rsidR="00474890" w:rsidRPr="00DC4030" w14:paraId="10E28B12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16B651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5D099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98,05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456FE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98,05</w:t>
            </w:r>
          </w:p>
        </w:tc>
      </w:tr>
      <w:tr w:rsidR="00474890" w:rsidRPr="00DC4030" w14:paraId="1044CD96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5DFDF41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289622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1B86750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0C00A705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8FBBE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2745A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98,05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A9251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98,05</w:t>
            </w:r>
          </w:p>
        </w:tc>
      </w:tr>
      <w:tr w:rsidR="00474890" w:rsidRPr="00DC4030" w14:paraId="01A12D94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141F32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FD735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3FAB7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98,43</w:t>
            </w:r>
          </w:p>
        </w:tc>
      </w:tr>
    </w:tbl>
    <w:p w14:paraId="1F5E2F3B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5FA34B20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46A134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Pakiet27 - P27- Kalium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chloratum</w:t>
            </w:r>
            <w:proofErr w:type="spellEnd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iv</w:t>
            </w:r>
          </w:p>
        </w:tc>
      </w:tr>
      <w:tr w:rsidR="00474890" w:rsidRPr="00DC4030" w14:paraId="4D2E493A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85FD3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4F103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5719BAD6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C0CD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45549E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CC1A4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7143B0AB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11218CCB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F23148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FD81FA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20EB68F4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DD903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Tramco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F3B21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87,16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047AE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87,16</w:t>
            </w:r>
          </w:p>
        </w:tc>
      </w:tr>
      <w:tr w:rsidR="00474890" w:rsidRPr="00DC4030" w14:paraId="34823A55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26103E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49C57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91,08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28F66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91,08</w:t>
            </w:r>
          </w:p>
        </w:tc>
      </w:tr>
      <w:tr w:rsidR="00474890" w:rsidRPr="00DC4030" w14:paraId="6994D954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04A6E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846F9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BAEFF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91,00</w:t>
            </w:r>
          </w:p>
        </w:tc>
      </w:tr>
      <w:tr w:rsidR="00474890" w:rsidRPr="00DC4030" w14:paraId="46CCDCA0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625C5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7DFE0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88,55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872CC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88,55</w:t>
            </w:r>
          </w:p>
        </w:tc>
      </w:tr>
      <w:tr w:rsidR="00474890" w:rsidRPr="00DC4030" w14:paraId="22FFA28B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38D15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C41A6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90,56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359772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90,56</w:t>
            </w:r>
          </w:p>
        </w:tc>
      </w:tr>
    </w:tbl>
    <w:p w14:paraId="440B75D4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48EBD293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B42B3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Pakiet28 - P28-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Natrium</w:t>
            </w:r>
            <w:proofErr w:type="spellEnd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chloratum</w:t>
            </w:r>
            <w:proofErr w:type="spellEnd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iv</w:t>
            </w:r>
          </w:p>
        </w:tc>
      </w:tr>
      <w:tr w:rsidR="00474890" w:rsidRPr="00DC4030" w14:paraId="72934D93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FA1E3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6591B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0C0BDA36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40088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652C42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5FCB6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4B5DE282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DBEF34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>"FRESENIUS KABI POLSKA" SPÓŁKA Z OGRANICZONĄ ODPOWIEDZIALNOŚCIĄ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6187C45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083CD0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55B2BB51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C761F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Tramco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05A77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88,81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F6EB6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88,81</w:t>
            </w:r>
          </w:p>
        </w:tc>
      </w:tr>
      <w:tr w:rsidR="00474890" w:rsidRPr="00DC4030" w14:paraId="353292C0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C902E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80EE52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93,72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43A58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93,72</w:t>
            </w:r>
          </w:p>
        </w:tc>
      </w:tr>
      <w:tr w:rsidR="00474890" w:rsidRPr="00DC4030" w14:paraId="38F987CA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348DA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2AA7C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92,71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72E64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92,71</w:t>
            </w:r>
          </w:p>
        </w:tc>
      </w:tr>
      <w:tr w:rsidR="00474890" w:rsidRPr="00DC4030" w14:paraId="33A6FE62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DB213B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96ADE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92,14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9A25C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92,14</w:t>
            </w:r>
          </w:p>
        </w:tc>
      </w:tr>
      <w:tr w:rsidR="00474890" w:rsidRPr="00DC4030" w14:paraId="3F192C4F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79C1F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128B0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92,27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6B654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92,27</w:t>
            </w:r>
          </w:p>
        </w:tc>
      </w:tr>
    </w:tbl>
    <w:p w14:paraId="43C5B288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5F61FE7A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5EF176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Pakiet29 - P29-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Fluconazol</w:t>
            </w:r>
            <w:proofErr w:type="spellEnd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iv</w:t>
            </w:r>
          </w:p>
        </w:tc>
      </w:tr>
      <w:tr w:rsidR="00474890" w:rsidRPr="00DC4030" w14:paraId="35D2F147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6C7A8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A4FEE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64336A17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F0E1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4BF49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F2870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30751D29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2379DDEE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1543CAA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64C3392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076B5F5D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EC6F0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Aesculap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Chifa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</w: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ul.Tysiąclecia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14, 64-300 Nowy Tomyśl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6B73A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77,81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406B9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77,81</w:t>
            </w:r>
          </w:p>
        </w:tc>
      </w:tr>
    </w:tbl>
    <w:p w14:paraId="3D36236A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5C2156A2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F96EED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Pakiet30 - P30- Dietetyczny środek spożywczy specjalnego przeznaczenia medycznego dla dzieci od 6. miesiąca życia.</w:t>
            </w:r>
          </w:p>
        </w:tc>
      </w:tr>
      <w:tr w:rsidR="00474890" w:rsidRPr="00DC4030" w14:paraId="11F2A697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056B3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EE886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27C77154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DAEE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5C52D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E2403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40503489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29535F16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E7391F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2B40C7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FFC41C9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75A847EE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74A9F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Pakiet31 - P31- Do żywienia pozajelitowego i dojelitowego</w:t>
            </w:r>
          </w:p>
        </w:tc>
      </w:tr>
      <w:tr w:rsidR="00474890" w:rsidRPr="00DC4030" w14:paraId="593F55D9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DC7D7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C5BF0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5E1AF8E4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D56E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8B931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95C10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03550841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BCB2A74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C2885F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9A96A0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02A4F32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39B4F872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2D2A1A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Pakiet32 - P32- Płyny nerkozastępcze</w:t>
            </w:r>
          </w:p>
        </w:tc>
      </w:tr>
      <w:tr w:rsidR="00474890" w:rsidRPr="00DC4030" w14:paraId="55B5522C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ABEE7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E7A51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3415F1D7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E54A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A1548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34365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3DF21877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8EB822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DEDAD4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21C2CD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BA16294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0893F292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4F76F8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Pakiet33 - P33- Leki różne 15</w:t>
            </w:r>
          </w:p>
        </w:tc>
      </w:tr>
      <w:tr w:rsidR="00474890" w:rsidRPr="00DC4030" w14:paraId="51BDEA48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CD82C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1F384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06E26C05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1AFB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4FA87E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FFEAE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597323B2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756AAB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12E049C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17C526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69E87F3F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2D466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F3602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95,93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BC4D2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95,93</w:t>
            </w:r>
          </w:p>
        </w:tc>
      </w:tr>
      <w:tr w:rsidR="00474890" w:rsidRPr="00DC4030" w14:paraId="266A69D7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6688ED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9FBB4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99,24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E12C3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99,24</w:t>
            </w:r>
          </w:p>
        </w:tc>
      </w:tr>
      <w:tr w:rsidR="00474890" w:rsidRPr="00DC4030" w14:paraId="776DC6BF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6B1C7E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31013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09577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99,94</w:t>
            </w:r>
          </w:p>
        </w:tc>
      </w:tr>
    </w:tbl>
    <w:p w14:paraId="496E8F16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5056591E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742904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Pakiet34 - P34-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Desfluran</w:t>
            </w:r>
            <w:proofErr w:type="spellEnd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i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Sevofluran</w:t>
            </w:r>
            <w:proofErr w:type="spellEnd"/>
          </w:p>
        </w:tc>
      </w:tr>
      <w:tr w:rsidR="00474890" w:rsidRPr="00DC4030" w14:paraId="4AEFFF4C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A5A57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CACB8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7873DE94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1D1F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81A66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D9D95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195662A1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102EDD4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0EB12C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53D3CE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21285DE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798331ED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A66526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Pakiet35 - P35-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Citralock</w:t>
            </w:r>
            <w:proofErr w:type="spellEnd"/>
          </w:p>
        </w:tc>
      </w:tr>
      <w:tr w:rsidR="00474890" w:rsidRPr="00DC4030" w14:paraId="1D7F65B3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1F4A1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6AD52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0AC6CB47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D5088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B741D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65C1C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7F463B7F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7712542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1AAF0CE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88DB42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46581D4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7E0843BE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32844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Pakiet36 - P36-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Deksmedetomidyna</w:t>
            </w:r>
            <w:proofErr w:type="spellEnd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- koncentrat do sporządzania roztworu</w:t>
            </w:r>
          </w:p>
        </w:tc>
      </w:tr>
      <w:tr w:rsidR="00474890" w:rsidRPr="00DC4030" w14:paraId="05A1A2B1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1BCE9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D0D5A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50793D7E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B222A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8A7222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496A2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0135BE57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38EBE1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BE002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99,78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19148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99,78</w:t>
            </w:r>
          </w:p>
        </w:tc>
      </w:tr>
      <w:tr w:rsidR="00474890" w:rsidRPr="00DC4030" w14:paraId="649D452B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D3B8B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63202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D52FF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92,89</w:t>
            </w:r>
          </w:p>
        </w:tc>
      </w:tr>
      <w:tr w:rsidR="00474890" w:rsidRPr="00DC4030" w14:paraId="6075E6AD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0737A8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692F98A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620121A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61F6C37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47A1DCBB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874D01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Pakiet37 - P37-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Argipresinum</w:t>
            </w:r>
            <w:proofErr w:type="spellEnd"/>
          </w:p>
        </w:tc>
      </w:tr>
      <w:tr w:rsidR="00474890" w:rsidRPr="00DC4030" w14:paraId="379CAC91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9DC2B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436C3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38DBFBE5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4FDF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DE89B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5563A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6513BF4D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6A5B42F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A245E6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046BED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19EE994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59162374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73AF3B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Pakiet38 - P38- Mleko dla niemowląt</w:t>
            </w:r>
          </w:p>
        </w:tc>
      </w:tr>
      <w:tr w:rsidR="00474890" w:rsidRPr="00DC4030" w14:paraId="62140827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5AFBB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78A9B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740384E7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9BA3A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BA18C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55CF6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7F428DA7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0E78D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3FCCA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9B84C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96,50</w:t>
            </w:r>
          </w:p>
        </w:tc>
      </w:tr>
      <w:tr w:rsidR="00474890" w:rsidRPr="00DC4030" w14:paraId="4540982C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41301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DD9AF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97,71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8F0F0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97,71</w:t>
            </w:r>
          </w:p>
        </w:tc>
      </w:tr>
      <w:tr w:rsidR="00474890" w:rsidRPr="00DC4030" w14:paraId="0C05B15C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5A1AA9E6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BF4CC3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94A8CB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171DE94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4EBF0A48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74AA8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Pakiet39 - P39- Antybiotyki</w:t>
            </w:r>
          </w:p>
        </w:tc>
      </w:tr>
      <w:tr w:rsidR="00474890" w:rsidRPr="00DC4030" w14:paraId="028CE91E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FA550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9DDF5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7E5E455C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7CA5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7A260D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12A55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7C5B849A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97C85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Tramco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ED9D6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87,24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BD470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87,24</w:t>
            </w:r>
          </w:p>
        </w:tc>
      </w:tr>
      <w:tr w:rsidR="00474890" w:rsidRPr="00DC4030" w14:paraId="1C678CCC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FB01B4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7D36A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97,91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A74DF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97,91</w:t>
            </w:r>
          </w:p>
        </w:tc>
      </w:tr>
      <w:tr w:rsidR="00474890" w:rsidRPr="00DC4030" w14:paraId="6C782A50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B9141A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1E9091D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2B36B2D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13B0BDB1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FC2616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4E10E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96,92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EB51D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96,92</w:t>
            </w:r>
          </w:p>
        </w:tc>
      </w:tr>
      <w:tr w:rsidR="00474890" w:rsidRPr="00DC4030" w14:paraId="7AAC03D8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69F56E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F97DC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77,57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5A84F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77,57</w:t>
            </w:r>
          </w:p>
        </w:tc>
      </w:tr>
    </w:tbl>
    <w:p w14:paraId="341C68EF" w14:textId="77777777" w:rsidR="00474890" w:rsidRDefault="00474890" w:rsidP="00474890">
      <w:pPr>
        <w:rPr>
          <w:rFonts w:ascii="Arial" w:hAnsi="Arial" w:cs="Arial"/>
          <w:sz w:val="18"/>
          <w:szCs w:val="18"/>
        </w:rPr>
      </w:pPr>
    </w:p>
    <w:p w14:paraId="40F26F38" w14:textId="77777777" w:rsidR="00474890" w:rsidRDefault="00474890" w:rsidP="00474890">
      <w:pPr>
        <w:rPr>
          <w:rFonts w:ascii="Arial" w:hAnsi="Arial" w:cs="Arial"/>
          <w:sz w:val="18"/>
          <w:szCs w:val="18"/>
        </w:rPr>
      </w:pPr>
    </w:p>
    <w:p w14:paraId="2FA17B61" w14:textId="77777777" w:rsidR="00474890" w:rsidRDefault="00474890" w:rsidP="00474890">
      <w:pPr>
        <w:rPr>
          <w:rFonts w:ascii="Arial" w:hAnsi="Arial" w:cs="Arial"/>
          <w:sz w:val="18"/>
          <w:szCs w:val="18"/>
        </w:rPr>
      </w:pPr>
    </w:p>
    <w:p w14:paraId="61070F61" w14:textId="77777777" w:rsidR="00474890" w:rsidRDefault="00474890" w:rsidP="00474890">
      <w:pPr>
        <w:rPr>
          <w:rFonts w:ascii="Arial" w:hAnsi="Arial" w:cs="Arial"/>
          <w:sz w:val="18"/>
          <w:szCs w:val="18"/>
        </w:rPr>
      </w:pPr>
    </w:p>
    <w:p w14:paraId="66E5DF97" w14:textId="77777777" w:rsidR="00474890" w:rsidRDefault="00474890" w:rsidP="00474890">
      <w:pPr>
        <w:rPr>
          <w:rFonts w:ascii="Arial" w:hAnsi="Arial" w:cs="Arial"/>
          <w:sz w:val="18"/>
          <w:szCs w:val="18"/>
        </w:rPr>
      </w:pPr>
    </w:p>
    <w:p w14:paraId="1BBF9E84" w14:textId="77777777" w:rsidR="00474890" w:rsidRDefault="00474890" w:rsidP="00474890">
      <w:pPr>
        <w:rPr>
          <w:rFonts w:ascii="Arial" w:hAnsi="Arial" w:cs="Arial"/>
          <w:sz w:val="18"/>
          <w:szCs w:val="18"/>
        </w:rPr>
      </w:pPr>
    </w:p>
    <w:p w14:paraId="2130EEB2" w14:textId="77777777" w:rsidR="00474890" w:rsidRDefault="00474890" w:rsidP="00474890">
      <w:pPr>
        <w:rPr>
          <w:rFonts w:ascii="Arial" w:hAnsi="Arial" w:cs="Arial"/>
          <w:sz w:val="18"/>
          <w:szCs w:val="18"/>
        </w:rPr>
      </w:pPr>
    </w:p>
    <w:p w14:paraId="6D41D3BD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69AD06C9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64F8E4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 xml:space="preserve">Pakiet40 - P40-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Alteplaza</w:t>
            </w:r>
            <w:proofErr w:type="spellEnd"/>
          </w:p>
        </w:tc>
      </w:tr>
      <w:tr w:rsidR="00474890" w:rsidRPr="00DC4030" w14:paraId="06D9E7BC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EA438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2E861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0BA0CEA2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BDB8E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42C2A2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3197F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01CEBE51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23CAC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2741C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1286E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99,42</w:t>
            </w:r>
          </w:p>
        </w:tc>
      </w:tr>
      <w:tr w:rsidR="00474890" w:rsidRPr="00DC4030" w14:paraId="0EB583BB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367CDD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050959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5E877C3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3B14E375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8B5B6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3F2AC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98,83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5A023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98,83</w:t>
            </w:r>
          </w:p>
        </w:tc>
      </w:tr>
    </w:tbl>
    <w:p w14:paraId="2B66DEBD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3C80F319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7BCD5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Pakiet41 - P41- Leki różne 9</w:t>
            </w:r>
          </w:p>
        </w:tc>
      </w:tr>
      <w:tr w:rsidR="00474890" w:rsidRPr="00DC4030" w14:paraId="01C29CBE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FAC8E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FABA1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7A6EAF2B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3CCF6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DACC18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D46D3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3F44BD07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342FCC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BE9522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101DB3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7CD6F8A4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1497C6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0F714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95,74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789AC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95,74</w:t>
            </w:r>
          </w:p>
        </w:tc>
      </w:tr>
      <w:tr w:rsidR="00474890" w:rsidRPr="00DC4030" w14:paraId="0DF02FFD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0DB3C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B77BA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0F16F2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99,00</w:t>
            </w:r>
          </w:p>
        </w:tc>
      </w:tr>
    </w:tbl>
    <w:p w14:paraId="526DA9F1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06628F03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1D62C2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Pakiet42 - P42-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Rivaroxaban</w:t>
            </w:r>
            <w:proofErr w:type="spellEnd"/>
          </w:p>
        </w:tc>
      </w:tr>
      <w:tr w:rsidR="00474890" w:rsidRPr="00DC4030" w14:paraId="6E607AB3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15141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B0CAC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5A58F605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024A2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9A1B3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12E7F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50641938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E30632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71609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98,08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944692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98,08</w:t>
            </w:r>
          </w:p>
        </w:tc>
      </w:tr>
      <w:tr w:rsidR="00474890" w:rsidRPr="00DC4030" w14:paraId="49DC6145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2B284C71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4094F6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437559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10E7B643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8C69D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C5F5E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99,54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78C9F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99,54</w:t>
            </w:r>
          </w:p>
        </w:tc>
      </w:tr>
      <w:tr w:rsidR="00474890" w:rsidRPr="00DC4030" w14:paraId="26B226F6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47D30D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7861B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4A0BC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98,56</w:t>
            </w:r>
          </w:p>
        </w:tc>
      </w:tr>
      <w:tr w:rsidR="00474890" w:rsidRPr="00DC4030" w14:paraId="1400AC8D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8D6D28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A15D7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8A7D9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99,55</w:t>
            </w:r>
          </w:p>
        </w:tc>
      </w:tr>
    </w:tbl>
    <w:p w14:paraId="78E85484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746428EA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FF4E1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Pakiet43 - P43-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Thiopental</w:t>
            </w:r>
            <w:proofErr w:type="spellEnd"/>
          </w:p>
        </w:tc>
      </w:tr>
      <w:tr w:rsidR="00474890" w:rsidRPr="00DC4030" w14:paraId="2407C327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82814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A7878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70426D3F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678F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EBBF1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0E14D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59FCE4EA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F65EE5E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Tramco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47655F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ACC484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5E6D626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3B583E40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B2544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Pakiet44 - P44-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Worikonazol</w:t>
            </w:r>
            <w:proofErr w:type="spellEnd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do infuzji</w:t>
            </w:r>
          </w:p>
        </w:tc>
      </w:tr>
      <w:tr w:rsidR="00474890" w:rsidRPr="00DC4030" w14:paraId="1CDB47CE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58ECE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85109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5832C4A2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E6B7A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4DDF4A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7C0E0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4F4DDE2C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AE6D7E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AB512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48,04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55A2A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48,04</w:t>
            </w:r>
          </w:p>
        </w:tc>
      </w:tr>
      <w:tr w:rsidR="00474890" w:rsidRPr="00DC4030" w14:paraId="3C76646B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51216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7BBAC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98,12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B8FAB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98,12</w:t>
            </w:r>
          </w:p>
        </w:tc>
      </w:tr>
      <w:tr w:rsidR="00474890" w:rsidRPr="00DC4030" w14:paraId="27ACDB18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F72A2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17CB8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88,96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E7622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88,96</w:t>
            </w:r>
          </w:p>
        </w:tc>
      </w:tr>
      <w:tr w:rsidR="00474890" w:rsidRPr="00DC4030" w14:paraId="6AD05940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2D5DDD4B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4FF5B3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535B2612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4844EA3F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FCEED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63EBB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97,17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57F45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97,17</w:t>
            </w:r>
          </w:p>
        </w:tc>
      </w:tr>
      <w:tr w:rsidR="00474890" w:rsidRPr="00DC4030" w14:paraId="1FB1BCC4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DB416A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6940C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E6A76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98,60</w:t>
            </w:r>
          </w:p>
        </w:tc>
      </w:tr>
    </w:tbl>
    <w:p w14:paraId="00A37F94" w14:textId="77777777" w:rsidR="00474890" w:rsidRDefault="00474890" w:rsidP="00474890">
      <w:pPr>
        <w:rPr>
          <w:rFonts w:ascii="Arial" w:hAnsi="Arial" w:cs="Arial"/>
          <w:sz w:val="18"/>
          <w:szCs w:val="18"/>
        </w:rPr>
      </w:pPr>
    </w:p>
    <w:p w14:paraId="1B61F21C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549D9983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91EF7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Pakiet45 - P45- Leki na ośrodkowy układ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nerowy</w:t>
            </w:r>
            <w:proofErr w:type="spellEnd"/>
          </w:p>
        </w:tc>
      </w:tr>
      <w:tr w:rsidR="00474890" w:rsidRPr="00DC4030" w14:paraId="1BF0D23C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172BE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FB9E3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229505A6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E1B1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232724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A1505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79890BB1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0664D1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568E4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82,22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9C8AE2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82,22</w:t>
            </w:r>
          </w:p>
        </w:tc>
      </w:tr>
      <w:tr w:rsidR="00474890" w:rsidRPr="00DC4030" w14:paraId="5A1F8A8F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926E6E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A31F72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81,47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FA15B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81,47</w:t>
            </w:r>
          </w:p>
        </w:tc>
      </w:tr>
      <w:tr w:rsidR="00474890" w:rsidRPr="00DC4030" w14:paraId="3FE0A3D4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7136692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E52A19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130EF52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7F9C5BF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64223654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24000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Pakiet46 - P46- Leki różne 10</w:t>
            </w:r>
          </w:p>
        </w:tc>
      </w:tr>
      <w:tr w:rsidR="00474890" w:rsidRPr="00DC4030" w14:paraId="00AB93DF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8B254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22232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45DDDA9C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4796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C312E8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B9181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6ED8AF77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186B9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E530D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93,31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8E803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93,31</w:t>
            </w:r>
          </w:p>
        </w:tc>
      </w:tr>
      <w:tr w:rsidR="00474890" w:rsidRPr="00DC4030" w14:paraId="634455C7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D05601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801BE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96,22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BA9DC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96,22</w:t>
            </w:r>
          </w:p>
        </w:tc>
      </w:tr>
      <w:tr w:rsidR="00474890" w:rsidRPr="00DC4030" w14:paraId="50C79495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F9B95C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12-200 Pisz ul. płk. L. </w:t>
            </w: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Silickiego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1ECCB42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2E2807F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1D4AED5B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9BF4E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0EA3B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95,51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ABC25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95,51</w:t>
            </w:r>
          </w:p>
        </w:tc>
      </w:tr>
    </w:tbl>
    <w:p w14:paraId="5E80718E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60A86F7D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9148F4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Pakiet47 - P47- Leki różne 11</w:t>
            </w:r>
          </w:p>
        </w:tc>
      </w:tr>
      <w:tr w:rsidR="00474890" w:rsidRPr="00DC4030" w14:paraId="68CAAD86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C9E6C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A63EF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14FDB018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FCA11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A7C69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7A759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53428DC7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63594FD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45839F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7B4197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00CDACF0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45DC24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1B2A8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93,27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3BEBB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93,27</w:t>
            </w:r>
          </w:p>
        </w:tc>
      </w:tr>
      <w:tr w:rsidR="00474890" w:rsidRPr="00DC4030" w14:paraId="124A22A1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70302D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F5290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93,99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32FE1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93,99</w:t>
            </w:r>
          </w:p>
        </w:tc>
      </w:tr>
      <w:tr w:rsidR="00474890" w:rsidRPr="00DC4030" w14:paraId="185BBB7E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1F3A8D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1618A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93,54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BD7C7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93,54</w:t>
            </w:r>
          </w:p>
        </w:tc>
      </w:tr>
    </w:tbl>
    <w:p w14:paraId="12348C58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58284F50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F8CEF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Pakiet48 - P48-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Lewotyroksyna</w:t>
            </w:r>
            <w:proofErr w:type="spellEnd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- roztwór doustny</w:t>
            </w:r>
          </w:p>
        </w:tc>
      </w:tr>
      <w:tr w:rsidR="00474890" w:rsidRPr="00DC4030" w14:paraId="77BD9E26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77A6C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44E2C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6E099529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9032D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ABBA6E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1BC2B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38939A59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0AC25F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6738D662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A85582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1951B6E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5439A343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4A0F4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Pakiet49 - P49- Leki różne 12</w:t>
            </w:r>
          </w:p>
        </w:tc>
      </w:tr>
      <w:tr w:rsidR="00474890" w:rsidRPr="00DC4030" w14:paraId="1B796229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39143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C9316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19D84160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790A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34C3F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4D984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0284C536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50C85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22312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C4A1E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98,40</w:t>
            </w:r>
          </w:p>
        </w:tc>
      </w:tr>
      <w:tr w:rsidR="00474890" w:rsidRPr="00DC4030" w14:paraId="7A201BEC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8E605D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13AF0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2E3E7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96,18</w:t>
            </w:r>
          </w:p>
        </w:tc>
      </w:tr>
      <w:tr w:rsidR="00474890" w:rsidRPr="00DC4030" w14:paraId="5439E24C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CDC2DC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65D4639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1FFD51D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61B3DB8E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AB701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F85DE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37333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95,41</w:t>
            </w:r>
          </w:p>
        </w:tc>
      </w:tr>
    </w:tbl>
    <w:p w14:paraId="4BFAC10F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754C5F2E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CD3A8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Pakiet50 - P50- Aplikator do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Lidocainum</w:t>
            </w:r>
            <w:proofErr w:type="spellEnd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10% aerozol 38 g</w:t>
            </w:r>
          </w:p>
        </w:tc>
      </w:tr>
      <w:tr w:rsidR="00474890" w:rsidRPr="00DC4030" w14:paraId="1C0EA4E9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EC62D2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97D68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27CC8681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92F4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F765D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0B125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2C652FF3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6C50BAFB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>Egis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Polska Dystrybucja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17 Stycznia 45D, 02-146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0223142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6AC8976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0ED358C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23A7CA6A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2C2582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Pakiet51 - P51-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Cefuroksym</w:t>
            </w:r>
            <w:proofErr w:type="spellEnd"/>
          </w:p>
        </w:tc>
      </w:tr>
      <w:tr w:rsidR="00474890" w:rsidRPr="00DC4030" w14:paraId="667E8DC4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0D045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6C9AE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5680B0B5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184DA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22613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F8091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3E6E7902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2208004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280036B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2B3F821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1139EA94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25149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94076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EBC6E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97,41</w:t>
            </w:r>
          </w:p>
        </w:tc>
      </w:tr>
      <w:tr w:rsidR="00474890" w:rsidRPr="00DC4030" w14:paraId="684E3D52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E8E9C2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5CA7F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A3BB1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97,80</w:t>
            </w:r>
          </w:p>
        </w:tc>
      </w:tr>
      <w:tr w:rsidR="00474890" w:rsidRPr="00DC4030" w14:paraId="3BE4FAB5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93615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08EA7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17BE1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99,97</w:t>
            </w:r>
          </w:p>
        </w:tc>
      </w:tr>
    </w:tbl>
    <w:p w14:paraId="5A72D6FB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727C7E98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AE443D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Pakiet52 - P52-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Eptyfibatyd</w:t>
            </w:r>
            <w:proofErr w:type="spellEnd"/>
          </w:p>
        </w:tc>
      </w:tr>
      <w:tr w:rsidR="00474890" w:rsidRPr="00DC4030" w14:paraId="60A322AB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11946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76A4F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301FE558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5E7E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4DF3A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889DF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104D2836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52AE1CB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C8F5CD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22EA445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B0C483A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0CE088A6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3BC42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Pakiet53 - P53-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Novoseven</w:t>
            </w:r>
            <w:proofErr w:type="spellEnd"/>
          </w:p>
        </w:tc>
      </w:tr>
      <w:tr w:rsidR="00474890" w:rsidRPr="00DC4030" w14:paraId="687AECFD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E70D8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FF3AA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4C120362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2A69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1CB76E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B5DDF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39A8CE53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6A18A396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E489B4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527A520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C001774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22B309C5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9073B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Pakiet54 - P54-Gadobutrol</w:t>
            </w:r>
          </w:p>
        </w:tc>
      </w:tr>
      <w:tr w:rsidR="00474890" w:rsidRPr="00DC4030" w14:paraId="60124FD1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8A9472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6DB6F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61B5B593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CF671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D72E01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0CDE3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7F373A8D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1303C131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121720C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1C518A6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2D9797E2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CE28B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FCA0C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B0401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98,41</w:t>
            </w:r>
          </w:p>
        </w:tc>
      </w:tr>
      <w:tr w:rsidR="00474890" w:rsidRPr="00DC4030" w14:paraId="2BB91F15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AA97AA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89111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60E83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99,88</w:t>
            </w:r>
          </w:p>
        </w:tc>
      </w:tr>
    </w:tbl>
    <w:p w14:paraId="77EA3CB2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342F7B96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27713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Pakiet55 - P55-Jopromid</w:t>
            </w:r>
          </w:p>
        </w:tc>
      </w:tr>
      <w:tr w:rsidR="00474890" w:rsidRPr="00DC4030" w14:paraId="3A6C3866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A5084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3B5D0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7B98F22C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C61A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FAD77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282ED2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1F59236B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58F718E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5B0419E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76240B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335F7692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B0742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658D9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F55F8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98,40</w:t>
            </w:r>
          </w:p>
        </w:tc>
      </w:tr>
      <w:tr w:rsidR="00474890" w:rsidRPr="00DC4030" w14:paraId="338098E2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548A7D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51DA3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2E47A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99,88</w:t>
            </w:r>
          </w:p>
        </w:tc>
      </w:tr>
    </w:tbl>
    <w:p w14:paraId="6775D231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5A2FA780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0D9591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Pakiet56 - P56- Leki różne 13</w:t>
            </w:r>
          </w:p>
        </w:tc>
      </w:tr>
      <w:tr w:rsidR="00474890" w:rsidRPr="00DC4030" w14:paraId="41F85169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39D2C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592BF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17AF0B3A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8093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65E47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FB45B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088F839B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4E5FF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C3C9B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95,08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1F370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95,08</w:t>
            </w:r>
          </w:p>
        </w:tc>
      </w:tr>
      <w:tr w:rsidR="00474890" w:rsidRPr="00DC4030" w14:paraId="35261F95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B8864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04621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91,49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34798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91,49</w:t>
            </w:r>
          </w:p>
        </w:tc>
      </w:tr>
      <w:tr w:rsidR="00474890" w:rsidRPr="00DC4030" w14:paraId="20C69B5C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96692E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4DB93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90,65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C752F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90,65</w:t>
            </w:r>
          </w:p>
        </w:tc>
      </w:tr>
      <w:tr w:rsidR="00474890" w:rsidRPr="00DC4030" w14:paraId="02CB797E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E42D2CA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649D7C5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8B7808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3008933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4538A5A8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9C4CB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Pakiet57 - P57-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Aciclovir</w:t>
            </w:r>
            <w:proofErr w:type="spellEnd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inj</w:t>
            </w:r>
            <w:proofErr w:type="spellEnd"/>
          </w:p>
        </w:tc>
      </w:tr>
      <w:tr w:rsidR="00474890" w:rsidRPr="00DC4030" w14:paraId="50CF77D0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38044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0A223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75FF06A9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44C9D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6C0C02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1594E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42212D1A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AF74E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25D24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87,24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001B3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87,24</w:t>
            </w:r>
          </w:p>
        </w:tc>
      </w:tr>
      <w:tr w:rsidR="00474890" w:rsidRPr="00DC4030" w14:paraId="19F0AE77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CC1EBB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C3AF1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90,02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2015C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90,02</w:t>
            </w:r>
          </w:p>
        </w:tc>
      </w:tr>
      <w:tr w:rsidR="00474890" w:rsidRPr="00DC4030" w14:paraId="0A896A31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61DB2E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22464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83,17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EF187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83,17</w:t>
            </w:r>
          </w:p>
        </w:tc>
      </w:tr>
      <w:tr w:rsidR="00474890" w:rsidRPr="00DC4030" w14:paraId="23935C09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54BB83A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8B7BF0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C27F29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73E876E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44707069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DE6FB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Pakiet58 - P58-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Ambroxol</w:t>
            </w:r>
            <w:proofErr w:type="spellEnd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inj</w:t>
            </w:r>
            <w:proofErr w:type="spellEnd"/>
          </w:p>
        </w:tc>
      </w:tr>
      <w:tr w:rsidR="00474890" w:rsidRPr="00DC4030" w14:paraId="51FB3B7E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95371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6E9FF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70A6DF85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215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D92AB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49A0B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7066C6B5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D9F21E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2A4C0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B38E4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99,91</w:t>
            </w:r>
          </w:p>
        </w:tc>
      </w:tr>
      <w:tr w:rsidR="00474890" w:rsidRPr="00DC4030" w14:paraId="4C6B2FDB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1E20A7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7B727C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587CF26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23692E45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17BC6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A2843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B72DE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95,04</w:t>
            </w:r>
          </w:p>
        </w:tc>
      </w:tr>
    </w:tbl>
    <w:p w14:paraId="1520D2C1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263DDC72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41E6BE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Pakiet59 - P59- Leki różne 14</w:t>
            </w:r>
          </w:p>
        </w:tc>
      </w:tr>
      <w:tr w:rsidR="00474890" w:rsidRPr="00DC4030" w14:paraId="5C9FCBF4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3EB79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15DBD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1C4DD805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02B5A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6C021E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9A44C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0FB266B9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64FB1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01F2A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98,34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C5F0C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98,34</w:t>
            </w:r>
          </w:p>
        </w:tc>
      </w:tr>
      <w:tr w:rsidR="00474890" w:rsidRPr="00DC4030" w14:paraId="1AA5693E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A1B80AD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1C2452E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88D2A8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3C73489C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C32E16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CBF58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973FB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98,56</w:t>
            </w:r>
          </w:p>
        </w:tc>
      </w:tr>
      <w:tr w:rsidR="00474890" w:rsidRPr="00DC4030" w14:paraId="14CF0507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B5645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D60A2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98,98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508A1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98,98</w:t>
            </w:r>
          </w:p>
        </w:tc>
      </w:tr>
      <w:tr w:rsidR="00474890" w:rsidRPr="00DC4030" w14:paraId="592FE54E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00A18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40A20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99,57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951AB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99,57</w:t>
            </w:r>
          </w:p>
        </w:tc>
      </w:tr>
    </w:tbl>
    <w:p w14:paraId="1D7CCBF6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182363B8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A9620D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Pakiet60 - P60-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Linezolid</w:t>
            </w:r>
            <w:proofErr w:type="spellEnd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roztwór do infuzji</w:t>
            </w:r>
          </w:p>
        </w:tc>
      </w:tr>
      <w:tr w:rsidR="00474890" w:rsidRPr="00DC4030" w14:paraId="425AD4B5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B538E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54AC1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752A5C23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F023D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25B9D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58867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3C520DDE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51DA8AB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"FRESENIUS KABI POLSKA" SPÓŁKA Z OGRANICZONĄ ODPOWIEDZIALNOŚCIĄ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Aleje Jerozolimskie 134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DDC8F0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6166B59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2D427721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EAE294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0314F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94,77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473ED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94,77</w:t>
            </w:r>
          </w:p>
        </w:tc>
      </w:tr>
      <w:tr w:rsidR="00474890" w:rsidRPr="00DC4030" w14:paraId="2EE43DCD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E0E93A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12-200 Pisz ul. płk. L. </w:t>
            </w: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Silickiego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6057C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99,54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140A8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99,54</w:t>
            </w:r>
          </w:p>
        </w:tc>
      </w:tr>
      <w:tr w:rsidR="00474890" w:rsidRPr="00DC4030" w14:paraId="149306E9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239EC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8E8F02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79,83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11165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79,83</w:t>
            </w:r>
          </w:p>
        </w:tc>
      </w:tr>
      <w:tr w:rsidR="00474890" w:rsidRPr="00DC4030" w14:paraId="11A42F79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7CE37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306A9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80,10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75C21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80,10</w:t>
            </w:r>
          </w:p>
        </w:tc>
      </w:tr>
    </w:tbl>
    <w:p w14:paraId="62BDE822" w14:textId="77777777" w:rsidR="00474890" w:rsidRDefault="00474890" w:rsidP="00474890">
      <w:pPr>
        <w:rPr>
          <w:rFonts w:ascii="Arial" w:hAnsi="Arial" w:cs="Arial"/>
          <w:sz w:val="18"/>
          <w:szCs w:val="18"/>
        </w:rPr>
      </w:pPr>
    </w:p>
    <w:p w14:paraId="2A7F3C84" w14:textId="77777777" w:rsidR="00474890" w:rsidRDefault="00474890" w:rsidP="00474890">
      <w:pPr>
        <w:rPr>
          <w:rFonts w:ascii="Arial" w:hAnsi="Arial" w:cs="Arial"/>
          <w:sz w:val="18"/>
          <w:szCs w:val="18"/>
        </w:rPr>
      </w:pPr>
    </w:p>
    <w:p w14:paraId="6E415776" w14:textId="77777777" w:rsidR="00474890" w:rsidRDefault="00474890" w:rsidP="00474890">
      <w:pPr>
        <w:rPr>
          <w:rFonts w:ascii="Arial" w:hAnsi="Arial" w:cs="Arial"/>
          <w:sz w:val="18"/>
          <w:szCs w:val="18"/>
        </w:rPr>
      </w:pPr>
    </w:p>
    <w:p w14:paraId="5BC53CF5" w14:textId="77777777" w:rsidR="00474890" w:rsidRDefault="00474890" w:rsidP="00474890">
      <w:pPr>
        <w:rPr>
          <w:rFonts w:ascii="Arial" w:hAnsi="Arial" w:cs="Arial"/>
          <w:sz w:val="18"/>
          <w:szCs w:val="18"/>
        </w:rPr>
      </w:pPr>
    </w:p>
    <w:p w14:paraId="38C05CD8" w14:textId="77777777" w:rsidR="00474890" w:rsidRDefault="00474890" w:rsidP="00474890">
      <w:pPr>
        <w:rPr>
          <w:rFonts w:ascii="Arial" w:hAnsi="Arial" w:cs="Arial"/>
          <w:sz w:val="18"/>
          <w:szCs w:val="18"/>
        </w:rPr>
      </w:pPr>
    </w:p>
    <w:p w14:paraId="46B69C24" w14:textId="77777777" w:rsidR="00474890" w:rsidRDefault="00474890" w:rsidP="00474890">
      <w:pPr>
        <w:rPr>
          <w:rFonts w:ascii="Arial" w:hAnsi="Arial" w:cs="Arial"/>
          <w:sz w:val="18"/>
          <w:szCs w:val="18"/>
        </w:rPr>
      </w:pPr>
    </w:p>
    <w:p w14:paraId="6690EA77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21BB030B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7FCBD1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Pakiet61 - P61-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Midazolam</w:t>
            </w:r>
            <w:proofErr w:type="spellEnd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inj</w:t>
            </w:r>
            <w:proofErr w:type="spellEnd"/>
          </w:p>
        </w:tc>
      </w:tr>
      <w:tr w:rsidR="00474890" w:rsidRPr="00DC4030" w14:paraId="625E731F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7088F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43995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128EC693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36844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73EA2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EA676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6CF2F879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A64A031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Domaniewska 50c, 02-672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5162206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C82473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28FB85AD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331E96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29383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69,45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5F242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69,45</w:t>
            </w:r>
          </w:p>
        </w:tc>
      </w:tr>
      <w:tr w:rsidR="00474890" w:rsidRPr="00DC4030" w14:paraId="2722C639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44019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FD92C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85,77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F4105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85,77</w:t>
            </w:r>
          </w:p>
        </w:tc>
      </w:tr>
      <w:tr w:rsidR="00474890" w:rsidRPr="00DC4030" w14:paraId="4FC80A66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1B478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94098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68,82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3EEAF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68,82</w:t>
            </w:r>
          </w:p>
        </w:tc>
      </w:tr>
      <w:tr w:rsidR="00474890" w:rsidRPr="00DC4030" w14:paraId="5DA5BE94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43C5CB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07D54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68,82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8F2C5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68,82</w:t>
            </w:r>
          </w:p>
        </w:tc>
      </w:tr>
      <w:tr w:rsidR="00474890" w:rsidRPr="00DC4030" w14:paraId="5C1EF1A3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8D28F4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68F5C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70,42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A9A4A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70,42</w:t>
            </w:r>
          </w:p>
        </w:tc>
      </w:tr>
    </w:tbl>
    <w:p w14:paraId="2A28D8ED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10C444C3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16C65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Pakiet62 - P62-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Metronidazol</w:t>
            </w:r>
            <w:proofErr w:type="spellEnd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inj</w:t>
            </w:r>
            <w:proofErr w:type="spellEnd"/>
          </w:p>
        </w:tc>
      </w:tr>
      <w:tr w:rsidR="00474890" w:rsidRPr="00DC4030" w14:paraId="4EEA5EAA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8EAD3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977ED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401DE3FE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E881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F686C2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9C9C1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6A4E93BF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C070D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Tramco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B60C0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92,48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F912A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92,48</w:t>
            </w:r>
          </w:p>
        </w:tc>
      </w:tr>
      <w:tr w:rsidR="00474890" w:rsidRPr="00DC4030" w14:paraId="070BF1A4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86EDD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600B3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95,69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9AB48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95,69</w:t>
            </w:r>
          </w:p>
        </w:tc>
      </w:tr>
      <w:tr w:rsidR="00474890" w:rsidRPr="00DC4030" w14:paraId="6757682B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041D134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2803B3A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110AA0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0073397B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44181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5D9F8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93,71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BD97B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93,71</w:t>
            </w:r>
          </w:p>
        </w:tc>
      </w:tr>
    </w:tbl>
    <w:p w14:paraId="5F70D4E9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7C9D63CE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A4D57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Pakiet63 - P63-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Sugammadeks</w:t>
            </w:r>
            <w:proofErr w:type="spellEnd"/>
          </w:p>
        </w:tc>
      </w:tr>
      <w:tr w:rsidR="00474890" w:rsidRPr="00DC4030" w14:paraId="3A5639AA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0ADD8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E18272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777D6192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EF7F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AB83F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F26E4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4D618DEB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20151EB1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6547417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9A86CC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28E4DCF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2DD48A07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4BC516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Pakiet64 - P64- Leki narkotyczne</w:t>
            </w:r>
          </w:p>
        </w:tc>
      </w:tr>
      <w:tr w:rsidR="00474890" w:rsidRPr="00DC4030" w14:paraId="6376DC81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BFE86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43007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71B0F7DC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62EEE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735A2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5616A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1C2CB54E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2D21AD48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0016E7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51F76D6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22748470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342B1A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66865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79,91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3DC32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79,91</w:t>
            </w:r>
          </w:p>
        </w:tc>
      </w:tr>
      <w:tr w:rsidR="00474890" w:rsidRPr="00DC4030" w14:paraId="682305F7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098B6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371DD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80,77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81303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80,77</w:t>
            </w:r>
          </w:p>
        </w:tc>
      </w:tr>
    </w:tbl>
    <w:p w14:paraId="22A8D516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1776034F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03663D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Pakiet65 - P65-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Atosiban</w:t>
            </w:r>
            <w:proofErr w:type="spellEnd"/>
          </w:p>
        </w:tc>
      </w:tr>
      <w:tr w:rsidR="00474890" w:rsidRPr="00DC4030" w14:paraId="6A472014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69BCA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77FD8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3138CE54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683E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1EBFD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B3225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094E765E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502FE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Centrala Farmaceutyczna Cefarm SA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16 01-248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49898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58,70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2DE24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58,70</w:t>
            </w:r>
          </w:p>
        </w:tc>
      </w:tr>
      <w:tr w:rsidR="00474890" w:rsidRPr="00DC4030" w14:paraId="4ECAC01F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1FACF2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3A8D9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57A7B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99,92</w:t>
            </w:r>
          </w:p>
        </w:tc>
      </w:tr>
      <w:tr w:rsidR="00474890" w:rsidRPr="00DC4030" w14:paraId="2C9C4313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39438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E0327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FDB1D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99,80</w:t>
            </w:r>
          </w:p>
        </w:tc>
      </w:tr>
      <w:tr w:rsidR="00474890" w:rsidRPr="00DC4030" w14:paraId="5F04A235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1C5EBC6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20F2C36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1C4004C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FCFA983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5BE24C44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A6F3C2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Pakiet66 - P66-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Somatostatyna</w:t>
            </w:r>
            <w:proofErr w:type="spellEnd"/>
          </w:p>
        </w:tc>
      </w:tr>
      <w:tr w:rsidR="00474890" w:rsidRPr="00DC4030" w14:paraId="3BB6D7B4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94B10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58621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763B3150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DF0B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87FAD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AECEA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64FAE481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57DFB6E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C79C5D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26A6B85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81D0F38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17D5A3F2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DD8F7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Pakiet67 - P67-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Beklometazon</w:t>
            </w:r>
            <w:proofErr w:type="spellEnd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+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Formoterol</w:t>
            </w:r>
            <w:proofErr w:type="spellEnd"/>
          </w:p>
        </w:tc>
      </w:tr>
      <w:tr w:rsidR="00474890" w:rsidRPr="00DC4030" w14:paraId="73414B2B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FF3AF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866E4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64D06CA1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DA55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ED9442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5DA00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148DA188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2AE438A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105E222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6520B7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87A89B8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5967DB3C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020AD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Pakiet68 - P68-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Deksmedetomidyna</w:t>
            </w:r>
            <w:proofErr w:type="spellEnd"/>
          </w:p>
        </w:tc>
      </w:tr>
      <w:tr w:rsidR="00474890" w:rsidRPr="00DC4030" w14:paraId="40087E6E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527EE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DBA2F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20BE2758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724F2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81095D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51307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5F7220EA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F81F14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CD205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70,92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5FE21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70,92</w:t>
            </w:r>
          </w:p>
        </w:tc>
      </w:tr>
      <w:tr w:rsidR="00474890" w:rsidRPr="00DC4030" w14:paraId="40F7570E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659B8E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0D7BA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74,59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4E03D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74,59</w:t>
            </w:r>
          </w:p>
        </w:tc>
      </w:tr>
      <w:tr w:rsidR="00474890" w:rsidRPr="00DC4030" w14:paraId="63973A00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6BD3943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2EEA03E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62A4B3E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B9906F7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1EFE301B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ACF9F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Pakiet69 - P69- Metamizol</w:t>
            </w:r>
          </w:p>
        </w:tc>
      </w:tr>
      <w:tr w:rsidR="00474890" w:rsidRPr="00DC4030" w14:paraId="09233513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88384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E3C5A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26320910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7C85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8E3C92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B6B45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610C6240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9263E8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Tramco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0FA4D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95,79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343CC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95,79</w:t>
            </w:r>
          </w:p>
        </w:tc>
      </w:tr>
      <w:tr w:rsidR="00474890" w:rsidRPr="00DC4030" w14:paraId="15A268B6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32227CA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05D317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5240A90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141AE4D8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97D3CE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A5367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84,48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2748A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84,48</w:t>
            </w:r>
          </w:p>
        </w:tc>
      </w:tr>
      <w:tr w:rsidR="00474890" w:rsidRPr="00DC4030" w14:paraId="19021B31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C9F27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6750F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80,87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9AD59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80,87</w:t>
            </w:r>
          </w:p>
        </w:tc>
      </w:tr>
      <w:tr w:rsidR="00474890" w:rsidRPr="00DC4030" w14:paraId="48AF91E1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D9E5E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55336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A276A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97,18</w:t>
            </w:r>
          </w:p>
        </w:tc>
      </w:tr>
      <w:tr w:rsidR="00474890" w:rsidRPr="00DC4030" w14:paraId="114968C5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7C461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98F88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99,54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82502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99,54</w:t>
            </w:r>
          </w:p>
        </w:tc>
      </w:tr>
    </w:tbl>
    <w:p w14:paraId="4845126D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73CC7424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E0B6AB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Pakiet70 - P70-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Saccharomyces</w:t>
            </w:r>
            <w:proofErr w:type="spellEnd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boulardii</w:t>
            </w:r>
            <w:proofErr w:type="spellEnd"/>
          </w:p>
        </w:tc>
      </w:tr>
      <w:tr w:rsidR="00474890" w:rsidRPr="00DC4030" w14:paraId="0F28A27C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9087D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B8C34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3658AD58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E3628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A05E7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54F57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692B6D3E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2FED2C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4E8CC8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1FBEFC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3459F955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0AD61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C3FFC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98,73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3863D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98,73</w:t>
            </w:r>
          </w:p>
        </w:tc>
      </w:tr>
      <w:tr w:rsidR="00474890" w:rsidRPr="00DC4030" w14:paraId="6AF651A8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BEF264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65CF3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CBC94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99,32</w:t>
            </w:r>
          </w:p>
        </w:tc>
      </w:tr>
    </w:tbl>
    <w:p w14:paraId="06A78D5A" w14:textId="77777777" w:rsidR="00474890" w:rsidRDefault="00474890" w:rsidP="00474890">
      <w:pPr>
        <w:rPr>
          <w:rFonts w:ascii="Arial" w:hAnsi="Arial" w:cs="Arial"/>
          <w:sz w:val="18"/>
          <w:szCs w:val="18"/>
        </w:rPr>
      </w:pPr>
    </w:p>
    <w:p w14:paraId="64E657C9" w14:textId="77777777" w:rsidR="00474890" w:rsidRDefault="00474890" w:rsidP="00474890">
      <w:pPr>
        <w:rPr>
          <w:rFonts w:ascii="Arial" w:hAnsi="Arial" w:cs="Arial"/>
          <w:sz w:val="18"/>
          <w:szCs w:val="18"/>
        </w:rPr>
      </w:pPr>
    </w:p>
    <w:p w14:paraId="73C2ACA8" w14:textId="77777777" w:rsidR="00474890" w:rsidRDefault="00474890" w:rsidP="00474890">
      <w:pPr>
        <w:rPr>
          <w:rFonts w:ascii="Arial" w:hAnsi="Arial" w:cs="Arial"/>
          <w:sz w:val="18"/>
          <w:szCs w:val="18"/>
        </w:rPr>
      </w:pPr>
    </w:p>
    <w:p w14:paraId="0E66A5CA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6"/>
        <w:gridCol w:w="2266"/>
      </w:tblGrid>
      <w:tr w:rsidR="00474890" w:rsidRPr="00DC4030" w14:paraId="0E8091E3" w14:textId="77777777" w:rsidTr="006622DA">
        <w:tc>
          <w:tcPr>
            <w:tcW w:w="9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F2FA7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Pakiet71 - P71- Mleko dla niemowląt 1</w:t>
            </w:r>
          </w:p>
        </w:tc>
      </w:tr>
      <w:tr w:rsidR="00474890" w:rsidRPr="00DC4030" w14:paraId="5DB7835F" w14:textId="77777777" w:rsidTr="006622DA">
        <w:tc>
          <w:tcPr>
            <w:tcW w:w="45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696A5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2139E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6D6E6DA3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7CAA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6614CD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38D5C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597E1C81" w14:textId="77777777" w:rsidTr="006622DA">
        <w:tc>
          <w:tcPr>
            <w:tcW w:w="4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70FC74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91B9E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10,35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95522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10,35</w:t>
            </w:r>
          </w:p>
        </w:tc>
      </w:tr>
      <w:tr w:rsidR="00474890" w:rsidRPr="00DC4030" w14:paraId="5701B2FF" w14:textId="77777777" w:rsidTr="006622DA">
        <w:tc>
          <w:tcPr>
            <w:tcW w:w="4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5618557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E93461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2F5B3D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73CC3C4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37505341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2F1BF4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Pakiet72 - P72-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Calcio</w:t>
            </w:r>
            <w:proofErr w:type="spellEnd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gluconato</w:t>
            </w:r>
            <w:proofErr w:type="spellEnd"/>
          </w:p>
        </w:tc>
      </w:tr>
      <w:tr w:rsidR="00474890" w:rsidRPr="00DC4030" w14:paraId="18D9A2A6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96C8F2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A7A7B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71334766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1705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7F1EE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D2773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128A4817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57470186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5A125A0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D15A5E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52CB1633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FC6488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A9AED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84,04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A63EF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84,04</w:t>
            </w:r>
          </w:p>
        </w:tc>
      </w:tr>
    </w:tbl>
    <w:p w14:paraId="541F7566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31EC20D9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E79FD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Pakiet73 - P73- Leki różne 16</w:t>
            </w:r>
          </w:p>
        </w:tc>
      </w:tr>
      <w:tr w:rsidR="00474890" w:rsidRPr="00DC4030" w14:paraId="7694D1BA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B4F69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646C2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79069682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EBF1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349144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B5D05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58E1F93D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C8F191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E7F05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96,02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FCEB7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96,02</w:t>
            </w:r>
          </w:p>
        </w:tc>
      </w:tr>
      <w:tr w:rsidR="00474890" w:rsidRPr="00DC4030" w14:paraId="6D2408AE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237E2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ABE56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99,65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8C79A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99,65</w:t>
            </w:r>
          </w:p>
        </w:tc>
      </w:tr>
      <w:tr w:rsidR="00474890" w:rsidRPr="00DC4030" w14:paraId="6421EEBE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1A6DF592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772AD5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5570D18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4D0E7A9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7AFC6C74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5402CD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Pakiet74 - P74-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Dalteparyna</w:t>
            </w:r>
            <w:proofErr w:type="spellEnd"/>
          </w:p>
        </w:tc>
      </w:tr>
      <w:tr w:rsidR="00474890" w:rsidRPr="00DC4030" w14:paraId="058E8006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D9934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F2FAD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5C72CB4A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21F5A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0989E1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FB297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03BE7659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AEDC8E6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F40F26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9A1156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0ABCA4BF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CEDFB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694FD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90,12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28B53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90,12</w:t>
            </w:r>
          </w:p>
        </w:tc>
      </w:tr>
    </w:tbl>
    <w:p w14:paraId="0208FBD9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2E29CAC8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B259B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Pakiet75 - P75- Środki cieniujące</w:t>
            </w:r>
          </w:p>
        </w:tc>
      </w:tr>
      <w:tr w:rsidR="00474890" w:rsidRPr="00DC4030" w14:paraId="3EA425D7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5535B2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F9BBB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0E135B1F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C7D5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70B94A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81011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7C07F005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179B7B9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2E14D1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5856264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78FFBC8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27F5A2A3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BB0D2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Pakiet76 - P76-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Izomaltozyd</w:t>
            </w:r>
            <w:proofErr w:type="spellEnd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żelaza</w:t>
            </w:r>
          </w:p>
        </w:tc>
      </w:tr>
      <w:tr w:rsidR="00474890" w:rsidRPr="00DC4030" w14:paraId="70FDDDF1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6D038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2D5AB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3139B98A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860F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ED75E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D09D9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0384F7AD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E8FB256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9B9407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12EC04E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F1E4E97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354136A1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B9A6C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Pakiet77 - P77-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Heparinum</w:t>
            </w:r>
            <w:proofErr w:type="spellEnd"/>
          </w:p>
        </w:tc>
      </w:tr>
      <w:tr w:rsidR="00474890" w:rsidRPr="00DC4030" w14:paraId="090906C1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D999C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EC3DB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7C056B61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4C918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B3734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5AA1F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1F73662C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6F56DD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0837F7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FBEA2A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923569D" w14:textId="77777777" w:rsidR="00474890" w:rsidRDefault="00474890" w:rsidP="00474890">
      <w:pPr>
        <w:rPr>
          <w:rFonts w:ascii="Arial" w:hAnsi="Arial" w:cs="Arial"/>
          <w:sz w:val="18"/>
          <w:szCs w:val="18"/>
        </w:rPr>
      </w:pPr>
    </w:p>
    <w:p w14:paraId="4BBE9A74" w14:textId="77777777" w:rsidR="00474890" w:rsidRDefault="00474890" w:rsidP="00474890">
      <w:pPr>
        <w:rPr>
          <w:rFonts w:ascii="Arial" w:hAnsi="Arial" w:cs="Arial"/>
          <w:sz w:val="18"/>
          <w:szCs w:val="18"/>
        </w:rPr>
      </w:pPr>
    </w:p>
    <w:p w14:paraId="6A3830AD" w14:textId="77777777" w:rsidR="00474890" w:rsidRDefault="00474890" w:rsidP="00474890">
      <w:pPr>
        <w:rPr>
          <w:rFonts w:ascii="Arial" w:hAnsi="Arial" w:cs="Arial"/>
          <w:sz w:val="18"/>
          <w:szCs w:val="18"/>
        </w:rPr>
      </w:pPr>
    </w:p>
    <w:p w14:paraId="08B04334" w14:textId="77777777" w:rsidR="00474890" w:rsidRDefault="00474890" w:rsidP="00474890">
      <w:pPr>
        <w:rPr>
          <w:rFonts w:ascii="Arial" w:hAnsi="Arial" w:cs="Arial"/>
          <w:sz w:val="18"/>
          <w:szCs w:val="18"/>
        </w:rPr>
      </w:pPr>
    </w:p>
    <w:p w14:paraId="6D0EDA02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26301EE7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CE80CD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Pakiet78 - P78-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Deferoxamina</w:t>
            </w:r>
            <w:proofErr w:type="spellEnd"/>
          </w:p>
        </w:tc>
      </w:tr>
      <w:tr w:rsidR="00474890" w:rsidRPr="00DC4030" w14:paraId="13B7231F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1E431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005B3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06E97914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B1834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6C68B8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FA2EF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11456221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5D6AD96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Delfarma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Św. Teresy od Dzieciątka Jezus 111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57CE2B9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1B6BCA8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7E164211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D2519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912A9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1C55D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92,40</w:t>
            </w:r>
          </w:p>
        </w:tc>
      </w:tr>
    </w:tbl>
    <w:p w14:paraId="36F17718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6"/>
        <w:gridCol w:w="2266"/>
      </w:tblGrid>
      <w:tr w:rsidR="00474890" w:rsidRPr="00DC4030" w14:paraId="10F22A36" w14:textId="77777777" w:rsidTr="006622DA">
        <w:tc>
          <w:tcPr>
            <w:tcW w:w="9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72A35E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Pakiet79 - P79- Insuliny I</w:t>
            </w:r>
          </w:p>
        </w:tc>
      </w:tr>
      <w:tr w:rsidR="00474890" w:rsidRPr="00DC4030" w14:paraId="65B61F42" w14:textId="77777777" w:rsidTr="006622DA">
        <w:tc>
          <w:tcPr>
            <w:tcW w:w="45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4A240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54BBD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1A43CF0F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A1B31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51F61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5A177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1720827C" w14:textId="77777777" w:rsidTr="006622DA">
        <w:tc>
          <w:tcPr>
            <w:tcW w:w="4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66B323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972318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CE4230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62F9343C" w14:textId="77777777" w:rsidTr="006622DA">
        <w:tc>
          <w:tcPr>
            <w:tcW w:w="4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3A98B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4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00FA12" w14:textId="77777777" w:rsidR="00474890" w:rsidRPr="00137295" w:rsidRDefault="00474890" w:rsidP="006622D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7295">
              <w:rPr>
                <w:rFonts w:ascii="Arial" w:hAnsi="Arial" w:cs="Arial"/>
                <w:color w:val="FF0000"/>
                <w:sz w:val="18"/>
                <w:szCs w:val="18"/>
              </w:rPr>
              <w:t>Oferta odrzucona na podstawie art. 226 ust 1.pkt 5) PZP  tj. jej treść jest niezgodna z warunkami zamówienia;</w:t>
            </w:r>
          </w:p>
          <w:p w14:paraId="748665B8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137295">
              <w:rPr>
                <w:rFonts w:ascii="Arial" w:hAnsi="Arial" w:cs="Arial"/>
                <w:color w:val="FF0000"/>
                <w:sz w:val="18"/>
                <w:szCs w:val="18"/>
              </w:rPr>
              <w:t xml:space="preserve">W poz. 775 Wykonawca powinien wycenić „Insulinę ludzką, neutralną krótko działająca 100 j.m./ml; 1 fiol. 10 ml”, a nie </w:t>
            </w:r>
            <w:proofErr w:type="spellStart"/>
            <w:r w:rsidRPr="00137295">
              <w:rPr>
                <w:rFonts w:ascii="Arial" w:hAnsi="Arial" w:cs="Arial"/>
                <w:color w:val="FF0000"/>
                <w:sz w:val="18"/>
                <w:szCs w:val="18"/>
              </w:rPr>
              <w:t>Insul.Insulatard</w:t>
            </w:r>
            <w:proofErr w:type="spellEnd"/>
            <w:r w:rsidRPr="00137295">
              <w:rPr>
                <w:rFonts w:ascii="Arial" w:hAnsi="Arial" w:cs="Arial"/>
                <w:color w:val="FF0000"/>
                <w:sz w:val="18"/>
                <w:szCs w:val="18"/>
              </w:rPr>
              <w:t xml:space="preserve"> 100j/ml 3ml*10penf ”.</w:t>
            </w:r>
          </w:p>
        </w:tc>
      </w:tr>
    </w:tbl>
    <w:p w14:paraId="0D55CD53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7032D50C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B28F5E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Pakiet80 - P80- Insuliny II</w:t>
            </w:r>
          </w:p>
        </w:tc>
      </w:tr>
      <w:tr w:rsidR="00474890" w:rsidRPr="00DC4030" w14:paraId="55960CD3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242DA2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F79ED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3C453B77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6EF9D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D348A2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96263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786D03FA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7070724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3A9D1C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54E1E07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753E2B8F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3E8A5B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4E745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D1F8A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99,25</w:t>
            </w:r>
          </w:p>
        </w:tc>
      </w:tr>
    </w:tbl>
    <w:p w14:paraId="6D1A12EB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79458526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54B8E2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Pakiet81 - P81- Insuliny III</w:t>
            </w:r>
          </w:p>
        </w:tc>
      </w:tr>
      <w:tr w:rsidR="00474890" w:rsidRPr="00DC4030" w14:paraId="21B8F5ED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11F4D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EAEDF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3778C3B5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F580B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A17AC1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EF395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67EDB989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2EF8DA8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1BE577B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D2D8FA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1FDD08A6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F3A6D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55744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99,31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5ABBA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99,31</w:t>
            </w:r>
          </w:p>
        </w:tc>
      </w:tr>
    </w:tbl>
    <w:p w14:paraId="7DA19720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2E9E5F13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2FAA2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Pakiet82 - P82- Diety EN i ONS</w:t>
            </w:r>
          </w:p>
        </w:tc>
      </w:tr>
      <w:tr w:rsidR="00474890" w:rsidRPr="00DC4030" w14:paraId="69CC2236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B2206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91508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0280BBC9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96E86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21DCA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1AC192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54D71150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B0B4E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190C89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97,12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02D5F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97,12</w:t>
            </w:r>
          </w:p>
        </w:tc>
      </w:tr>
      <w:tr w:rsidR="00474890" w:rsidRPr="00DC4030" w14:paraId="25FEFF06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59C006D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6D2A18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98C49F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59C8205B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8A3EAE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93673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97,24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EB5FD4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97,24</w:t>
            </w:r>
          </w:p>
        </w:tc>
      </w:tr>
    </w:tbl>
    <w:p w14:paraId="6D8E22D1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5B13B8E5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DA8B04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Pakiet83 - P83-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Dobutamina</w:t>
            </w:r>
            <w:proofErr w:type="spellEnd"/>
          </w:p>
        </w:tc>
      </w:tr>
      <w:tr w:rsidR="00474890" w:rsidRPr="00DC4030" w14:paraId="0E0C5FF6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A91BF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A35BF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4F0EC425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A278D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5C152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A362B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4EBE1CE6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87AC1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Tramco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E1B05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98,11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37E0F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98,11</w:t>
            </w:r>
          </w:p>
        </w:tc>
      </w:tr>
      <w:tr w:rsidR="00474890" w:rsidRPr="00DC4030" w14:paraId="55BE63E1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679418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A9562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99,09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5BE71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99,09</w:t>
            </w:r>
          </w:p>
        </w:tc>
      </w:tr>
      <w:tr w:rsidR="00474890" w:rsidRPr="00DC4030" w14:paraId="5793904C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40AA3DB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273CB85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5F799D4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273CED8F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1395D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6837F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96,23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37D6E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96,23</w:t>
            </w:r>
          </w:p>
        </w:tc>
      </w:tr>
      <w:tr w:rsidR="00474890" w:rsidRPr="00DC4030" w14:paraId="2E8CEC3A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7247E9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3DA1F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7C59C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99,49</w:t>
            </w:r>
          </w:p>
        </w:tc>
      </w:tr>
    </w:tbl>
    <w:p w14:paraId="6F4F4B1A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56AB68D7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012313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Pakiet84 - P84- Klej tkankowy</w:t>
            </w:r>
          </w:p>
        </w:tc>
      </w:tr>
      <w:tr w:rsidR="00474890" w:rsidRPr="00DC4030" w14:paraId="5A28F9E0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E1F14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F0E25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23EB20A8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6FC62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0D3F0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37BA1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7F9CAC38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50A347" w14:textId="77777777" w:rsidR="00474890" w:rsidRPr="00DC4030" w:rsidRDefault="00474890" w:rsidP="006622DA">
            <w:pPr>
              <w:shd w:val="clear" w:color="auto" w:fill="DBDBDB" w:themeFill="accent3" w:themeFillTint="66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9490E4" w14:textId="77777777" w:rsidR="00474890" w:rsidRPr="00DC4030" w:rsidRDefault="00474890" w:rsidP="006622DA">
            <w:pPr>
              <w:shd w:val="clear" w:color="auto" w:fill="DBDBDB" w:themeFill="accent3" w:themeFillTint="6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875A36" w14:textId="77777777" w:rsidR="00474890" w:rsidRPr="00DC4030" w:rsidRDefault="00474890" w:rsidP="006622DA">
            <w:pPr>
              <w:shd w:val="clear" w:color="auto" w:fill="DBDBDB" w:themeFill="accent3" w:themeFillTint="6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887E20C" w14:textId="77777777" w:rsidR="00474890" w:rsidRDefault="00474890" w:rsidP="00474890">
      <w:pPr>
        <w:shd w:val="clear" w:color="auto" w:fill="DBDBDB" w:themeFill="accent3" w:themeFillTint="66"/>
        <w:rPr>
          <w:rFonts w:ascii="Arial" w:hAnsi="Arial" w:cs="Arial"/>
          <w:sz w:val="18"/>
          <w:szCs w:val="18"/>
        </w:rPr>
      </w:pPr>
    </w:p>
    <w:p w14:paraId="4FF7AA05" w14:textId="77777777" w:rsidR="00474890" w:rsidRPr="00DC4030" w:rsidRDefault="00474890" w:rsidP="00474890">
      <w:pPr>
        <w:shd w:val="clear" w:color="auto" w:fill="DBDBDB" w:themeFill="accent3" w:themeFillTint="66"/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6BE2AC47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425C7A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Pakiet85 - P85- Leki różne 17</w:t>
            </w:r>
          </w:p>
        </w:tc>
      </w:tr>
      <w:tr w:rsidR="00474890" w:rsidRPr="00DC4030" w14:paraId="249445C0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F818A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D6980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6B9DE349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4A978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264ED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AA62D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24C0171A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23254EE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SERVIER POLSKA SERVICES </w:t>
            </w: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Sp.z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Jana Kazimierza 10 01-248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695180A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6C2A85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842F4AB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184F7015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B1351D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Pakiet87 - P87- Opatrunek z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chlorheksydyną</w:t>
            </w:r>
            <w:proofErr w:type="spellEnd"/>
          </w:p>
        </w:tc>
      </w:tr>
      <w:tr w:rsidR="00474890" w:rsidRPr="00DC4030" w14:paraId="68DFB38D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8B813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E9D01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065D8BAB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81BD6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50C50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A245D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73FBA657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DC3D4B2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NEOMED Barbara Stańczyk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05-532 Góra Kalwaria, Szymanów 9E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6CC385A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23EA70F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8293AD0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6"/>
        <w:gridCol w:w="2266"/>
      </w:tblGrid>
      <w:tr w:rsidR="00474890" w:rsidRPr="00DC4030" w14:paraId="2E1D3DB7" w14:textId="77777777" w:rsidTr="006622DA">
        <w:tc>
          <w:tcPr>
            <w:tcW w:w="9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C203ED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Pakiet88 - P88-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Sakubitryl</w:t>
            </w:r>
            <w:proofErr w:type="spellEnd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+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walsartan</w:t>
            </w:r>
            <w:proofErr w:type="spellEnd"/>
          </w:p>
        </w:tc>
      </w:tr>
      <w:tr w:rsidR="00474890" w:rsidRPr="00DC4030" w14:paraId="64F25AFF" w14:textId="77777777" w:rsidTr="006622DA">
        <w:tc>
          <w:tcPr>
            <w:tcW w:w="45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D56C2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A3BF6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34474702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9CDF1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7E6034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3D99E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403B70DA" w14:textId="77777777" w:rsidTr="006622DA">
        <w:tc>
          <w:tcPr>
            <w:tcW w:w="4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7BE1D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93748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99,76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E967AF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99,76</w:t>
            </w:r>
          </w:p>
        </w:tc>
      </w:tr>
      <w:tr w:rsidR="00474890" w:rsidRPr="00DC4030" w14:paraId="434AE373" w14:textId="77777777" w:rsidTr="006622DA">
        <w:tc>
          <w:tcPr>
            <w:tcW w:w="4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3653196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1C2C31E5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6682CEF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B048713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p w14:paraId="67BEA4A3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154A3BAF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BEFF06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Pakiet90 - P 90- Antybakteryjny płyn do cewników</w:t>
            </w:r>
          </w:p>
        </w:tc>
      </w:tr>
      <w:tr w:rsidR="00474890" w:rsidRPr="00DC4030" w14:paraId="739B983E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E06C62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AAD43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4A800AF8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C7C0F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A016E7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9B726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4DA4AED1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2D319F1E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Color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Trading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Żołny 40, 02-815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63B1FF43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E9AA47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71251302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D3613E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 tel. 71 7826642 fax. 71 7826643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464EC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75,56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491E8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75,56</w:t>
            </w:r>
          </w:p>
        </w:tc>
      </w:tr>
    </w:tbl>
    <w:p w14:paraId="36571822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7629934D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45931D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Pakiet93 - P 93-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Bisacodylum</w:t>
            </w:r>
            <w:proofErr w:type="spellEnd"/>
          </w:p>
        </w:tc>
      </w:tr>
      <w:tr w:rsidR="00474890" w:rsidRPr="00DC4030" w14:paraId="03CDB9ED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04F406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12582E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7A1EEE6A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26B14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B297AA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710D7A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251159E5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FAD445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Szosa Bydgoska 58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523330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3269EF62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5B2711F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2CBCAAEA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AA7E50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Pakiet94 - P 94-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Lorazepam</w:t>
            </w:r>
            <w:proofErr w:type="spellEnd"/>
          </w:p>
        </w:tc>
      </w:tr>
      <w:tr w:rsidR="00474890" w:rsidRPr="00DC4030" w14:paraId="1F945A08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F5A368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8AA2CC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00C7A5FB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EAA4B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E7BA5C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E567B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26C46A3B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63735E6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0F1B766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2B98FA3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82C1959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474890" w:rsidRPr="00DC4030" w14:paraId="46725EAA" w14:textId="77777777" w:rsidTr="006622DA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D542DA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Pakiet95 - P 95- </w:t>
            </w:r>
            <w:proofErr w:type="spellStart"/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Nalbufina</w:t>
            </w:r>
            <w:proofErr w:type="spellEnd"/>
          </w:p>
        </w:tc>
      </w:tr>
      <w:tr w:rsidR="00474890" w:rsidRPr="00DC4030" w14:paraId="394C672E" w14:textId="77777777" w:rsidTr="006622DA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A685D0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683F2D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474890" w:rsidRPr="00DC4030" w14:paraId="4194915D" w14:textId="77777777" w:rsidTr="006622DA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F34A4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3344C2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E17D6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474890" w:rsidRPr="00DC4030" w14:paraId="39E6D155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7B99786B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49ADA6B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DBDB" w:themeFill="accent3" w:themeFillTint="66"/>
            <w:tcMar>
              <w:top w:w="15" w:type="dxa"/>
              <w:bottom w:w="15" w:type="dxa"/>
            </w:tcMar>
            <w:vAlign w:val="center"/>
          </w:tcPr>
          <w:p w14:paraId="25E0BE07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474890" w:rsidRPr="00DC4030" w14:paraId="6367047F" w14:textId="77777777" w:rsidTr="006622D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F98BF5" w14:textId="77777777" w:rsidR="00474890" w:rsidRPr="00DC4030" w:rsidRDefault="00474890" w:rsidP="006622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7B2D4B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855051" w14:textId="77777777" w:rsidR="00474890" w:rsidRPr="00DC4030" w:rsidRDefault="00474890" w:rsidP="006622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403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99,41</w:t>
            </w:r>
          </w:p>
        </w:tc>
      </w:tr>
    </w:tbl>
    <w:p w14:paraId="02246A83" w14:textId="77777777" w:rsidR="00474890" w:rsidRPr="00DC4030" w:rsidRDefault="00474890" w:rsidP="00474890">
      <w:pPr>
        <w:rPr>
          <w:rFonts w:ascii="Arial" w:hAnsi="Arial" w:cs="Arial"/>
          <w:sz w:val="18"/>
          <w:szCs w:val="18"/>
        </w:rPr>
      </w:pPr>
    </w:p>
    <w:p w14:paraId="60CA280B" w14:textId="34E553D9" w:rsidR="00474890" w:rsidRDefault="00474890" w:rsidP="00474890">
      <w:pPr>
        <w:rPr>
          <w:rFonts w:ascii="Arial" w:hAnsi="Arial" w:cs="Arial"/>
          <w:sz w:val="18"/>
          <w:szCs w:val="18"/>
        </w:rPr>
      </w:pPr>
    </w:p>
    <w:p w14:paraId="4160A075" w14:textId="77777777" w:rsidR="00B463EE" w:rsidRPr="00B463EE" w:rsidRDefault="00B463EE" w:rsidP="00B463EE">
      <w:pPr>
        <w:tabs>
          <w:tab w:val="left" w:pos="217"/>
        </w:tabs>
        <w:rPr>
          <w:rFonts w:ascii="Arial" w:hAnsi="Arial" w:cs="Arial"/>
          <w:b/>
          <w:bCs/>
          <w:i/>
          <w:sz w:val="18"/>
          <w:szCs w:val="18"/>
        </w:rPr>
      </w:pPr>
      <w:r w:rsidRPr="00B463EE">
        <w:rPr>
          <w:rFonts w:ascii="Arial" w:hAnsi="Arial" w:cs="Arial"/>
          <w:b/>
          <w:bCs/>
          <w:sz w:val="18"/>
          <w:szCs w:val="18"/>
          <w:u w:val="single"/>
        </w:rPr>
        <w:t xml:space="preserve">W przypadku pakietów nr: 7, 86, 89,91,92  </w:t>
      </w:r>
      <w:r w:rsidRPr="00B463EE">
        <w:rPr>
          <w:rFonts w:ascii="Arial" w:hAnsi="Arial" w:cs="Arial"/>
          <w:b/>
          <w:bCs/>
          <w:sz w:val="18"/>
          <w:szCs w:val="18"/>
        </w:rPr>
        <w:t>nie złożono żadnej oferty niepodlegającej odrzuceniu.</w:t>
      </w:r>
    </w:p>
    <w:p w14:paraId="5CCE82E6" w14:textId="32F88378" w:rsidR="00B463EE" w:rsidRDefault="00B463EE" w:rsidP="00B463EE">
      <w:pPr>
        <w:rPr>
          <w:rFonts w:ascii="Arial" w:hAnsi="Arial" w:cs="Arial"/>
          <w:sz w:val="18"/>
          <w:szCs w:val="18"/>
        </w:rPr>
      </w:pPr>
      <w:r w:rsidRPr="00B463EE">
        <w:rPr>
          <w:rFonts w:ascii="Arial" w:hAnsi="Arial" w:cs="Arial"/>
          <w:b/>
          <w:bCs/>
          <w:sz w:val="18"/>
          <w:szCs w:val="18"/>
        </w:rPr>
        <w:t>W związku z art. 255 ust 1 ustawy PZP zamawiający unieważnia postępowanie o udzielenie zamówienia w tej części.</w:t>
      </w:r>
    </w:p>
    <w:p w14:paraId="53D22EF7" w14:textId="77777777" w:rsidR="00B463EE" w:rsidRDefault="00B463EE" w:rsidP="00474890">
      <w:pPr>
        <w:rPr>
          <w:rFonts w:ascii="Arial" w:hAnsi="Arial" w:cs="Arial"/>
          <w:sz w:val="18"/>
          <w:szCs w:val="18"/>
        </w:rPr>
      </w:pPr>
    </w:p>
    <w:p w14:paraId="5F08415B" w14:textId="61C972DB" w:rsidR="005B2EC9" w:rsidRPr="0063151A" w:rsidRDefault="005B2EC9" w:rsidP="005B2EC9">
      <w:pPr>
        <w:rPr>
          <w:rFonts w:ascii="Arial" w:hAnsi="Arial" w:cs="Arial"/>
          <w:sz w:val="18"/>
          <w:szCs w:val="18"/>
        </w:rPr>
      </w:pPr>
      <w:r w:rsidRPr="0063151A">
        <w:rPr>
          <w:rFonts w:ascii="Arial" w:hAnsi="Arial" w:cs="Arial"/>
          <w:sz w:val="18"/>
          <w:szCs w:val="18"/>
        </w:rPr>
        <w:t>Jednostronnie podpisan</w:t>
      </w:r>
      <w:r w:rsidR="00474890">
        <w:rPr>
          <w:rFonts w:ascii="Arial" w:hAnsi="Arial" w:cs="Arial"/>
          <w:sz w:val="18"/>
          <w:szCs w:val="18"/>
        </w:rPr>
        <w:t>e</w:t>
      </w:r>
      <w:r w:rsidRPr="0063151A">
        <w:rPr>
          <w:rFonts w:ascii="Arial" w:hAnsi="Arial" w:cs="Arial"/>
          <w:sz w:val="18"/>
          <w:szCs w:val="18"/>
        </w:rPr>
        <w:t xml:space="preserve"> przez zamawiającego umow</w:t>
      </w:r>
      <w:r w:rsidR="00474890">
        <w:rPr>
          <w:rFonts w:ascii="Arial" w:hAnsi="Arial" w:cs="Arial"/>
          <w:sz w:val="18"/>
          <w:szCs w:val="18"/>
        </w:rPr>
        <w:t>y</w:t>
      </w:r>
      <w:r w:rsidRPr="0063151A">
        <w:rPr>
          <w:rFonts w:ascii="Arial" w:hAnsi="Arial" w:cs="Arial"/>
          <w:sz w:val="18"/>
          <w:szCs w:val="18"/>
        </w:rPr>
        <w:t xml:space="preserve"> prześlemy wybran</w:t>
      </w:r>
      <w:r w:rsidR="00474890">
        <w:rPr>
          <w:rFonts w:ascii="Arial" w:hAnsi="Arial" w:cs="Arial"/>
          <w:sz w:val="18"/>
          <w:szCs w:val="18"/>
        </w:rPr>
        <w:t>ym</w:t>
      </w:r>
      <w:r w:rsidR="008A378C">
        <w:rPr>
          <w:rFonts w:ascii="Arial" w:hAnsi="Arial" w:cs="Arial"/>
          <w:sz w:val="18"/>
          <w:szCs w:val="18"/>
        </w:rPr>
        <w:t xml:space="preserve"> </w:t>
      </w:r>
      <w:r w:rsidRPr="0063151A">
        <w:rPr>
          <w:rFonts w:ascii="Arial" w:hAnsi="Arial" w:cs="Arial"/>
          <w:sz w:val="18"/>
          <w:szCs w:val="18"/>
        </w:rPr>
        <w:t>Wykonawc</w:t>
      </w:r>
      <w:r w:rsidR="00474890">
        <w:rPr>
          <w:rFonts w:ascii="Arial" w:hAnsi="Arial" w:cs="Arial"/>
          <w:sz w:val="18"/>
          <w:szCs w:val="18"/>
        </w:rPr>
        <w:t>om</w:t>
      </w:r>
      <w:r w:rsidRPr="0063151A">
        <w:rPr>
          <w:rFonts w:ascii="Arial" w:hAnsi="Arial" w:cs="Arial"/>
          <w:sz w:val="18"/>
          <w:szCs w:val="18"/>
        </w:rPr>
        <w:t xml:space="preserve"> pocztą.</w:t>
      </w:r>
    </w:p>
    <w:p w14:paraId="5AC02CA1" w14:textId="02D859B4" w:rsidR="005B2EC9" w:rsidRDefault="005B2EC9" w:rsidP="005B2EC9">
      <w:pPr>
        <w:rPr>
          <w:rFonts w:ascii="Arial" w:hAnsi="Arial" w:cs="Arial"/>
          <w:sz w:val="18"/>
          <w:szCs w:val="18"/>
        </w:rPr>
      </w:pPr>
    </w:p>
    <w:p w14:paraId="40F61054" w14:textId="77777777" w:rsidR="00B463EE" w:rsidRPr="0063151A" w:rsidRDefault="00B463EE" w:rsidP="005B2EC9">
      <w:pPr>
        <w:rPr>
          <w:rFonts w:ascii="Arial" w:hAnsi="Arial" w:cs="Arial"/>
          <w:sz w:val="18"/>
          <w:szCs w:val="18"/>
        </w:rPr>
      </w:pPr>
    </w:p>
    <w:p w14:paraId="6810A10C" w14:textId="77777777" w:rsidR="000E445A" w:rsidRPr="000E445A" w:rsidRDefault="000E445A" w:rsidP="000E445A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0E445A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0E445A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0E445A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60FF32B5" w14:textId="77777777" w:rsidR="000E445A" w:rsidRPr="000E445A" w:rsidRDefault="000E445A" w:rsidP="000E445A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0E445A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197CFDE6" w14:textId="77777777" w:rsidR="008B2970" w:rsidRPr="0063151A" w:rsidRDefault="008B2970" w:rsidP="005B2EC9">
      <w:pPr>
        <w:rPr>
          <w:rFonts w:ascii="Arial" w:hAnsi="Arial" w:cs="Arial"/>
          <w:sz w:val="18"/>
          <w:szCs w:val="18"/>
        </w:rPr>
      </w:pPr>
    </w:p>
    <w:sectPr w:rsidR="008B2970" w:rsidRPr="00631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B771580"/>
    <w:multiLevelType w:val="hybridMultilevel"/>
    <w:tmpl w:val="0E0073D4"/>
    <w:lvl w:ilvl="0" w:tplc="14211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172ED"/>
    <w:multiLevelType w:val="hybridMultilevel"/>
    <w:tmpl w:val="673AB984"/>
    <w:lvl w:ilvl="0" w:tplc="59613418">
      <w:start w:val="1"/>
      <w:numFmt w:val="decimal"/>
      <w:lvlText w:val="%1."/>
      <w:lvlJc w:val="left"/>
      <w:pPr>
        <w:ind w:left="720" w:hanging="360"/>
      </w:pPr>
    </w:lvl>
    <w:lvl w:ilvl="1" w:tplc="59613418" w:tentative="1">
      <w:start w:val="1"/>
      <w:numFmt w:val="lowerLetter"/>
      <w:lvlText w:val="%2."/>
      <w:lvlJc w:val="left"/>
      <w:pPr>
        <w:ind w:left="1440" w:hanging="360"/>
      </w:pPr>
    </w:lvl>
    <w:lvl w:ilvl="2" w:tplc="59613418" w:tentative="1">
      <w:start w:val="1"/>
      <w:numFmt w:val="lowerRoman"/>
      <w:lvlText w:val="%3."/>
      <w:lvlJc w:val="right"/>
      <w:pPr>
        <w:ind w:left="2160" w:hanging="180"/>
      </w:pPr>
    </w:lvl>
    <w:lvl w:ilvl="3" w:tplc="59613418" w:tentative="1">
      <w:start w:val="1"/>
      <w:numFmt w:val="decimal"/>
      <w:lvlText w:val="%4."/>
      <w:lvlJc w:val="left"/>
      <w:pPr>
        <w:ind w:left="2880" w:hanging="360"/>
      </w:pPr>
    </w:lvl>
    <w:lvl w:ilvl="4" w:tplc="59613418" w:tentative="1">
      <w:start w:val="1"/>
      <w:numFmt w:val="lowerLetter"/>
      <w:lvlText w:val="%5."/>
      <w:lvlJc w:val="left"/>
      <w:pPr>
        <w:ind w:left="3600" w:hanging="360"/>
      </w:pPr>
    </w:lvl>
    <w:lvl w:ilvl="5" w:tplc="59613418" w:tentative="1">
      <w:start w:val="1"/>
      <w:numFmt w:val="lowerRoman"/>
      <w:lvlText w:val="%6."/>
      <w:lvlJc w:val="right"/>
      <w:pPr>
        <w:ind w:left="4320" w:hanging="180"/>
      </w:pPr>
    </w:lvl>
    <w:lvl w:ilvl="6" w:tplc="59613418" w:tentative="1">
      <w:start w:val="1"/>
      <w:numFmt w:val="decimal"/>
      <w:lvlText w:val="%7."/>
      <w:lvlJc w:val="left"/>
      <w:pPr>
        <w:ind w:left="5040" w:hanging="360"/>
      </w:pPr>
    </w:lvl>
    <w:lvl w:ilvl="7" w:tplc="59613418" w:tentative="1">
      <w:start w:val="1"/>
      <w:numFmt w:val="lowerLetter"/>
      <w:lvlText w:val="%8."/>
      <w:lvlJc w:val="left"/>
      <w:pPr>
        <w:ind w:left="5760" w:hanging="360"/>
      </w:pPr>
    </w:lvl>
    <w:lvl w:ilvl="8" w:tplc="59613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0E445A"/>
    <w:rsid w:val="0018632C"/>
    <w:rsid w:val="001B4095"/>
    <w:rsid w:val="00205C33"/>
    <w:rsid w:val="00255763"/>
    <w:rsid w:val="003505ED"/>
    <w:rsid w:val="00357D9C"/>
    <w:rsid w:val="00474890"/>
    <w:rsid w:val="00523E13"/>
    <w:rsid w:val="00555AD3"/>
    <w:rsid w:val="005A23C2"/>
    <w:rsid w:val="005B26A1"/>
    <w:rsid w:val="005B2EC9"/>
    <w:rsid w:val="005C3376"/>
    <w:rsid w:val="005F54C7"/>
    <w:rsid w:val="0061632A"/>
    <w:rsid w:val="0063151A"/>
    <w:rsid w:val="006731A1"/>
    <w:rsid w:val="00691D9B"/>
    <w:rsid w:val="00732100"/>
    <w:rsid w:val="007A3C34"/>
    <w:rsid w:val="00831769"/>
    <w:rsid w:val="008A378C"/>
    <w:rsid w:val="008B2970"/>
    <w:rsid w:val="0090773F"/>
    <w:rsid w:val="00A75C1D"/>
    <w:rsid w:val="00A840D3"/>
    <w:rsid w:val="00AB370D"/>
    <w:rsid w:val="00AE5CE9"/>
    <w:rsid w:val="00B3408F"/>
    <w:rsid w:val="00B463EE"/>
    <w:rsid w:val="00B71F45"/>
    <w:rsid w:val="00BA4821"/>
    <w:rsid w:val="00BB18B8"/>
    <w:rsid w:val="00D74A1B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1BFCA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74890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474890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474890"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474890"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474890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474890"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link w:val="NagwekZnak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link w:val="TekstprzypisukocowegoZnak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74890"/>
    <w:rPr>
      <w:b/>
      <w:sz w:val="24"/>
    </w:rPr>
  </w:style>
  <w:style w:type="character" w:customStyle="1" w:styleId="Nagwek2Znak">
    <w:name w:val="Nagłówek 2 Znak"/>
    <w:basedOn w:val="Domylnaczcionkaakapitu"/>
    <w:link w:val="Nagwek2"/>
    <w:rsid w:val="00474890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474890"/>
    <w:rPr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474890"/>
    <w:rPr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474890"/>
    <w:rPr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474890"/>
    <w:rPr>
      <w:b/>
      <w:sz w:val="24"/>
      <w:szCs w:val="24"/>
    </w:rPr>
  </w:style>
  <w:style w:type="paragraph" w:styleId="Adresnakopercie">
    <w:name w:val="envelope address"/>
    <w:basedOn w:val="Normalny"/>
    <w:rsid w:val="00474890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2">
    <w:name w:val="Body Text 2"/>
    <w:basedOn w:val="Normalny"/>
    <w:link w:val="Tekstpodstawowy2Znak"/>
    <w:rsid w:val="00474890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474890"/>
    <w:rPr>
      <w:sz w:val="22"/>
      <w:szCs w:val="24"/>
    </w:rPr>
  </w:style>
  <w:style w:type="paragraph" w:styleId="Tekstpodstawowywcity3">
    <w:name w:val="Body Text Indent 3"/>
    <w:basedOn w:val="Normalny"/>
    <w:link w:val="Tekstpodstawowywcity3Znak"/>
    <w:rsid w:val="00474890"/>
    <w:pPr>
      <w:ind w:left="5529"/>
      <w:jc w:val="center"/>
    </w:pPr>
    <w:rPr>
      <w:rFonts w:ascii="Tahoma" w:hAnsi="Tahoma"/>
      <w:i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74890"/>
    <w:rPr>
      <w:rFonts w:ascii="Tahoma" w:hAnsi="Tahoma"/>
      <w:i/>
    </w:rPr>
  </w:style>
  <w:style w:type="paragraph" w:styleId="Tekstpodstawowy3">
    <w:name w:val="Body Text 3"/>
    <w:basedOn w:val="Normalny"/>
    <w:link w:val="Tekstpodstawowy3Znak"/>
    <w:rsid w:val="00474890"/>
    <w:rPr>
      <w:rFonts w:ascii="Tahoma" w:hAnsi="Tahoma"/>
      <w:i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74890"/>
    <w:rPr>
      <w:rFonts w:ascii="Tahoma" w:hAnsi="Tahoma"/>
      <w:i/>
    </w:rPr>
  </w:style>
  <w:style w:type="paragraph" w:styleId="Stopka">
    <w:name w:val="footer"/>
    <w:basedOn w:val="Normalny"/>
    <w:link w:val="StopkaZnak"/>
    <w:uiPriority w:val="99"/>
    <w:rsid w:val="004748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489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74890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4890"/>
    <w:rPr>
      <w:sz w:val="22"/>
      <w:szCs w:val="22"/>
    </w:rPr>
  </w:style>
  <w:style w:type="paragraph" w:customStyle="1" w:styleId="Standard">
    <w:name w:val="Standard"/>
    <w:rsid w:val="00474890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rsid w:val="00474890"/>
  </w:style>
  <w:style w:type="paragraph" w:customStyle="1" w:styleId="Zawartotabeli">
    <w:name w:val="Zawartość tabeli"/>
    <w:basedOn w:val="Normalny"/>
    <w:rsid w:val="00474890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474890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Znak">
    <w:name w:val="Nagłówek Znak"/>
    <w:link w:val="Nagwek"/>
    <w:rsid w:val="00474890"/>
    <w:rPr>
      <w:sz w:val="24"/>
      <w:szCs w:val="24"/>
      <w:lang w:eastAsia="zh-CN"/>
    </w:rPr>
  </w:style>
  <w:style w:type="paragraph" w:customStyle="1" w:styleId="Style38">
    <w:name w:val="Style38"/>
    <w:basedOn w:val="Normalny"/>
    <w:rsid w:val="00474890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paragraph" w:customStyle="1" w:styleId="Znak">
    <w:name w:val="Znak"/>
    <w:basedOn w:val="Normalny"/>
    <w:rsid w:val="00474890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474890"/>
    <w:rPr>
      <w:rFonts w:ascii="Arial" w:hAnsi="Arial" w:cs="Arial"/>
    </w:rPr>
  </w:style>
  <w:style w:type="paragraph" w:customStyle="1" w:styleId="Teksttreci">
    <w:name w:val="Tekst treści"/>
    <w:basedOn w:val="Normalny"/>
    <w:rsid w:val="00474890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customStyle="1" w:styleId="Nagwek8Znak">
    <w:name w:val="Nagłówek 8 Znak"/>
    <w:link w:val="Nagwek8"/>
    <w:rsid w:val="00474890"/>
    <w:rPr>
      <w:i/>
      <w:iCs/>
      <w:sz w:val="24"/>
      <w:szCs w:val="24"/>
    </w:rPr>
  </w:style>
  <w:style w:type="character" w:customStyle="1" w:styleId="TekstprzypisukocowegoZnak">
    <w:name w:val="Tekst przypisu końcowego Znak"/>
    <w:link w:val="Tekstprzypisukocowego"/>
    <w:rsid w:val="00474890"/>
    <w:rPr>
      <w:lang w:eastAsia="zh-CN"/>
    </w:rPr>
  </w:style>
  <w:style w:type="paragraph" w:styleId="Akapitzlist">
    <w:name w:val="List Paragraph"/>
    <w:basedOn w:val="Normalny"/>
    <w:uiPriority w:val="1"/>
    <w:qFormat/>
    <w:rsid w:val="0047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38</Pages>
  <Words>8693</Words>
  <Characters>52163</Characters>
  <Application>Microsoft Office Word</Application>
  <DocSecurity>0</DocSecurity>
  <Lines>434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60735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10</cp:revision>
  <cp:lastPrinted>2016-10-06T11:11:00Z</cp:lastPrinted>
  <dcterms:created xsi:type="dcterms:W3CDTF">2021-11-08T08:01:00Z</dcterms:created>
  <dcterms:modified xsi:type="dcterms:W3CDTF">2021-11-09T07:08:00Z</dcterms:modified>
</cp:coreProperties>
</file>