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C8ED3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03.01.2022r.</w:t>
      </w:r>
    </w:p>
    <w:p w14:paraId="137020A1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ZP/2501/127/21</w:t>
      </w:r>
    </w:p>
    <w:p w14:paraId="4FA06A26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58150D58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3AADC522" w14:textId="3E3F77EB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72289E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4D3622" w:rsidRPr="0072289E">
        <w:rPr>
          <w:rFonts w:ascii="Arial" w:hAnsi="Arial" w:cs="Arial"/>
          <w:b/>
          <w:bCs/>
          <w:sz w:val="18"/>
          <w:szCs w:val="18"/>
        </w:rPr>
        <w:t>produktów leczniczych.</w:t>
      </w:r>
    </w:p>
    <w:p w14:paraId="37706CDD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6F0D2702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03.01.2022r.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669E77E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687"/>
        <w:gridCol w:w="2023"/>
        <w:gridCol w:w="2023"/>
        <w:gridCol w:w="2325"/>
      </w:tblGrid>
      <w:tr w:rsidR="00C84AA7" w14:paraId="36889BB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6BB735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604C9E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67ED24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014A34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C84AA7" w14:paraId="6146094C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1CA6178" w14:textId="77777777" w:rsidR="00C84AA7" w:rsidRDefault="0050203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P1-Prasugrel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C0A15F4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9F917EA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41769E4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2 268,00</w:t>
            </w:r>
          </w:p>
        </w:tc>
      </w:tr>
      <w:tr w:rsidR="00C84AA7" w14:paraId="029334B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DF8EA9" w14:textId="77777777" w:rsidR="00C84AA7" w:rsidRDefault="0050203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70D25E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1 504,80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434C58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1 625,18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D4B0E6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84AA7" w14:paraId="6E4A7CC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5AC738" w14:textId="77777777" w:rsidR="00C84AA7" w:rsidRDefault="0050203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998EA9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1 502,70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028F4E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1 623,00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40A017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84AA7" w14:paraId="5F46E9D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A0CF41" w14:textId="77777777" w:rsidR="00C84AA7" w:rsidRDefault="0050203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3BD40B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1 525,50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428543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1 647,54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FF17F6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84AA7" w14:paraId="010A428F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E850100" w14:textId="77777777" w:rsidR="00C84AA7" w:rsidRDefault="0050203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2 - P2-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Fondaparynuks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F8435A5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E0AA9D8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A22B86E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13 824,00</w:t>
            </w:r>
          </w:p>
        </w:tc>
      </w:tr>
      <w:tr w:rsidR="00C84AA7" w14:paraId="6E2D52D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A81F53" w14:textId="77777777" w:rsidR="00C84AA7" w:rsidRDefault="0050203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Delfarma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Św. Teresy od Dzieciątka Jezus 111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9471902089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C66F8C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6 520,00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B21C45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7 041,60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F35C6C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84AA7" w14:paraId="6A142BA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CF86AD" w14:textId="77777777" w:rsidR="00C84AA7" w:rsidRDefault="0050203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6E77D5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6 850,00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F8102D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7 398,00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917A78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84AA7" w14:paraId="31CA9D8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DA97C2" w14:textId="77777777" w:rsidR="00C84AA7" w:rsidRDefault="0050203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FC9FE7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6 936,00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8F4420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7 490,88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3545FB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84AA7" w14:paraId="56794CB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0A1ABC" w14:textId="77777777" w:rsidR="00C84AA7" w:rsidRDefault="0050203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B07E35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7 004,00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E67DEA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7 564,40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79387F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84AA7" w14:paraId="07F3902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809D2A" w14:textId="77777777" w:rsidR="00C84AA7" w:rsidRDefault="0050203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1A0CD5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6 806,80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6B002C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7 351,20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F28C0D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84AA7" w14:paraId="195F8ED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5ED5826" w14:textId="77777777" w:rsidR="00C84AA7" w:rsidRDefault="0050203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3 - P3-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Atracurium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D5B5D95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521E44F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04099F9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432,00</w:t>
            </w:r>
          </w:p>
        </w:tc>
      </w:tr>
      <w:tr w:rsidR="00C84AA7" w14:paraId="06233E3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F6CBF6" w14:textId="77777777" w:rsidR="00C84AA7" w:rsidRDefault="0050203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FB3C49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362,25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44A4E7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391,23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76D702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84AA7" w14:paraId="17BA617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15CF2C" w14:textId="77777777" w:rsidR="00C84AA7" w:rsidRDefault="0050203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B977A5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2FB24F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351,00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D85179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84AA7" w14:paraId="09672D09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4397874" w14:textId="77777777" w:rsidR="00C84AA7" w:rsidRDefault="0050203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4 - P4-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Cisatracurium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BCEE7C4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B9DF3B7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59B7F16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648,00</w:t>
            </w:r>
          </w:p>
        </w:tc>
      </w:tr>
      <w:tr w:rsidR="00C84AA7" w14:paraId="1509D7E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377508" w14:textId="77777777" w:rsidR="00C84AA7" w:rsidRDefault="0050203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9187AE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462,00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0ED488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498,96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FC59B2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84AA7" w14:paraId="74305BE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ACBBBE" w14:textId="77777777" w:rsidR="00C84AA7" w:rsidRDefault="0050203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AB4768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DF4363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29084D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84AA7" w14:paraId="7C96AF6A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E43406D" w14:textId="77777777" w:rsidR="00C84AA7" w:rsidRDefault="0050203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lastRenderedPageBreak/>
              <w:t xml:space="preserve">Pakiet 5 - P5-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Mivacurium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50B91C0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7E37234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BA10DAE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1 674,00</w:t>
            </w:r>
          </w:p>
        </w:tc>
      </w:tr>
      <w:tr w:rsidR="00C84AA7" w14:paraId="5DD6368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D4623B" w14:textId="77777777" w:rsidR="00C84AA7" w:rsidRDefault="0050203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C93A7D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1 396,05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D5AB13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1 507,73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10AD54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84AA7" w14:paraId="71BFEC83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DF77A30" w14:textId="77777777" w:rsidR="00C84AA7" w:rsidRDefault="0050203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6 - P6-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Gentamycyna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A1781C5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2DA1FA3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4FC651D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9 979,20</w:t>
            </w:r>
          </w:p>
        </w:tc>
      </w:tr>
      <w:tr w:rsidR="00C84AA7" w14:paraId="713E418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E15BC4" w14:textId="77777777" w:rsidR="00C84AA7" w:rsidRDefault="0050203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12-200 Pisz 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8A69E8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8 293,20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0DE549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8 956,80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2212F5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84AA7" w14:paraId="4CB3DC29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C63DF7B" w14:textId="77777777" w:rsidR="00C84AA7" w:rsidRDefault="0050203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7 - P7-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Jopromid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E8167FF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57F7448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59CD568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40 500,00</w:t>
            </w:r>
          </w:p>
        </w:tc>
      </w:tr>
      <w:tr w:rsidR="00C84AA7" w14:paraId="259F1BC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11E185" w14:textId="77777777" w:rsidR="00C84AA7" w:rsidRDefault="0050203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056FE0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36 852,00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A1C5EF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39 800,00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332855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84AA7" w14:paraId="1DB65400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3FA2F8F" w14:textId="77777777" w:rsidR="00C84AA7" w:rsidRDefault="0050203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P8- Trójkomorowy worek do żywienia pozajelitowego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FFF619C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3505D49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D179B86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82 350,00</w:t>
            </w:r>
          </w:p>
        </w:tc>
      </w:tr>
      <w:tr w:rsidR="00C84AA7" w14:paraId="0FC646D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C14230" w14:textId="77777777" w:rsidR="00C84AA7" w:rsidRDefault="0050203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5212935353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15227F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74 370,00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D9541B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80 319,60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7C4DEC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84AA7" w14:paraId="5910804E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49802AA" w14:textId="77777777" w:rsidR="00C84AA7" w:rsidRDefault="0050203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9 - P9-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Methotrexat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6AB10D2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BB112B2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326F84E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1 134,00</w:t>
            </w:r>
          </w:p>
        </w:tc>
      </w:tr>
      <w:tr w:rsidR="00C84AA7" w14:paraId="5BE302F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172479" w14:textId="77777777" w:rsidR="00C84AA7" w:rsidRDefault="0050203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Domaniewska 50c, 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DF24A0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870,00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8CF2D5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939,60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4C8DA6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84AA7" w14:paraId="6D755F84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EF528D4" w14:textId="77777777" w:rsidR="00C84AA7" w:rsidRDefault="0050203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10 - P10-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Doxorubicyna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pegylowana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liposomalna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E2C0CDC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AF5FE1B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A2235C3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50 760,00</w:t>
            </w:r>
          </w:p>
        </w:tc>
      </w:tr>
      <w:tr w:rsidR="00C84AA7" w14:paraId="19CF8050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ADE3773" w14:textId="77777777" w:rsidR="00C84AA7" w:rsidRDefault="0050203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11 - P11-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Fluorouracyl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do stosowania w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infuzorach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A021137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C5B4E09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5CD8E0D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11 340,00</w:t>
            </w:r>
          </w:p>
        </w:tc>
      </w:tr>
      <w:tr w:rsidR="00C84AA7" w14:paraId="6331B62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7A2CA4" w14:textId="77777777" w:rsidR="00C84AA7" w:rsidRDefault="0050203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Domaniewska 50c, 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0F7688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4308E8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10 368,00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B9B3C1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84AA7" w14:paraId="0D626F5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26A5A2" w14:textId="77777777" w:rsidR="00C84AA7" w:rsidRDefault="0050203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ACDDB1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8 190,00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C19EBA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8 845,50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F30DBA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84AA7" w14:paraId="6182450C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4561D1F" w14:textId="77777777" w:rsidR="00C84AA7" w:rsidRDefault="0050203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12 - P12-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Capecitabine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6A7F0CC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3CDA757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399774A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19 008,00</w:t>
            </w:r>
          </w:p>
        </w:tc>
      </w:tr>
      <w:tr w:rsidR="00C84AA7" w14:paraId="095D792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9FBE3D" w14:textId="77777777" w:rsidR="00C84AA7" w:rsidRDefault="0050203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52250B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14 150,20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63ECA3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15 282,22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7A1AA9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84AA7" w14:paraId="15D3AB1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FE542A" w14:textId="77777777" w:rsidR="00C84AA7" w:rsidRDefault="0050203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Optifarma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 Sp. 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Sokołowska 14, 05-806 Sokołów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5342445305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EFBE86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14 423,80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6D10C5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15 577,70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29133B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84AA7" w14:paraId="21B971F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5706CA" w14:textId="77777777" w:rsidR="00C84AA7" w:rsidRDefault="0050203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AC5C22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18 480,00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575BCA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19 958,40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69539C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84AA7" w14:paraId="7B82EEB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5713CF" w14:textId="77777777" w:rsidR="00C84AA7" w:rsidRDefault="0050203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9FD3AD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14 208,85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8867C5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15 345,56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01B4D4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84AA7" w14:paraId="6770701E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90C2004" w14:textId="77777777" w:rsidR="00C84AA7" w:rsidRDefault="0050203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13 - P13-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Azacytydyna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100 mg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1353550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14AFB34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493DC1E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207 360,00</w:t>
            </w:r>
          </w:p>
        </w:tc>
      </w:tr>
      <w:tr w:rsidR="00C84AA7" w14:paraId="14C7658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8A2D9A" w14:textId="77777777" w:rsidR="00C84AA7" w:rsidRDefault="0050203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Domaniewska 50c, 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044CB4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111 140,00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FF7479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120 031,20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24330D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84AA7" w14:paraId="3DA1A23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8F6E05" w14:textId="77777777" w:rsidR="00C84AA7" w:rsidRDefault="0050203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7C9E91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153 200,00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DBF7F8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165 456,00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C4B006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84AA7" w14:paraId="767BE8B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D99948" w14:textId="77777777" w:rsidR="00C84AA7" w:rsidRDefault="0050203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Tramco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Wolskie, ul. Wolska 14, 05-860 Płochoci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5242625887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DA55EB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184 000,00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1EEE77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198 720,00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AF19C2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84AA7" w14:paraId="58C1901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9C7C85" w14:textId="77777777" w:rsidR="00C84AA7" w:rsidRDefault="0050203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61B67C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155 040,00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A2876B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167 443,20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31DB95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84AA7" w14:paraId="50C779A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C1753C" w14:textId="77777777" w:rsidR="00C84AA7" w:rsidRDefault="0050203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BB3F15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115 500,00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7002FD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124 740,00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2F6F23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84AA7" w14:paraId="6C93F1F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925FF3" w14:textId="77777777" w:rsidR="00C84AA7" w:rsidRDefault="0050203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Komtur Polska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Plac Farmacji 1; 02-699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5222749770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7798CF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245 700,00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2E2B7E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265 356,00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476900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84AA7" w14:paraId="43FCEAD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B5E607" w14:textId="77777777" w:rsidR="00C84AA7" w:rsidRDefault="0050203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4639A4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156 560,00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1E0AAA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169 084,80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8C148B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84AA7" w14:paraId="550153FA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8CA2BD8" w14:textId="77777777" w:rsidR="00C84AA7" w:rsidRDefault="0050203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14 - P14-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Azacytydyna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150 mg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F00F354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283D301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642A002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51 840,00</w:t>
            </w:r>
          </w:p>
        </w:tc>
      </w:tr>
      <w:tr w:rsidR="00C84AA7" w14:paraId="666B8D7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FF8333" w14:textId="77777777" w:rsidR="00C84AA7" w:rsidRDefault="0050203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Tramco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5242625887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590C27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69 000,00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33F8BA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74 520,00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D9D920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84AA7" w14:paraId="66241B6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720180E" w14:textId="77777777" w:rsidR="00C84AA7" w:rsidRDefault="0050203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15 - P15- Amantadyna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5479F89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7C02B6E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24EDA93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11 340,00</w:t>
            </w:r>
          </w:p>
        </w:tc>
      </w:tr>
      <w:tr w:rsidR="00C84AA7" w14:paraId="1091CA3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3C551A" w14:textId="77777777" w:rsidR="00C84AA7" w:rsidRDefault="0050203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525-00-04-220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9984A3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9 869,40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8231EA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10 658,95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C1A989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84AA7" w14:paraId="6F5FEEE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071A23" w14:textId="77777777" w:rsidR="00C84AA7" w:rsidRDefault="0050203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82841C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10 053,60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130662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10 857,88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E899C5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84AA7" w14:paraId="5580D55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E5E34E5" w14:textId="77777777" w:rsidR="00C84AA7" w:rsidRDefault="0050203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16 - P16-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Anagrelid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F200897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AF642B3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469AF8F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23 760,00</w:t>
            </w:r>
          </w:p>
        </w:tc>
      </w:tr>
      <w:tr w:rsidR="00C84AA7" w14:paraId="0075C5D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84727F" w14:textId="77777777" w:rsidR="00C84AA7" w:rsidRDefault="0050203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294575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17 686,90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5A72BF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19 101,85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F0C9AE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84AA7" w14:paraId="468E8D6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33BAB2" w14:textId="77777777" w:rsidR="00C84AA7" w:rsidRDefault="0050203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8E2696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50 824,40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6B51B1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54 890,35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2996E5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84AA7" w14:paraId="3EB12C2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D2C4CD" w14:textId="77777777" w:rsidR="00C84AA7" w:rsidRDefault="0050203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Optifarma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 Sp. 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Sokołowska 14, 05-806 Sokołów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5342445305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D4C6AF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17 902,50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D71C17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19 334,70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5D6323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84AA7" w14:paraId="17CF79B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F89ADB" w14:textId="77777777" w:rsidR="00C84AA7" w:rsidRDefault="0050203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599B9A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20 790,00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B326D5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22 453,20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E58295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84AA7" w14:paraId="61F5466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7DA81E" w14:textId="77777777" w:rsidR="00C84AA7" w:rsidRDefault="0050203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A74EAE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17 635,20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824380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19 046,50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645A9E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84AA7" w14:paraId="4E2EC98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9B9413" w14:textId="77777777" w:rsidR="00C84AA7" w:rsidRDefault="0050203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8C5387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17 674,80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6D257B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19 088,78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43A571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84AA7" w14:paraId="2E58F96F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3F5867F" w14:textId="77777777" w:rsidR="00C84AA7" w:rsidRDefault="0050203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lastRenderedPageBreak/>
              <w:t xml:space="preserve">Pakiet 17 - P17-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Worikonazol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D35A329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DC11A75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420EE0A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5 670,00</w:t>
            </w:r>
          </w:p>
        </w:tc>
      </w:tr>
      <w:tr w:rsidR="00C84AA7" w14:paraId="2182170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65DE48" w14:textId="77777777" w:rsidR="00C84AA7" w:rsidRDefault="0050203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Domaniewska 50c, 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0D4A85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3 214,29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F0AC67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3 471,43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12CE53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84AA7" w14:paraId="3F06BE6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B93478" w14:textId="77777777" w:rsidR="00C84AA7" w:rsidRDefault="0050203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1E8E6C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5 166,00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4AB33A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5 579,40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CAAACA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84AA7" w14:paraId="51D6977E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0C27585" w14:textId="77777777" w:rsidR="00C84AA7" w:rsidRDefault="0050203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18 - P18-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Imatynib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F232078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1A17B6E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B08F61D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11 826,00</w:t>
            </w:r>
          </w:p>
        </w:tc>
      </w:tr>
      <w:tr w:rsidR="00C84AA7" w14:paraId="1F7AA0B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7E9869" w14:textId="77777777" w:rsidR="00C84AA7" w:rsidRDefault="0050203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12-200 Pisz 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A9D39B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10 631,25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27A485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11 481,75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DF5988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84AA7" w14:paraId="4C161A1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74F62F" w14:textId="77777777" w:rsidR="00C84AA7" w:rsidRDefault="0050203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153128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8 652,00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0B9B54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9 344,16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52D083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84AA7" w14:paraId="1F388B8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6F4B34A" w14:textId="77777777" w:rsidR="00C84AA7" w:rsidRDefault="0050203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19 - P19-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Bleomycin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48ECECF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5A0CC7E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4D1C9D4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5 670,00</w:t>
            </w:r>
          </w:p>
        </w:tc>
      </w:tr>
      <w:tr w:rsidR="00C84AA7" w14:paraId="6D278A2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4CA443" w14:textId="77777777" w:rsidR="00C84AA7" w:rsidRDefault="0050203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46745C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4 725,00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EAB4FA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5 103,00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2DC691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84AA7" w14:paraId="0B2C893D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0EC0683" w14:textId="77777777" w:rsidR="00C84AA7" w:rsidRDefault="0050203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20 - P20-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Lopinawir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Rytonawir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9C28B4F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767269F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B418232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7 128,00</w:t>
            </w:r>
          </w:p>
        </w:tc>
      </w:tr>
      <w:tr w:rsidR="00C84AA7" w14:paraId="57C947E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99B12B" w14:textId="77777777" w:rsidR="00C84AA7" w:rsidRDefault="0050203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2E8774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5 885,88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0F35E5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6 356,76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937A57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84AA7" w14:paraId="444349E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FD74858" w14:textId="77777777" w:rsidR="00C84AA7" w:rsidRDefault="0050203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21 - P21-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Umeklidynium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+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wilanterol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0FF4E5B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D6DD299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93513BF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972,00</w:t>
            </w:r>
          </w:p>
        </w:tc>
      </w:tr>
      <w:tr w:rsidR="00C84AA7" w14:paraId="64C8C0A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76C948" w14:textId="77777777" w:rsidR="00C84AA7" w:rsidRDefault="0050203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14A8FF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A4104E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33,70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128016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84AA7" w14:paraId="0FAD77B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93BFC2" w14:textId="77777777" w:rsidR="00C84AA7" w:rsidRDefault="0050203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3016F8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30,30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EE0959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32,70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E992B2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84AA7" w14:paraId="339EF66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CD60158" w14:textId="77777777" w:rsidR="00C84AA7" w:rsidRDefault="0050203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22 - P22-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Pembrolizumab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8FE555A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01D2302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8D4B7E1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2 187 000,00</w:t>
            </w:r>
          </w:p>
        </w:tc>
      </w:tr>
      <w:tr w:rsidR="00C84AA7" w14:paraId="4D78579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5F81B7" w14:textId="77777777" w:rsidR="00C84AA7" w:rsidRDefault="0050203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004172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1 995 040,50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DB5E8D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2 154 643,50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C6FA2C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84AA7" w14:paraId="3D60B2A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CC5A52F" w14:textId="77777777" w:rsidR="00C84AA7" w:rsidRDefault="0050203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23 - P23-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Lamiwudyna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+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zydowudyna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55EC7AD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01F1C41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48BAC60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2 268,00</w:t>
            </w:r>
          </w:p>
        </w:tc>
      </w:tr>
      <w:tr w:rsidR="00C84AA7" w14:paraId="4B3895B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1B24F04" w14:textId="77777777" w:rsidR="00C84AA7" w:rsidRDefault="0050203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24 - P24-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Asparaginian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ornityny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08E1595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5DED9C3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154BF38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40 500,00</w:t>
            </w:r>
          </w:p>
        </w:tc>
      </w:tr>
      <w:tr w:rsidR="00C84AA7" w14:paraId="4EFE94B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D48D88" w14:textId="77777777" w:rsidR="00C84AA7" w:rsidRDefault="0050203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525-00-04-220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468480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35 700,00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562A7F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38 556,00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A917B1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84AA7" w14:paraId="4AC5815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9B8819" w14:textId="77777777" w:rsidR="00C84AA7" w:rsidRDefault="0050203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C0E9B1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36 844,50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D21780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39 792,06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DC4811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84AA7" w14:paraId="69C13384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60036FC" w14:textId="77777777" w:rsidR="00C84AA7" w:rsidRDefault="0050203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25 - P25-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Trastuzumab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14A1A7F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2E72F69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A12AE9A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250 560,00</w:t>
            </w:r>
          </w:p>
        </w:tc>
      </w:tr>
      <w:tr w:rsidR="00C84AA7" w14:paraId="5AF29470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3E24C89" w14:textId="77777777" w:rsidR="00C84AA7" w:rsidRDefault="0050203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26 - P26-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Ondansetron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B9EE7BC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A2CC11B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1F91049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16 200,00</w:t>
            </w:r>
          </w:p>
        </w:tc>
      </w:tr>
      <w:tr w:rsidR="00C84AA7" w14:paraId="2849C69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357750" w14:textId="77777777" w:rsidR="00C84AA7" w:rsidRDefault="0050203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5212935353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2EFDBF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9 500,00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C95F61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10 260,00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5CE1A9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84AA7" w14:paraId="4471771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1538F07" w14:textId="77777777" w:rsidR="00C84AA7" w:rsidRDefault="0050203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27 - P27- Woda do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wstrzykiwań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DA2DE06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C2C8E42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45A3A0A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5 184,00</w:t>
            </w:r>
          </w:p>
        </w:tc>
      </w:tr>
      <w:tr w:rsidR="00C84AA7" w14:paraId="2DB3814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F25EBC" w14:textId="77777777" w:rsidR="00C84AA7" w:rsidRDefault="0050203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5212935353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2920AD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D7402C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4 860,00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C5C216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84AA7" w14:paraId="6AD2B75E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A72B4D0" w14:textId="77777777" w:rsidR="00C84AA7" w:rsidRDefault="0050203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28 - P28-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Epirubicyna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D8F88B8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67CF009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211400C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2 916,00</w:t>
            </w:r>
          </w:p>
        </w:tc>
      </w:tr>
      <w:tr w:rsidR="00C84AA7" w14:paraId="40331BA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D17508" w14:textId="77777777" w:rsidR="00C84AA7" w:rsidRDefault="0050203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Domaniewska 50c, 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838341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3 900,00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4F3C2A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4 212,00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C3F24B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84AA7" w14:paraId="7A22E64E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3B9ECC2" w14:textId="77777777" w:rsidR="00C84AA7" w:rsidRDefault="0050203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29 - P29-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Betametazon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EBC7C56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FFAA902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E32B3A6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583,20</w:t>
            </w:r>
          </w:p>
        </w:tc>
      </w:tr>
      <w:tr w:rsidR="00C84AA7" w14:paraId="7194B96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EA3A0B" w14:textId="77777777" w:rsidR="00C84AA7" w:rsidRDefault="0050203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C18DA3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512,40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6397A9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553,40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BDE205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84AA7" w14:paraId="347A816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9A5BBE" w14:textId="77777777" w:rsidR="00C84AA7" w:rsidRDefault="0050203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BE7D70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515,20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DEFD71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556,42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ADA408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84AA7" w14:paraId="0AC7CAF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AC4071E" w14:textId="77777777" w:rsidR="00C84AA7" w:rsidRDefault="0050203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30 - P30-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Klarytromycyna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D51DF8B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8F9A293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BDEBB64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4 428,00</w:t>
            </w:r>
          </w:p>
        </w:tc>
      </w:tr>
      <w:tr w:rsidR="00C84AA7" w14:paraId="4215319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C12A56" w14:textId="77777777" w:rsidR="00C84AA7" w:rsidRDefault="0050203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81F437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3 229,90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82CD0E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3 488,29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015B38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84AA7" w14:paraId="01B4BFF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1D0557" w14:textId="77777777" w:rsidR="00C84AA7" w:rsidRDefault="0050203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62A202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3 205,30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EE2AE6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3 461,80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F0A347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84AA7" w14:paraId="012C9A5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348900" w14:textId="77777777" w:rsidR="00C84AA7" w:rsidRDefault="0050203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786F91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3 245,80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5CB862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3 505,47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1A75F9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84AA7" w14:paraId="301BC7BA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72AB183" w14:textId="77777777" w:rsidR="00C84AA7" w:rsidRDefault="0050203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31 - P31-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Brygatynib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BE8AC42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82531C3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5F2D680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265 204,80</w:t>
            </w:r>
          </w:p>
        </w:tc>
      </w:tr>
      <w:tr w:rsidR="00C84AA7" w14:paraId="6AEFE1A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C9F6D9" w14:textId="77777777" w:rsidR="00C84AA7" w:rsidRDefault="0050203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Takeda Pharma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Prosta 68, 00-838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5262108132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0FB939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240 533,20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41AA1B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259 775,85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27A4F3" w14:textId="77777777" w:rsidR="00C84AA7" w:rsidRDefault="0050203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FAFD84D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6809AA5B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5385642F" w14:textId="77777777" w:rsidR="00A713D3" w:rsidRDefault="00A713D3" w:rsidP="00A713D3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3F613E15" w14:textId="77777777" w:rsidR="00A713D3" w:rsidRDefault="00A713D3" w:rsidP="00A713D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55D96197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555EE" w14:textId="77777777" w:rsidR="00502037" w:rsidRDefault="00502037" w:rsidP="002A54AA">
      <w:r>
        <w:separator/>
      </w:r>
    </w:p>
  </w:endnote>
  <w:endnote w:type="continuationSeparator" w:id="0">
    <w:p w14:paraId="038DCFAE" w14:textId="77777777" w:rsidR="00502037" w:rsidRDefault="00502037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9CEFB" w14:textId="77777777" w:rsidR="00502037" w:rsidRDefault="00502037" w:rsidP="002A54AA">
      <w:r>
        <w:separator/>
      </w:r>
    </w:p>
  </w:footnote>
  <w:footnote w:type="continuationSeparator" w:id="0">
    <w:p w14:paraId="63A76833" w14:textId="77777777" w:rsidR="00502037" w:rsidRDefault="00502037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02037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2289E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13D3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5BD0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4AA7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0169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4D4C61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1111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5</cp:revision>
  <cp:lastPrinted>2022-01-03T10:40:00Z</cp:lastPrinted>
  <dcterms:created xsi:type="dcterms:W3CDTF">2022-01-03T10:40:00Z</dcterms:created>
  <dcterms:modified xsi:type="dcterms:W3CDTF">2022-01-03T10:40:00Z</dcterms:modified>
</cp:coreProperties>
</file>