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0765E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08.02.2022r.</w:t>
      </w:r>
    </w:p>
    <w:p w14:paraId="28E9F0C2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ZP/2501/138/21</w:t>
      </w:r>
    </w:p>
    <w:p w14:paraId="31C5F893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12DDFECA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6984479F" w14:textId="5BC6AFA5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>postępowania o udzielenie zamówienia publicznego na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6D07A3" w:rsidRPr="006D07A3">
        <w:rPr>
          <w:rFonts w:ascii="Arial" w:hAnsi="Arial" w:cs="Arial"/>
          <w:b/>
          <w:bCs/>
          <w:sz w:val="18"/>
          <w:szCs w:val="18"/>
        </w:rPr>
        <w:t>u</w:t>
      </w:r>
      <w:r w:rsidR="004D3622" w:rsidRPr="006D07A3">
        <w:rPr>
          <w:rFonts w:ascii="Arial" w:hAnsi="Arial" w:cs="Arial"/>
          <w:b/>
          <w:bCs/>
          <w:sz w:val="18"/>
          <w:szCs w:val="18"/>
        </w:rPr>
        <w:t>sług</w:t>
      </w:r>
      <w:r w:rsidR="006D07A3" w:rsidRPr="006D07A3">
        <w:rPr>
          <w:rFonts w:ascii="Arial" w:hAnsi="Arial" w:cs="Arial"/>
          <w:b/>
          <w:bCs/>
          <w:sz w:val="18"/>
          <w:szCs w:val="18"/>
        </w:rPr>
        <w:t>ę</w:t>
      </w:r>
      <w:r w:rsidR="004D3622" w:rsidRPr="006D07A3">
        <w:rPr>
          <w:rFonts w:ascii="Arial" w:hAnsi="Arial" w:cs="Arial"/>
          <w:b/>
          <w:bCs/>
          <w:sz w:val="18"/>
          <w:szCs w:val="18"/>
        </w:rPr>
        <w:t xml:space="preserve"> pralnicz</w:t>
      </w:r>
      <w:r w:rsidR="006D07A3" w:rsidRPr="006D07A3">
        <w:rPr>
          <w:rFonts w:ascii="Arial" w:hAnsi="Arial" w:cs="Arial"/>
          <w:b/>
          <w:bCs/>
          <w:sz w:val="18"/>
          <w:szCs w:val="18"/>
        </w:rPr>
        <w:t>ą.</w:t>
      </w:r>
    </w:p>
    <w:p w14:paraId="12BCA077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6964B8D0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08.02.2022r.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5812FD9F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D62ABA" w14:paraId="6E775D0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98927A" w14:textId="77777777" w:rsidR="00D62ABA" w:rsidRDefault="0087692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384ABB" w14:textId="77777777" w:rsidR="00D62ABA" w:rsidRDefault="0087692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97BDE1" w14:textId="77777777" w:rsidR="00D62ABA" w:rsidRDefault="0087692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5C2154" w14:textId="77777777" w:rsidR="00D62ABA" w:rsidRDefault="0087692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D62ABA" w14:paraId="0C46768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3869EC" w14:textId="59BEF66C" w:rsidR="00D62ABA" w:rsidRDefault="0087692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Usługa pralnicza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446C29" w14:textId="77777777" w:rsidR="00D62ABA" w:rsidRDefault="008769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F62A3F" w14:textId="77777777" w:rsidR="00D62ABA" w:rsidRDefault="008769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BFAC6C" w14:textId="77777777" w:rsidR="00D62ABA" w:rsidRDefault="008769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4 019 883,54</w:t>
            </w:r>
          </w:p>
        </w:tc>
      </w:tr>
      <w:tr w:rsidR="00D62ABA" w14:paraId="6CCA67B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4DE0C1" w14:textId="77777777" w:rsidR="006D07A3" w:rsidRDefault="0087692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HOOLYWOOD TEXTILE SERVICE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09-200 Sierpc, </w:t>
            </w:r>
          </w:p>
          <w:p w14:paraId="063E54AB" w14:textId="0E007324" w:rsidR="00D62ABA" w:rsidRDefault="0087692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Bojanowska 2a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776-162-70-87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42D101" w14:textId="77777777" w:rsidR="00D62ABA" w:rsidRDefault="008769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3 305 998,00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58E5A3" w14:textId="77777777" w:rsidR="00D62ABA" w:rsidRDefault="008769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4 066 377,54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6E629F" w14:textId="77777777" w:rsidR="00D62ABA" w:rsidRDefault="0087692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2BFAD923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5168E9F5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725E7F0D" w14:textId="77777777" w:rsidR="002058FB" w:rsidRDefault="002058FB" w:rsidP="002058FB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2E3D1BB2" w14:textId="77777777" w:rsidR="002058FB" w:rsidRDefault="002058FB" w:rsidP="002058FB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0E43877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A436D" w14:textId="77777777" w:rsidR="009B436E" w:rsidRDefault="009B436E" w:rsidP="002A54AA">
      <w:r>
        <w:separator/>
      </w:r>
    </w:p>
  </w:endnote>
  <w:endnote w:type="continuationSeparator" w:id="0">
    <w:p w14:paraId="4A048372" w14:textId="77777777" w:rsidR="009B436E" w:rsidRDefault="009B436E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1A377" w14:textId="77777777" w:rsidR="009B436E" w:rsidRDefault="009B436E" w:rsidP="002A54AA">
      <w:r>
        <w:separator/>
      </w:r>
    </w:p>
  </w:footnote>
  <w:footnote w:type="continuationSeparator" w:id="0">
    <w:p w14:paraId="296CEAC9" w14:textId="77777777" w:rsidR="009B436E" w:rsidRDefault="009B436E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058FB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07A3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76922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B436E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62ABA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5E18B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2022-02-08T09:56:00Z</dcterms:created>
  <dcterms:modified xsi:type="dcterms:W3CDTF">2022-02-08T09:57:00Z</dcterms:modified>
</cp:coreProperties>
</file>