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25476" w14:textId="199A33D9" w:rsidR="005B2EC9" w:rsidRPr="00BF0592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BF0592">
        <w:rPr>
          <w:rFonts w:ascii="Arial" w:hAnsi="Arial" w:cs="Arial"/>
          <w:sz w:val="18"/>
          <w:szCs w:val="18"/>
        </w:rPr>
        <w:t>Ciechanów</w:t>
      </w:r>
      <w:r w:rsidR="005B2EC9" w:rsidRPr="00BF0592">
        <w:rPr>
          <w:rFonts w:ascii="Arial" w:hAnsi="Arial" w:cs="Arial"/>
          <w:sz w:val="18"/>
          <w:szCs w:val="18"/>
        </w:rPr>
        <w:t xml:space="preserve">, dnia </w:t>
      </w:r>
      <w:r w:rsidRPr="00BF0592">
        <w:rPr>
          <w:rFonts w:ascii="Arial" w:hAnsi="Arial" w:cs="Arial"/>
          <w:sz w:val="18"/>
          <w:szCs w:val="18"/>
        </w:rPr>
        <w:t>2</w:t>
      </w:r>
      <w:r w:rsidR="004E2FD6">
        <w:rPr>
          <w:rFonts w:ascii="Arial" w:hAnsi="Arial" w:cs="Arial"/>
          <w:sz w:val="18"/>
          <w:szCs w:val="18"/>
        </w:rPr>
        <w:t>5</w:t>
      </w:r>
      <w:r w:rsidRPr="00BF0592">
        <w:rPr>
          <w:rFonts w:ascii="Arial" w:hAnsi="Arial" w:cs="Arial"/>
          <w:sz w:val="18"/>
          <w:szCs w:val="18"/>
        </w:rPr>
        <w:t>.02.2022</w:t>
      </w:r>
      <w:r w:rsidR="005B2EC9" w:rsidRPr="00BF0592">
        <w:rPr>
          <w:rFonts w:ascii="Arial" w:hAnsi="Arial" w:cs="Arial"/>
          <w:sz w:val="18"/>
          <w:szCs w:val="18"/>
        </w:rPr>
        <w:t>r.</w:t>
      </w:r>
    </w:p>
    <w:p w14:paraId="4A0EF2C8" w14:textId="77777777" w:rsidR="005B2EC9" w:rsidRPr="00BF0592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3A84BA2C" w14:textId="77777777" w:rsidR="005B2EC9" w:rsidRPr="00BF0592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BF0592">
        <w:rPr>
          <w:rFonts w:ascii="Arial" w:hAnsi="Arial" w:cs="Arial"/>
          <w:sz w:val="18"/>
          <w:szCs w:val="18"/>
        </w:rPr>
        <w:t>ZP/2501/15/22</w:t>
      </w:r>
    </w:p>
    <w:p w14:paraId="10E709D2" w14:textId="77777777" w:rsidR="005B2EC9" w:rsidRPr="00BF0592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BF0592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14:paraId="0A707CFB" w14:textId="77777777" w:rsidR="005B2EC9" w:rsidRPr="00BF0592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BF0592">
        <w:rPr>
          <w:rFonts w:ascii="Arial" w:hAnsi="Arial" w:cs="Arial"/>
          <w:b/>
          <w:bCs/>
          <w:sz w:val="18"/>
          <w:szCs w:val="18"/>
        </w:rPr>
        <w:t>najkorzystniejszej oferty</w:t>
      </w:r>
    </w:p>
    <w:p w14:paraId="18776BCC" w14:textId="77777777" w:rsidR="005B2EC9" w:rsidRPr="00BF0592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386F36F1" w14:textId="44ED3D9D" w:rsidR="005B2EC9" w:rsidRPr="00BF0592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BF0592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0330E9" w:rsidRPr="00BF0592">
        <w:rPr>
          <w:rFonts w:ascii="Arial" w:hAnsi="Arial" w:cs="Arial"/>
          <w:sz w:val="18"/>
          <w:szCs w:val="18"/>
        </w:rPr>
        <w:t xml:space="preserve">dostawę </w:t>
      </w:r>
      <w:r w:rsidR="000330E9" w:rsidRPr="00BF0592">
        <w:rPr>
          <w:rFonts w:ascii="Arial" w:hAnsi="Arial" w:cs="Arial"/>
          <w:b/>
          <w:sz w:val="18"/>
          <w:szCs w:val="18"/>
        </w:rPr>
        <w:t>m</w:t>
      </w:r>
      <w:r w:rsidR="007A3C34" w:rsidRPr="00BF0592">
        <w:rPr>
          <w:rFonts w:ascii="Arial" w:hAnsi="Arial" w:cs="Arial"/>
          <w:b/>
          <w:sz w:val="18"/>
          <w:szCs w:val="18"/>
        </w:rPr>
        <w:t>ateriał</w:t>
      </w:r>
      <w:r w:rsidR="000330E9" w:rsidRPr="00BF0592">
        <w:rPr>
          <w:rFonts w:ascii="Arial" w:hAnsi="Arial" w:cs="Arial"/>
          <w:b/>
          <w:sz w:val="18"/>
          <w:szCs w:val="18"/>
        </w:rPr>
        <w:t>ów</w:t>
      </w:r>
      <w:r w:rsidR="007A3C34" w:rsidRPr="00BF0592">
        <w:rPr>
          <w:rFonts w:ascii="Arial" w:hAnsi="Arial" w:cs="Arial"/>
          <w:b/>
          <w:sz w:val="18"/>
          <w:szCs w:val="18"/>
        </w:rPr>
        <w:t xml:space="preserve"> i urządze</w:t>
      </w:r>
      <w:r w:rsidR="000330E9" w:rsidRPr="00BF0592">
        <w:rPr>
          <w:rFonts w:ascii="Arial" w:hAnsi="Arial" w:cs="Arial"/>
          <w:b/>
          <w:sz w:val="18"/>
          <w:szCs w:val="18"/>
        </w:rPr>
        <w:t>ń medycznych</w:t>
      </w:r>
      <w:r w:rsidR="007A3C34" w:rsidRPr="00BF0592">
        <w:rPr>
          <w:rFonts w:ascii="Arial" w:hAnsi="Arial" w:cs="Arial"/>
          <w:b/>
          <w:sz w:val="18"/>
          <w:szCs w:val="18"/>
        </w:rPr>
        <w:t xml:space="preserve"> do witrektomii.</w:t>
      </w:r>
    </w:p>
    <w:p w14:paraId="1D9BA07B" w14:textId="77777777" w:rsidR="005B2EC9" w:rsidRPr="00BF0592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76685BDB" w14:textId="7C375D8B" w:rsidR="005B2EC9" w:rsidRPr="00BF0592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BF0592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BF0592">
        <w:rPr>
          <w:rFonts w:ascii="Arial" w:hAnsi="Arial" w:cs="Arial"/>
          <w:sz w:val="18"/>
          <w:szCs w:val="18"/>
        </w:rPr>
        <w:t>informuje, że w powołanym postępowaniu, wybrano ofert</w:t>
      </w:r>
      <w:r w:rsidR="000330E9" w:rsidRPr="00BF0592">
        <w:rPr>
          <w:rFonts w:ascii="Arial" w:hAnsi="Arial" w:cs="Arial"/>
          <w:sz w:val="18"/>
          <w:szCs w:val="18"/>
        </w:rPr>
        <w:t>y</w:t>
      </w:r>
      <w:r w:rsidR="005B2EC9" w:rsidRPr="00BF0592">
        <w:rPr>
          <w:rFonts w:ascii="Arial" w:hAnsi="Arial" w:cs="Arial"/>
          <w:sz w:val="18"/>
          <w:szCs w:val="18"/>
        </w:rPr>
        <w:t xml:space="preserve"> złożon</w:t>
      </w:r>
      <w:r w:rsidR="000330E9" w:rsidRPr="00BF0592">
        <w:rPr>
          <w:rFonts w:ascii="Arial" w:hAnsi="Arial" w:cs="Arial"/>
          <w:sz w:val="18"/>
          <w:szCs w:val="18"/>
        </w:rPr>
        <w:t>e</w:t>
      </w:r>
      <w:r w:rsidR="005B2EC9" w:rsidRPr="00BF0592">
        <w:rPr>
          <w:rFonts w:ascii="Arial" w:hAnsi="Arial" w:cs="Arial"/>
          <w:sz w:val="18"/>
          <w:szCs w:val="18"/>
        </w:rPr>
        <w:t xml:space="preserve"> przez:</w:t>
      </w:r>
    </w:p>
    <w:p w14:paraId="3077A4A4" w14:textId="77777777" w:rsidR="00FF19C1" w:rsidRPr="00BF0592" w:rsidRDefault="00FF19C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F19C1" w:rsidRPr="00BF0592" w14:paraId="3F77CAA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F3E3D1" w14:textId="77777777" w:rsidR="00FF19C1" w:rsidRPr="00BF0592" w:rsidRDefault="00BF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059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Dzierżawa aparatu do fakowitrektomii wraz ze sprzętem niezbędnym do witrektomii</w:t>
            </w:r>
          </w:p>
        </w:tc>
      </w:tr>
      <w:tr w:rsidR="00FF19C1" w:rsidRPr="00BF0592" w14:paraId="6C80FA7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A54625" w14:textId="77777777" w:rsidR="00FF19C1" w:rsidRPr="00BF0592" w:rsidRDefault="00BF0592">
            <w:pPr>
              <w:rPr>
                <w:rFonts w:ascii="Arial" w:hAnsi="Arial" w:cs="Arial"/>
                <w:sz w:val="18"/>
                <w:szCs w:val="18"/>
              </w:rPr>
            </w:pPr>
            <w:r w:rsidRPr="00BF059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Alcon Polska Sp. z o.o.</w:t>
            </w:r>
            <w:r w:rsidRPr="00BF059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Marynarska 15 02-674 Warszawa</w:t>
            </w:r>
            <w:r w:rsidRPr="00BF059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5271093105</w:t>
            </w:r>
          </w:p>
        </w:tc>
      </w:tr>
    </w:tbl>
    <w:p w14:paraId="778EAD09" w14:textId="77777777" w:rsidR="00FF19C1" w:rsidRPr="00BF0592" w:rsidRDefault="00FF19C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F19C1" w:rsidRPr="00BF0592" w14:paraId="56F9CCE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9129B5" w14:textId="77777777" w:rsidR="00FF19C1" w:rsidRPr="00BF0592" w:rsidRDefault="00BF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059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Dostawa gazu śródoperacyjnego i błękitu trypanu</w:t>
            </w:r>
          </w:p>
        </w:tc>
      </w:tr>
      <w:tr w:rsidR="00FF19C1" w:rsidRPr="00BF0592" w14:paraId="7BD8EC0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36DD69" w14:textId="77777777" w:rsidR="00FF19C1" w:rsidRPr="00BF0592" w:rsidRDefault="00BF0592">
            <w:pPr>
              <w:rPr>
                <w:rFonts w:ascii="Arial" w:hAnsi="Arial" w:cs="Arial"/>
                <w:sz w:val="18"/>
                <w:szCs w:val="18"/>
              </w:rPr>
            </w:pPr>
            <w:r w:rsidRPr="00BF059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OCUSTAR Sp. z o.o.</w:t>
            </w:r>
            <w:r w:rsidRPr="00BF059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61-729 Poznań, ul. Młyńska 5/9</w:t>
            </w:r>
            <w:r w:rsidRPr="00BF059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7831730609</w:t>
            </w:r>
          </w:p>
        </w:tc>
      </w:tr>
    </w:tbl>
    <w:p w14:paraId="6D9BA5B5" w14:textId="77777777" w:rsidR="00FF19C1" w:rsidRPr="00BF0592" w:rsidRDefault="00FF19C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F19C1" w:rsidRPr="00BF0592" w14:paraId="7CEC20C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30F9CF" w14:textId="77777777" w:rsidR="00FF19C1" w:rsidRPr="00BF0592" w:rsidRDefault="00BF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059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Dostawa materiałów do witrektomii</w:t>
            </w:r>
          </w:p>
        </w:tc>
      </w:tr>
      <w:tr w:rsidR="00FF19C1" w:rsidRPr="00BF0592" w14:paraId="26C0FDA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B2ADC4" w14:textId="77777777" w:rsidR="00FF19C1" w:rsidRPr="00BF0592" w:rsidRDefault="00BF0592">
            <w:pPr>
              <w:rPr>
                <w:rFonts w:ascii="Arial" w:hAnsi="Arial" w:cs="Arial"/>
                <w:sz w:val="18"/>
                <w:szCs w:val="18"/>
              </w:rPr>
            </w:pPr>
            <w:r w:rsidRPr="00BF059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OCUSTAR Sp. z o.o.</w:t>
            </w:r>
            <w:r w:rsidRPr="00BF059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61-729 Poznań, ul. Młyńska 5/9</w:t>
            </w:r>
            <w:r w:rsidRPr="00BF059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7831730609</w:t>
            </w:r>
          </w:p>
        </w:tc>
      </w:tr>
    </w:tbl>
    <w:p w14:paraId="54D024D8" w14:textId="77777777" w:rsidR="00FF19C1" w:rsidRPr="00BF0592" w:rsidRDefault="00FF19C1">
      <w:pPr>
        <w:rPr>
          <w:rFonts w:ascii="Arial" w:hAnsi="Arial" w:cs="Arial"/>
          <w:sz w:val="18"/>
          <w:szCs w:val="18"/>
        </w:rPr>
      </w:pPr>
    </w:p>
    <w:p w14:paraId="50225440" w14:textId="77777777" w:rsidR="00094753" w:rsidRPr="00BF0592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14:paraId="5006F6A9" w14:textId="109EC188" w:rsidR="005B2EC9" w:rsidRPr="00BF0592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BF0592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BF0592">
        <w:rPr>
          <w:rFonts w:ascii="Arial" w:hAnsi="Arial" w:cs="Arial"/>
          <w:sz w:val="18"/>
          <w:szCs w:val="18"/>
        </w:rPr>
        <w:t>18.02.2022</w:t>
      </w:r>
      <w:r w:rsidR="000330E9" w:rsidRPr="00BF0592">
        <w:rPr>
          <w:rFonts w:ascii="Arial" w:hAnsi="Arial" w:cs="Arial"/>
          <w:sz w:val="18"/>
          <w:szCs w:val="18"/>
        </w:rPr>
        <w:t xml:space="preserve"> </w:t>
      </w:r>
      <w:r w:rsidR="007A3C34" w:rsidRPr="00BF0592">
        <w:rPr>
          <w:rFonts w:ascii="Arial" w:hAnsi="Arial" w:cs="Arial"/>
          <w:sz w:val="18"/>
          <w:szCs w:val="18"/>
        </w:rPr>
        <w:t xml:space="preserve">godz. </w:t>
      </w:r>
      <w:r w:rsidR="000330E9" w:rsidRPr="00BF0592">
        <w:rPr>
          <w:rFonts w:ascii="Arial" w:hAnsi="Arial" w:cs="Arial"/>
          <w:sz w:val="18"/>
          <w:szCs w:val="18"/>
        </w:rPr>
        <w:t xml:space="preserve">10:00 </w:t>
      </w:r>
      <w:r w:rsidRPr="00BF0592">
        <w:rPr>
          <w:rFonts w:ascii="Arial" w:hAnsi="Arial" w:cs="Arial"/>
          <w:sz w:val="18"/>
          <w:szCs w:val="18"/>
        </w:rPr>
        <w:t xml:space="preserve">złożono </w:t>
      </w:r>
      <w:r w:rsidR="007A3C34" w:rsidRPr="00BF0592">
        <w:rPr>
          <w:rFonts w:ascii="Arial" w:hAnsi="Arial" w:cs="Arial"/>
          <w:sz w:val="18"/>
          <w:szCs w:val="18"/>
        </w:rPr>
        <w:t>3</w:t>
      </w:r>
      <w:r w:rsidRPr="00BF0592">
        <w:rPr>
          <w:rFonts w:ascii="Arial" w:hAnsi="Arial" w:cs="Arial"/>
          <w:sz w:val="18"/>
          <w:szCs w:val="18"/>
        </w:rPr>
        <w:t xml:space="preserve"> oferty:</w:t>
      </w:r>
    </w:p>
    <w:p w14:paraId="292CA6A3" w14:textId="77777777" w:rsidR="00FF19C1" w:rsidRPr="00BF0592" w:rsidRDefault="00FF19C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F19C1" w:rsidRPr="00BF0592" w14:paraId="2430523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01914F" w14:textId="77777777" w:rsidR="00FF19C1" w:rsidRPr="00BF0592" w:rsidRDefault="00BF0592">
            <w:pPr>
              <w:rPr>
                <w:rFonts w:ascii="Arial" w:hAnsi="Arial" w:cs="Arial"/>
                <w:sz w:val="18"/>
                <w:szCs w:val="18"/>
              </w:rPr>
            </w:pPr>
            <w:r w:rsidRPr="00BF059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Dzierżawa aparatu do fakowitrektomii wraz ze sprzętem niezbędnym do witrektomii</w:t>
            </w:r>
          </w:p>
        </w:tc>
      </w:tr>
      <w:tr w:rsidR="00FF19C1" w:rsidRPr="00BF0592" w14:paraId="654A6AB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CF3C55" w14:textId="77777777" w:rsidR="00FF19C1" w:rsidRPr="00BF0592" w:rsidRDefault="00BF0592">
            <w:pPr>
              <w:rPr>
                <w:rFonts w:ascii="Arial" w:hAnsi="Arial" w:cs="Arial"/>
                <w:sz w:val="18"/>
                <w:szCs w:val="18"/>
              </w:rPr>
            </w:pPr>
            <w:r w:rsidRPr="00BF059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Alcon Polska Sp. z o.o.</w:t>
            </w:r>
            <w:r w:rsidRPr="00BF059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Marynarska 15 02-674 Warszawa</w:t>
            </w:r>
            <w:r w:rsidRPr="00BF059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5271093105</w:t>
            </w:r>
          </w:p>
        </w:tc>
      </w:tr>
    </w:tbl>
    <w:p w14:paraId="1ED9E963" w14:textId="77777777" w:rsidR="00FF19C1" w:rsidRPr="00BF0592" w:rsidRDefault="00FF19C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F19C1" w:rsidRPr="00BF0592" w14:paraId="7E9F538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DB42D3" w14:textId="77777777" w:rsidR="00FF19C1" w:rsidRPr="00BF0592" w:rsidRDefault="00BF0592">
            <w:pPr>
              <w:rPr>
                <w:rFonts w:ascii="Arial" w:hAnsi="Arial" w:cs="Arial"/>
                <w:sz w:val="18"/>
                <w:szCs w:val="18"/>
              </w:rPr>
            </w:pPr>
            <w:r w:rsidRPr="00BF059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Dostawa gazu śródoperacyjnego i błękitu trypanu</w:t>
            </w:r>
          </w:p>
        </w:tc>
      </w:tr>
      <w:tr w:rsidR="00FF19C1" w:rsidRPr="00BF0592" w14:paraId="72F5A30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54F2DB" w14:textId="77777777" w:rsidR="00FF19C1" w:rsidRPr="00BF0592" w:rsidRDefault="00BF0592">
            <w:pPr>
              <w:rPr>
                <w:rFonts w:ascii="Arial" w:hAnsi="Arial" w:cs="Arial"/>
                <w:sz w:val="18"/>
                <w:szCs w:val="18"/>
              </w:rPr>
            </w:pPr>
            <w:r w:rsidRPr="00BF059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Polymed Polska Sp. z o.o.</w:t>
            </w:r>
            <w:r w:rsidRPr="00BF059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Warszawska 320a 05-082 Stare Babice</w:t>
            </w:r>
            <w:r w:rsidRPr="00BF059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524 26 21 033</w:t>
            </w:r>
          </w:p>
        </w:tc>
      </w:tr>
      <w:tr w:rsidR="00FF19C1" w:rsidRPr="00BF0592" w14:paraId="431C701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7C6430" w14:textId="77777777" w:rsidR="00FF19C1" w:rsidRPr="00BF0592" w:rsidRDefault="00BF0592">
            <w:pPr>
              <w:rPr>
                <w:rFonts w:ascii="Arial" w:hAnsi="Arial" w:cs="Arial"/>
                <w:sz w:val="18"/>
                <w:szCs w:val="18"/>
              </w:rPr>
            </w:pPr>
            <w:r w:rsidRPr="00BF059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OCUSTAR Sp. z o.o.</w:t>
            </w:r>
            <w:r w:rsidRPr="00BF059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61-729 Poznań, ul. Młyńska 5/9</w:t>
            </w:r>
            <w:r w:rsidRPr="00BF059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7831730609</w:t>
            </w:r>
          </w:p>
        </w:tc>
      </w:tr>
    </w:tbl>
    <w:p w14:paraId="70086E20" w14:textId="77777777" w:rsidR="00FF19C1" w:rsidRPr="00BF0592" w:rsidRDefault="00FF19C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F19C1" w:rsidRPr="00BF0592" w14:paraId="55F01B5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75BD69" w14:textId="77777777" w:rsidR="00FF19C1" w:rsidRPr="00BF0592" w:rsidRDefault="00BF0592">
            <w:pPr>
              <w:rPr>
                <w:rFonts w:ascii="Arial" w:hAnsi="Arial" w:cs="Arial"/>
                <w:sz w:val="18"/>
                <w:szCs w:val="18"/>
              </w:rPr>
            </w:pPr>
            <w:r w:rsidRPr="00BF059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Dostawa materiałów do witrektomii</w:t>
            </w:r>
          </w:p>
        </w:tc>
      </w:tr>
      <w:tr w:rsidR="00FF19C1" w:rsidRPr="00BF0592" w14:paraId="0D0D28C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54D8C6" w14:textId="77777777" w:rsidR="00FF19C1" w:rsidRPr="00BF0592" w:rsidRDefault="00BF0592">
            <w:pPr>
              <w:rPr>
                <w:rFonts w:ascii="Arial" w:hAnsi="Arial" w:cs="Arial"/>
                <w:sz w:val="18"/>
                <w:szCs w:val="18"/>
              </w:rPr>
            </w:pPr>
            <w:r w:rsidRPr="00BF059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OCUSTAR Sp. z o.o.</w:t>
            </w:r>
            <w:r w:rsidRPr="00BF059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61-729 Poznań, ul. Młyńska 5/9</w:t>
            </w:r>
            <w:r w:rsidRPr="00BF059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7831730609</w:t>
            </w:r>
          </w:p>
        </w:tc>
      </w:tr>
    </w:tbl>
    <w:p w14:paraId="1D418AAA" w14:textId="77777777" w:rsidR="007A3C34" w:rsidRPr="00BF0592" w:rsidRDefault="007A3C34" w:rsidP="005B2EC9">
      <w:pPr>
        <w:rPr>
          <w:rFonts w:ascii="Arial" w:hAnsi="Arial" w:cs="Arial"/>
          <w:sz w:val="18"/>
          <w:szCs w:val="18"/>
        </w:rPr>
      </w:pPr>
    </w:p>
    <w:p w14:paraId="767156B9" w14:textId="77777777" w:rsidR="005B2EC9" w:rsidRPr="00BF0592" w:rsidRDefault="005B2EC9" w:rsidP="005B2EC9">
      <w:pPr>
        <w:rPr>
          <w:rFonts w:ascii="Arial" w:hAnsi="Arial" w:cs="Arial"/>
          <w:sz w:val="18"/>
          <w:szCs w:val="18"/>
        </w:rPr>
      </w:pPr>
      <w:r w:rsidRPr="00BF0592">
        <w:rPr>
          <w:rFonts w:ascii="Arial" w:hAnsi="Arial" w:cs="Arial"/>
          <w:sz w:val="18"/>
          <w:szCs w:val="18"/>
        </w:rPr>
        <w:t>Wykonawców nie wykluczono.</w:t>
      </w:r>
    </w:p>
    <w:p w14:paraId="7518F589" w14:textId="77777777" w:rsidR="005B2EC9" w:rsidRPr="00BF0592" w:rsidRDefault="005B2EC9" w:rsidP="005B2EC9">
      <w:pPr>
        <w:rPr>
          <w:rFonts w:ascii="Arial" w:hAnsi="Arial" w:cs="Arial"/>
          <w:sz w:val="18"/>
          <w:szCs w:val="18"/>
        </w:rPr>
      </w:pPr>
      <w:r w:rsidRPr="00BF0592">
        <w:rPr>
          <w:rFonts w:ascii="Arial" w:hAnsi="Arial" w:cs="Arial"/>
          <w:sz w:val="18"/>
          <w:szCs w:val="18"/>
        </w:rPr>
        <w:t>Ofert nie odrzucono.</w:t>
      </w:r>
    </w:p>
    <w:p w14:paraId="00E43743" w14:textId="77777777" w:rsidR="000330E9" w:rsidRPr="00BF0592" w:rsidRDefault="000330E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1493BBDE" w14:textId="77777777" w:rsidR="005B2EC9" w:rsidRPr="00BF0592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BF0592">
        <w:rPr>
          <w:rFonts w:ascii="Arial" w:hAnsi="Arial" w:cs="Arial"/>
          <w:sz w:val="18"/>
          <w:szCs w:val="18"/>
        </w:rPr>
        <w:t>Oferty otrzymały następującą punktację, przydzieloną w ramach ustalonych kryteriów oceny ofert.</w:t>
      </w:r>
    </w:p>
    <w:p w14:paraId="0E0B8C7F" w14:textId="77777777" w:rsidR="00FF19C1" w:rsidRPr="00BF0592" w:rsidRDefault="00FF19C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1560"/>
        <w:gridCol w:w="1485"/>
        <w:gridCol w:w="1485"/>
      </w:tblGrid>
      <w:tr w:rsidR="00FF19C1" w:rsidRPr="00BF0592" w14:paraId="2C3C31D3" w14:textId="77777777" w:rsidTr="000330E9">
        <w:tc>
          <w:tcPr>
            <w:tcW w:w="90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19937E" w14:textId="77777777" w:rsidR="00FF19C1" w:rsidRPr="00BF0592" w:rsidRDefault="00BF0592">
            <w:pPr>
              <w:rPr>
                <w:rFonts w:ascii="Arial" w:hAnsi="Arial" w:cs="Arial"/>
                <w:sz w:val="18"/>
                <w:szCs w:val="18"/>
              </w:rPr>
            </w:pPr>
            <w:r w:rsidRPr="00BF059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1 - Dzierżawa aparatu do fakowitrektomii wraz ze sprzętem niezbędnym do witrektomii</w:t>
            </w:r>
          </w:p>
        </w:tc>
      </w:tr>
      <w:tr w:rsidR="00FF19C1" w:rsidRPr="00BF0592" w14:paraId="0BDBFD9D" w14:textId="77777777" w:rsidTr="000330E9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50389B" w14:textId="77777777" w:rsidR="00FF19C1" w:rsidRPr="00BF0592" w:rsidRDefault="00BF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059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45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985AB0" w14:textId="77777777" w:rsidR="00FF19C1" w:rsidRPr="00BF0592" w:rsidRDefault="00BF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059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0330E9" w:rsidRPr="00BF0592" w14:paraId="78A516FB" w14:textId="77777777" w:rsidTr="007A237C">
        <w:tc>
          <w:tcPr>
            <w:tcW w:w="45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D2430" w14:textId="77777777" w:rsidR="000330E9" w:rsidRPr="00BF0592" w:rsidRDefault="000330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820919" w14:textId="77777777" w:rsidR="000330E9" w:rsidRPr="00BF0592" w:rsidRDefault="000330E9">
            <w:pPr>
              <w:rPr>
                <w:rFonts w:ascii="Arial" w:hAnsi="Arial" w:cs="Arial"/>
                <w:sz w:val="18"/>
                <w:szCs w:val="18"/>
              </w:rPr>
            </w:pPr>
            <w:r w:rsidRPr="00BF059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4A492F" w14:textId="7A803907" w:rsidR="000330E9" w:rsidRPr="00BF0592" w:rsidRDefault="000330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592">
              <w:rPr>
                <w:rFonts w:ascii="Arial" w:hAnsi="Arial" w:cs="Arial"/>
                <w:b/>
                <w:bCs/>
                <w:sz w:val="18"/>
                <w:szCs w:val="18"/>
              </w:rPr>
              <w:t>ocena jakościowa</w:t>
            </w: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A3DEBF" w14:textId="60F98415" w:rsidR="000330E9" w:rsidRPr="00BF0592" w:rsidRDefault="000330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059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0330E9" w:rsidRPr="00BF0592" w14:paraId="29D97855" w14:textId="77777777" w:rsidTr="001B5370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6F93F7" w14:textId="77777777" w:rsidR="000330E9" w:rsidRPr="00BF0592" w:rsidRDefault="000330E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F059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Alcon</w:t>
            </w:r>
            <w:proofErr w:type="spellEnd"/>
            <w:r w:rsidRPr="00BF059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Polska Sp. z o.o.</w:t>
            </w:r>
            <w:r w:rsidRPr="00BF059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Marynarska 15 02-674 Warszawa</w:t>
            </w:r>
            <w:r w:rsidRPr="00BF059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5271093105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8C6372" w14:textId="77777777" w:rsidR="000330E9" w:rsidRPr="00BF0592" w:rsidRDefault="000330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059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80,00</w:t>
            </w: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163DA8" w14:textId="0808FE15" w:rsidR="000330E9" w:rsidRPr="00BF0592" w:rsidRDefault="000330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0592">
              <w:rPr>
                <w:rFonts w:ascii="Arial" w:hAnsi="Arial" w:cs="Arial"/>
                <w:sz w:val="18"/>
                <w:szCs w:val="18"/>
              </w:rPr>
              <w:t>20,00</w:t>
            </w: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CFB181" w14:textId="579B24A1" w:rsidR="000330E9" w:rsidRPr="00BF0592" w:rsidRDefault="000330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059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6EA1FE3" w14:textId="77777777" w:rsidR="00FF19C1" w:rsidRPr="00BF0592" w:rsidRDefault="00FF19C1">
      <w:pPr>
        <w:rPr>
          <w:rFonts w:ascii="Arial" w:hAnsi="Arial" w:cs="Arial"/>
          <w:sz w:val="18"/>
          <w:szCs w:val="18"/>
        </w:rPr>
      </w:pPr>
    </w:p>
    <w:p w14:paraId="2ED5F420" w14:textId="44C2ED0C" w:rsidR="00FF19C1" w:rsidRDefault="00FF19C1">
      <w:pPr>
        <w:rPr>
          <w:rFonts w:ascii="Arial" w:hAnsi="Arial" w:cs="Arial"/>
          <w:sz w:val="18"/>
          <w:szCs w:val="18"/>
        </w:rPr>
      </w:pPr>
    </w:p>
    <w:p w14:paraId="050CCDAA" w14:textId="77777777" w:rsidR="001C44E0" w:rsidRPr="00BF0592" w:rsidRDefault="001C44E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1276"/>
        <w:gridCol w:w="1627"/>
        <w:gridCol w:w="1627"/>
      </w:tblGrid>
      <w:tr w:rsidR="00FF19C1" w:rsidRPr="00BF0592" w14:paraId="51E1DD0C" w14:textId="77777777" w:rsidTr="000330E9">
        <w:tc>
          <w:tcPr>
            <w:tcW w:w="90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032CFD" w14:textId="77777777" w:rsidR="00FF19C1" w:rsidRPr="00BF0592" w:rsidRDefault="00BF0592">
            <w:pPr>
              <w:rPr>
                <w:rFonts w:ascii="Arial" w:hAnsi="Arial" w:cs="Arial"/>
                <w:sz w:val="18"/>
                <w:szCs w:val="18"/>
              </w:rPr>
            </w:pPr>
            <w:r w:rsidRPr="00BF059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 2 - Dostawa gazu śródoperacyjnego i błękitu trypanu</w:t>
            </w:r>
          </w:p>
        </w:tc>
      </w:tr>
      <w:tr w:rsidR="00FF19C1" w:rsidRPr="00BF0592" w14:paraId="623279A1" w14:textId="77777777" w:rsidTr="000330E9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E9E7DB" w14:textId="77777777" w:rsidR="00FF19C1" w:rsidRPr="00BF0592" w:rsidRDefault="00BF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059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45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7095E0" w14:textId="77777777" w:rsidR="00FF19C1" w:rsidRPr="00BF0592" w:rsidRDefault="00BF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059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0330E9" w:rsidRPr="00BF0592" w14:paraId="00924518" w14:textId="77777777" w:rsidTr="00020EE4">
        <w:tc>
          <w:tcPr>
            <w:tcW w:w="45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10BBA" w14:textId="77777777" w:rsidR="000330E9" w:rsidRPr="00BF0592" w:rsidRDefault="000330E9" w:rsidP="000330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DBAA2D" w14:textId="77777777" w:rsidR="000330E9" w:rsidRPr="00BF0592" w:rsidRDefault="000330E9" w:rsidP="000330E9">
            <w:pPr>
              <w:rPr>
                <w:rFonts w:ascii="Arial" w:hAnsi="Arial" w:cs="Arial"/>
                <w:sz w:val="18"/>
                <w:szCs w:val="18"/>
              </w:rPr>
            </w:pPr>
            <w:r w:rsidRPr="00BF059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9BAEB3" w14:textId="1794A9F1" w:rsidR="000330E9" w:rsidRPr="00BF0592" w:rsidRDefault="000330E9" w:rsidP="000330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0592">
              <w:rPr>
                <w:rFonts w:ascii="Arial" w:hAnsi="Arial" w:cs="Arial"/>
                <w:b/>
                <w:bCs/>
                <w:sz w:val="18"/>
                <w:szCs w:val="18"/>
              </w:rPr>
              <w:t>ocena jakościowa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1C3E64" w14:textId="4CB1377C" w:rsidR="000330E9" w:rsidRPr="00BF0592" w:rsidRDefault="000330E9" w:rsidP="000330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059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0330E9" w:rsidRPr="00BF0592" w14:paraId="25FCCB56" w14:textId="77777777" w:rsidTr="00605674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715721" w14:textId="77777777" w:rsidR="000330E9" w:rsidRPr="00BF0592" w:rsidRDefault="000330E9" w:rsidP="000330E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F059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Polymed</w:t>
            </w:r>
            <w:proofErr w:type="spellEnd"/>
            <w:r w:rsidRPr="00BF059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Polska Sp. z o.o.</w:t>
            </w:r>
            <w:r w:rsidRPr="00BF059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Warszawska 320a 05-082 Stare Babice</w:t>
            </w:r>
            <w:r w:rsidRPr="00BF059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524 26 21 033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284350" w14:textId="77777777" w:rsidR="000330E9" w:rsidRPr="00BF0592" w:rsidRDefault="000330E9" w:rsidP="000330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059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65,66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CED520" w14:textId="77492D12" w:rsidR="000330E9" w:rsidRPr="00BF0592" w:rsidRDefault="00BF0592" w:rsidP="000330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0592">
              <w:rPr>
                <w:rFonts w:ascii="Arial" w:hAnsi="Arial" w:cs="Arial"/>
                <w:sz w:val="18"/>
                <w:szCs w:val="18"/>
              </w:rPr>
              <w:t>5,00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AB2D7C" w14:textId="0F1B7ED4" w:rsidR="000330E9" w:rsidRPr="00BF0592" w:rsidRDefault="00BF0592" w:rsidP="000330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059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70</w:t>
            </w:r>
            <w:r w:rsidR="000330E9" w:rsidRPr="00BF059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,66</w:t>
            </w:r>
          </w:p>
        </w:tc>
      </w:tr>
      <w:tr w:rsidR="000330E9" w:rsidRPr="00BF0592" w14:paraId="3EE966DE" w14:textId="77777777" w:rsidTr="009F6306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115B2F" w14:textId="77777777" w:rsidR="000330E9" w:rsidRPr="001C44E0" w:rsidRDefault="000330E9" w:rsidP="000330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44E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OCUSTAR Sp. z o.o.</w:t>
            </w:r>
            <w:r w:rsidRPr="001C44E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61-729 Poznań, ul. Młyńska 5/9</w:t>
            </w:r>
            <w:r w:rsidRPr="001C44E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NIP: 7831730609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E41C14" w14:textId="77777777" w:rsidR="000330E9" w:rsidRPr="001C44E0" w:rsidRDefault="000330E9" w:rsidP="000330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44E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80,00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26DAFD" w14:textId="7016D949" w:rsidR="000330E9" w:rsidRPr="001C44E0" w:rsidRDefault="00BF0592" w:rsidP="000330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44E0">
              <w:rPr>
                <w:rFonts w:ascii="Arial" w:hAnsi="Arial" w:cs="Arial"/>
                <w:b/>
                <w:bCs/>
                <w:sz w:val="18"/>
                <w:szCs w:val="18"/>
              </w:rPr>
              <w:t>20,00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15E470" w14:textId="272F61BD" w:rsidR="000330E9" w:rsidRPr="001C44E0" w:rsidRDefault="00BF0592" w:rsidP="000330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44E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</w:t>
            </w:r>
            <w:r w:rsidR="000330E9" w:rsidRPr="001C44E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0,00</w:t>
            </w:r>
          </w:p>
        </w:tc>
      </w:tr>
    </w:tbl>
    <w:p w14:paraId="21E0D4B9" w14:textId="77777777" w:rsidR="00FF19C1" w:rsidRPr="00BF0592" w:rsidRDefault="00FF19C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1276"/>
        <w:gridCol w:w="1627"/>
        <w:gridCol w:w="1627"/>
      </w:tblGrid>
      <w:tr w:rsidR="00FF19C1" w:rsidRPr="00BF0592" w14:paraId="3EAE8FCB" w14:textId="77777777" w:rsidTr="00BF0592">
        <w:tc>
          <w:tcPr>
            <w:tcW w:w="90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4D89DC" w14:textId="77777777" w:rsidR="00FF19C1" w:rsidRPr="00BF0592" w:rsidRDefault="00BF0592">
            <w:pPr>
              <w:rPr>
                <w:rFonts w:ascii="Arial" w:hAnsi="Arial" w:cs="Arial"/>
                <w:sz w:val="18"/>
                <w:szCs w:val="18"/>
              </w:rPr>
            </w:pPr>
            <w:r w:rsidRPr="00BF059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3 - Dostawa materiałów do witrektomii</w:t>
            </w:r>
          </w:p>
        </w:tc>
      </w:tr>
      <w:tr w:rsidR="00FF19C1" w:rsidRPr="00BF0592" w14:paraId="295E628E" w14:textId="77777777" w:rsidTr="00BF0592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CF348A" w14:textId="77777777" w:rsidR="00FF19C1" w:rsidRPr="00BF0592" w:rsidRDefault="00BF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059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45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1F6B26" w14:textId="77777777" w:rsidR="00FF19C1" w:rsidRPr="00BF0592" w:rsidRDefault="00BF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059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BF0592" w:rsidRPr="00BF0592" w14:paraId="3696E68E" w14:textId="77777777" w:rsidTr="000A0918">
        <w:tc>
          <w:tcPr>
            <w:tcW w:w="45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79B95" w14:textId="77777777" w:rsidR="00BF0592" w:rsidRPr="00BF0592" w:rsidRDefault="00BF0592" w:rsidP="00BF05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186D3C" w14:textId="77777777" w:rsidR="00BF0592" w:rsidRPr="00BF0592" w:rsidRDefault="00BF0592" w:rsidP="00BF0592">
            <w:pPr>
              <w:rPr>
                <w:rFonts w:ascii="Arial" w:hAnsi="Arial" w:cs="Arial"/>
                <w:sz w:val="18"/>
                <w:szCs w:val="18"/>
              </w:rPr>
            </w:pPr>
            <w:r w:rsidRPr="00BF059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F6D489" w14:textId="01029532" w:rsidR="00BF0592" w:rsidRPr="00BF0592" w:rsidRDefault="00BF0592" w:rsidP="00BF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0592">
              <w:rPr>
                <w:rFonts w:ascii="Arial" w:hAnsi="Arial" w:cs="Arial"/>
                <w:b/>
                <w:bCs/>
                <w:sz w:val="18"/>
                <w:szCs w:val="18"/>
              </w:rPr>
              <w:t>ocena jakościowa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2362ED" w14:textId="508DD10A" w:rsidR="00BF0592" w:rsidRPr="00BF0592" w:rsidRDefault="00BF0592" w:rsidP="00BF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059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BF0592" w:rsidRPr="00BF0592" w14:paraId="63931C07" w14:textId="77777777" w:rsidTr="00AF449A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17A1DD" w14:textId="77777777" w:rsidR="00BF0592" w:rsidRPr="00BF0592" w:rsidRDefault="00BF0592" w:rsidP="00BF0592">
            <w:pPr>
              <w:rPr>
                <w:rFonts w:ascii="Arial" w:hAnsi="Arial" w:cs="Arial"/>
                <w:sz w:val="18"/>
                <w:szCs w:val="18"/>
              </w:rPr>
            </w:pPr>
            <w:r w:rsidRPr="00BF059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OCUSTAR Sp. z o.o.</w:t>
            </w:r>
            <w:r w:rsidRPr="00BF059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61-729 Poznań, ul. Młyńska 5/9</w:t>
            </w:r>
            <w:r w:rsidRPr="00BF059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7831730609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A971AD" w14:textId="77777777" w:rsidR="00BF0592" w:rsidRPr="00BF0592" w:rsidRDefault="00BF0592" w:rsidP="00BF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059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5E4AF9" w14:textId="2037A56C" w:rsidR="00BF0592" w:rsidRPr="00BF0592" w:rsidRDefault="00BF0592" w:rsidP="00BF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0592">
              <w:rPr>
                <w:rFonts w:ascii="Arial" w:hAnsi="Arial" w:cs="Arial"/>
                <w:sz w:val="18"/>
                <w:szCs w:val="18"/>
              </w:rPr>
              <w:t>20,00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7AE43E" w14:textId="37932017" w:rsidR="00BF0592" w:rsidRPr="00BF0592" w:rsidRDefault="00BF0592" w:rsidP="00BF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059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DA71BFA" w14:textId="77777777" w:rsidR="00FF19C1" w:rsidRPr="00BF0592" w:rsidRDefault="00FF19C1">
      <w:pPr>
        <w:rPr>
          <w:rFonts w:ascii="Arial" w:hAnsi="Arial" w:cs="Arial"/>
          <w:sz w:val="18"/>
          <w:szCs w:val="18"/>
        </w:rPr>
      </w:pPr>
    </w:p>
    <w:p w14:paraId="2EE8FAB9" w14:textId="77777777" w:rsidR="000008D6" w:rsidRPr="00BF0592" w:rsidRDefault="000008D6" w:rsidP="005B2EC9">
      <w:pPr>
        <w:rPr>
          <w:rFonts w:ascii="Arial" w:hAnsi="Arial" w:cs="Arial"/>
          <w:sz w:val="18"/>
          <w:szCs w:val="18"/>
        </w:rPr>
      </w:pPr>
    </w:p>
    <w:p w14:paraId="0BCB6DF1" w14:textId="209D5824" w:rsidR="005B2EC9" w:rsidRPr="00BF0592" w:rsidRDefault="005B2EC9" w:rsidP="005B2EC9">
      <w:pPr>
        <w:rPr>
          <w:rFonts w:ascii="Arial" w:hAnsi="Arial" w:cs="Arial"/>
          <w:sz w:val="18"/>
          <w:szCs w:val="18"/>
        </w:rPr>
      </w:pPr>
      <w:r w:rsidRPr="00BF0592">
        <w:rPr>
          <w:rFonts w:ascii="Arial" w:hAnsi="Arial" w:cs="Arial"/>
          <w:sz w:val="18"/>
          <w:szCs w:val="18"/>
        </w:rPr>
        <w:t>Jednostronnie podpisan</w:t>
      </w:r>
      <w:r w:rsidR="00BF0592" w:rsidRPr="00BF0592">
        <w:rPr>
          <w:rFonts w:ascii="Arial" w:hAnsi="Arial" w:cs="Arial"/>
          <w:sz w:val="18"/>
          <w:szCs w:val="18"/>
        </w:rPr>
        <w:t>e</w:t>
      </w:r>
      <w:r w:rsidRPr="00BF0592">
        <w:rPr>
          <w:rFonts w:ascii="Arial" w:hAnsi="Arial" w:cs="Arial"/>
          <w:sz w:val="18"/>
          <w:szCs w:val="18"/>
        </w:rPr>
        <w:t xml:space="preserve"> przez zamawiającego umow</w:t>
      </w:r>
      <w:r w:rsidR="00BF0592" w:rsidRPr="00BF0592">
        <w:rPr>
          <w:rFonts w:ascii="Arial" w:hAnsi="Arial" w:cs="Arial"/>
          <w:sz w:val="18"/>
          <w:szCs w:val="18"/>
        </w:rPr>
        <w:t>y</w:t>
      </w:r>
      <w:r w:rsidRPr="00BF0592">
        <w:rPr>
          <w:rFonts w:ascii="Arial" w:hAnsi="Arial" w:cs="Arial"/>
          <w:sz w:val="18"/>
          <w:szCs w:val="18"/>
        </w:rPr>
        <w:t xml:space="preserve"> prześlemy wybran</w:t>
      </w:r>
      <w:r w:rsidR="00BF0592" w:rsidRPr="00BF0592">
        <w:rPr>
          <w:rFonts w:ascii="Arial" w:hAnsi="Arial" w:cs="Arial"/>
          <w:sz w:val="18"/>
          <w:szCs w:val="18"/>
        </w:rPr>
        <w:t>ym</w:t>
      </w:r>
      <w:r w:rsidRPr="00BF0592">
        <w:rPr>
          <w:rFonts w:ascii="Arial" w:hAnsi="Arial" w:cs="Arial"/>
          <w:sz w:val="18"/>
          <w:szCs w:val="18"/>
        </w:rPr>
        <w:t xml:space="preserve"> Wykonawc</w:t>
      </w:r>
      <w:r w:rsidR="00BF0592" w:rsidRPr="00BF0592">
        <w:rPr>
          <w:rFonts w:ascii="Arial" w:hAnsi="Arial" w:cs="Arial"/>
          <w:sz w:val="18"/>
          <w:szCs w:val="18"/>
        </w:rPr>
        <w:t>om</w:t>
      </w:r>
      <w:r w:rsidRPr="00BF0592">
        <w:rPr>
          <w:rFonts w:ascii="Arial" w:hAnsi="Arial" w:cs="Arial"/>
          <w:sz w:val="18"/>
          <w:szCs w:val="18"/>
        </w:rPr>
        <w:t xml:space="preserve"> pocztą.</w:t>
      </w:r>
    </w:p>
    <w:p w14:paraId="164565C2" w14:textId="1497670F" w:rsidR="005B2EC9" w:rsidRDefault="005B2EC9" w:rsidP="005B2EC9">
      <w:pPr>
        <w:rPr>
          <w:rFonts w:ascii="Arial" w:hAnsi="Arial" w:cs="Arial"/>
          <w:sz w:val="18"/>
          <w:szCs w:val="18"/>
        </w:rPr>
      </w:pPr>
    </w:p>
    <w:p w14:paraId="0F595589" w14:textId="71332D40" w:rsidR="001C44E0" w:rsidRDefault="001C44E0" w:rsidP="005B2EC9">
      <w:pPr>
        <w:rPr>
          <w:rFonts w:ascii="Arial" w:hAnsi="Arial" w:cs="Arial"/>
          <w:sz w:val="18"/>
          <w:szCs w:val="18"/>
        </w:rPr>
      </w:pPr>
    </w:p>
    <w:p w14:paraId="535BF133" w14:textId="09412299" w:rsidR="001C44E0" w:rsidRDefault="001C44E0" w:rsidP="005B2EC9">
      <w:pPr>
        <w:rPr>
          <w:rFonts w:ascii="Arial" w:hAnsi="Arial" w:cs="Arial"/>
          <w:sz w:val="18"/>
          <w:szCs w:val="18"/>
        </w:rPr>
      </w:pPr>
    </w:p>
    <w:p w14:paraId="22D8FEBB" w14:textId="77777777" w:rsidR="001C44E0" w:rsidRPr="00BF0592" w:rsidRDefault="001C44E0" w:rsidP="005B2EC9">
      <w:pPr>
        <w:rPr>
          <w:rFonts w:ascii="Arial" w:hAnsi="Arial" w:cs="Arial"/>
          <w:sz w:val="18"/>
          <w:szCs w:val="18"/>
        </w:rPr>
      </w:pPr>
    </w:p>
    <w:p w14:paraId="49B8C2FD" w14:textId="77777777" w:rsidR="001C44E0" w:rsidRPr="001C44E0" w:rsidRDefault="001C44E0" w:rsidP="001C44E0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1C44E0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1C44E0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1C44E0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501D3FD9" w14:textId="77777777" w:rsidR="001C44E0" w:rsidRPr="001C44E0" w:rsidRDefault="001C44E0" w:rsidP="001C44E0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1C44E0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7F5D8795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B2DFC"/>
    <w:multiLevelType w:val="hybridMultilevel"/>
    <w:tmpl w:val="A11C32DA"/>
    <w:lvl w:ilvl="0" w:tplc="59330502">
      <w:start w:val="1"/>
      <w:numFmt w:val="decimal"/>
      <w:lvlText w:val="%1."/>
      <w:lvlJc w:val="left"/>
      <w:pPr>
        <w:ind w:left="720" w:hanging="360"/>
      </w:pPr>
    </w:lvl>
    <w:lvl w:ilvl="1" w:tplc="59330502" w:tentative="1">
      <w:start w:val="1"/>
      <w:numFmt w:val="lowerLetter"/>
      <w:lvlText w:val="%2."/>
      <w:lvlJc w:val="left"/>
      <w:pPr>
        <w:ind w:left="1440" w:hanging="360"/>
      </w:pPr>
    </w:lvl>
    <w:lvl w:ilvl="2" w:tplc="59330502" w:tentative="1">
      <w:start w:val="1"/>
      <w:numFmt w:val="lowerRoman"/>
      <w:lvlText w:val="%3."/>
      <w:lvlJc w:val="right"/>
      <w:pPr>
        <w:ind w:left="2160" w:hanging="180"/>
      </w:pPr>
    </w:lvl>
    <w:lvl w:ilvl="3" w:tplc="59330502" w:tentative="1">
      <w:start w:val="1"/>
      <w:numFmt w:val="decimal"/>
      <w:lvlText w:val="%4."/>
      <w:lvlJc w:val="left"/>
      <w:pPr>
        <w:ind w:left="2880" w:hanging="360"/>
      </w:pPr>
    </w:lvl>
    <w:lvl w:ilvl="4" w:tplc="59330502" w:tentative="1">
      <w:start w:val="1"/>
      <w:numFmt w:val="lowerLetter"/>
      <w:lvlText w:val="%5."/>
      <w:lvlJc w:val="left"/>
      <w:pPr>
        <w:ind w:left="3600" w:hanging="360"/>
      </w:pPr>
    </w:lvl>
    <w:lvl w:ilvl="5" w:tplc="59330502" w:tentative="1">
      <w:start w:val="1"/>
      <w:numFmt w:val="lowerRoman"/>
      <w:lvlText w:val="%6."/>
      <w:lvlJc w:val="right"/>
      <w:pPr>
        <w:ind w:left="4320" w:hanging="180"/>
      </w:pPr>
    </w:lvl>
    <w:lvl w:ilvl="6" w:tplc="59330502" w:tentative="1">
      <w:start w:val="1"/>
      <w:numFmt w:val="decimal"/>
      <w:lvlText w:val="%7."/>
      <w:lvlJc w:val="left"/>
      <w:pPr>
        <w:ind w:left="5040" w:hanging="360"/>
      </w:pPr>
    </w:lvl>
    <w:lvl w:ilvl="7" w:tplc="59330502" w:tentative="1">
      <w:start w:val="1"/>
      <w:numFmt w:val="lowerLetter"/>
      <w:lvlText w:val="%8."/>
      <w:lvlJc w:val="left"/>
      <w:pPr>
        <w:ind w:left="5760" w:hanging="360"/>
      </w:pPr>
    </w:lvl>
    <w:lvl w:ilvl="8" w:tplc="59330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03D07"/>
    <w:multiLevelType w:val="hybridMultilevel"/>
    <w:tmpl w:val="ED36DE2C"/>
    <w:lvl w:ilvl="0" w:tplc="144320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330E9"/>
    <w:rsid w:val="00086D5F"/>
    <w:rsid w:val="00094753"/>
    <w:rsid w:val="000C6193"/>
    <w:rsid w:val="0018632C"/>
    <w:rsid w:val="001B4095"/>
    <w:rsid w:val="001C44E0"/>
    <w:rsid w:val="00205C33"/>
    <w:rsid w:val="003505ED"/>
    <w:rsid w:val="00357D9C"/>
    <w:rsid w:val="004E2FD6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A75C1D"/>
    <w:rsid w:val="00A840D3"/>
    <w:rsid w:val="00AE5CE9"/>
    <w:rsid w:val="00B3408F"/>
    <w:rsid w:val="00BB18B8"/>
    <w:rsid w:val="00BF0592"/>
    <w:rsid w:val="00E376F5"/>
    <w:rsid w:val="00F1400B"/>
    <w:rsid w:val="00F169FE"/>
    <w:rsid w:val="00F53F87"/>
    <w:rsid w:val="00FF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24EA2D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4</cp:revision>
  <cp:lastPrinted>2016-10-06T11:11:00Z</cp:lastPrinted>
  <dcterms:created xsi:type="dcterms:W3CDTF">2022-02-21T07:22:00Z</dcterms:created>
  <dcterms:modified xsi:type="dcterms:W3CDTF">2022-02-25T09:26:00Z</dcterms:modified>
</cp:coreProperties>
</file>