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C9DFD" w14:textId="77777777" w:rsidR="005B2EC9" w:rsidRPr="001A422E" w:rsidRDefault="007A3C34" w:rsidP="005B2EC9">
      <w:pPr>
        <w:ind w:firstLine="55"/>
        <w:jc w:val="right"/>
        <w:rPr>
          <w:rFonts w:ascii="Arial" w:hAnsi="Arial" w:cs="Arial"/>
          <w:color w:val="FF0000"/>
          <w:sz w:val="18"/>
          <w:szCs w:val="18"/>
        </w:rPr>
      </w:pPr>
      <w:r w:rsidRPr="001A422E">
        <w:rPr>
          <w:rFonts w:ascii="Arial" w:hAnsi="Arial" w:cs="Arial"/>
          <w:sz w:val="18"/>
          <w:szCs w:val="18"/>
        </w:rPr>
        <w:t>Ciechanów</w:t>
      </w:r>
      <w:r w:rsidR="005B2EC9" w:rsidRPr="001A422E">
        <w:rPr>
          <w:rFonts w:ascii="Arial" w:hAnsi="Arial" w:cs="Arial"/>
          <w:sz w:val="18"/>
          <w:szCs w:val="18"/>
        </w:rPr>
        <w:t xml:space="preserve">, dnia </w:t>
      </w:r>
      <w:r w:rsidRPr="001A422E">
        <w:rPr>
          <w:rFonts w:ascii="Arial" w:hAnsi="Arial" w:cs="Arial"/>
          <w:sz w:val="18"/>
          <w:szCs w:val="18"/>
        </w:rPr>
        <w:t>07.03.2022</w:t>
      </w:r>
      <w:r w:rsidR="005B2EC9" w:rsidRPr="001A422E">
        <w:rPr>
          <w:rFonts w:ascii="Arial" w:hAnsi="Arial" w:cs="Arial"/>
          <w:sz w:val="18"/>
          <w:szCs w:val="18"/>
        </w:rPr>
        <w:t>r.</w:t>
      </w:r>
    </w:p>
    <w:p w14:paraId="14D5BC0B" w14:textId="77777777" w:rsidR="005B2EC9" w:rsidRPr="001A422E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18"/>
          <w:szCs w:val="18"/>
        </w:rPr>
      </w:pPr>
    </w:p>
    <w:p w14:paraId="669BB042" w14:textId="77777777" w:rsidR="005B2EC9" w:rsidRPr="001A422E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18"/>
          <w:szCs w:val="18"/>
        </w:rPr>
      </w:pPr>
      <w:r w:rsidRPr="001A422E">
        <w:rPr>
          <w:rFonts w:ascii="Arial" w:hAnsi="Arial" w:cs="Arial"/>
          <w:sz w:val="18"/>
          <w:szCs w:val="18"/>
        </w:rPr>
        <w:t>ZP/2501/20/22</w:t>
      </w:r>
    </w:p>
    <w:p w14:paraId="7DC5D201" w14:textId="77777777" w:rsidR="005B2EC9" w:rsidRPr="001A422E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1A422E">
        <w:rPr>
          <w:rFonts w:ascii="Arial" w:hAnsi="Arial" w:cs="Arial"/>
          <w:b/>
          <w:bCs/>
          <w:sz w:val="18"/>
          <w:szCs w:val="18"/>
        </w:rPr>
        <w:t xml:space="preserve">Zawiadomienie o wyborze </w:t>
      </w:r>
    </w:p>
    <w:p w14:paraId="29165E23" w14:textId="77777777" w:rsidR="005B2EC9" w:rsidRPr="001A422E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1A422E">
        <w:rPr>
          <w:rFonts w:ascii="Arial" w:hAnsi="Arial" w:cs="Arial"/>
          <w:b/>
          <w:bCs/>
          <w:sz w:val="18"/>
          <w:szCs w:val="18"/>
        </w:rPr>
        <w:t>najkorzystniejszej oferty</w:t>
      </w:r>
    </w:p>
    <w:p w14:paraId="5A261C3C" w14:textId="77777777" w:rsidR="005B2EC9" w:rsidRPr="001A422E" w:rsidRDefault="005B2EC9" w:rsidP="005B2EC9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03161A7E" w14:textId="77777777" w:rsidR="005B2EC9" w:rsidRPr="001A422E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18"/>
          <w:szCs w:val="18"/>
        </w:rPr>
      </w:pPr>
      <w:r w:rsidRPr="001A422E">
        <w:rPr>
          <w:rFonts w:ascii="Arial" w:hAnsi="Arial" w:cs="Arial"/>
          <w:sz w:val="18"/>
          <w:szCs w:val="18"/>
        </w:rPr>
        <w:t xml:space="preserve">dotyczy:   postępowania o udzielenie zamówienia publicznego na </w:t>
      </w:r>
      <w:r w:rsidR="007A3C34" w:rsidRPr="001A422E">
        <w:rPr>
          <w:rFonts w:ascii="Arial" w:hAnsi="Arial" w:cs="Arial"/>
          <w:b/>
          <w:sz w:val="18"/>
          <w:szCs w:val="18"/>
        </w:rPr>
        <w:t>Zakup sprzętu medycznego do rehabilitacji onkologicznej</w:t>
      </w:r>
    </w:p>
    <w:p w14:paraId="02030E72" w14:textId="77777777" w:rsidR="005B2EC9" w:rsidRPr="001A422E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4A4DE782" w14:textId="77777777" w:rsidR="005B2EC9" w:rsidRPr="001A422E" w:rsidRDefault="007A3C34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 w:rsidRPr="001A422E"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 w:rsidRPr="001A422E">
        <w:rPr>
          <w:rFonts w:ascii="Arial" w:hAnsi="Arial" w:cs="Arial"/>
          <w:sz w:val="18"/>
          <w:szCs w:val="18"/>
        </w:rPr>
        <w:t>informuje, że w powołanym postępowaniu, wybrano ofertę złożoną przez:</w:t>
      </w:r>
    </w:p>
    <w:p w14:paraId="77B6BD9B" w14:textId="77777777" w:rsidR="00E67AA2" w:rsidRPr="001A422E" w:rsidRDefault="00E67AA2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67AA2" w:rsidRPr="001A422E" w14:paraId="3EF7F7A8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94C936" w14:textId="77777777" w:rsidR="00E67AA2" w:rsidRPr="001A422E" w:rsidRDefault="001A42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22E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Pakiet1 - Zestaw do diagnostyki i rehabilitacji kończyn górnych i dolnych</w:t>
            </w:r>
          </w:p>
        </w:tc>
      </w:tr>
      <w:tr w:rsidR="00E67AA2" w:rsidRPr="001A422E" w14:paraId="662B0DF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E4B61B" w14:textId="77777777" w:rsidR="00E67AA2" w:rsidRPr="001A422E" w:rsidRDefault="001A422E">
            <w:pPr>
              <w:rPr>
                <w:rFonts w:ascii="Arial" w:hAnsi="Arial" w:cs="Arial"/>
                <w:sz w:val="18"/>
                <w:szCs w:val="18"/>
              </w:rPr>
            </w:pPr>
            <w:r w:rsidRPr="001A422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PHU Technomex Sp. z o.o.</w:t>
            </w:r>
            <w:r w:rsidRPr="001A422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Szparagowa 15, 44-141 Gliwice</w:t>
            </w:r>
            <w:r w:rsidRPr="001A422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6310000138</w:t>
            </w:r>
          </w:p>
        </w:tc>
      </w:tr>
    </w:tbl>
    <w:p w14:paraId="381B0D1F" w14:textId="77777777" w:rsidR="00E67AA2" w:rsidRPr="001A422E" w:rsidRDefault="00E67AA2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67AA2" w:rsidRPr="001A422E" w14:paraId="425E2C25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D339D4" w14:textId="77777777" w:rsidR="00E67AA2" w:rsidRPr="001A422E" w:rsidRDefault="001A42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22E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Pakiet2 - Zestaw do treningu wytrzymałościowego i wydolnościowego</w:t>
            </w:r>
          </w:p>
        </w:tc>
      </w:tr>
      <w:tr w:rsidR="00E67AA2" w:rsidRPr="001A422E" w14:paraId="1F6AE43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D04EC7" w14:textId="77777777" w:rsidR="00E67AA2" w:rsidRPr="001A422E" w:rsidRDefault="001A422E">
            <w:pPr>
              <w:rPr>
                <w:rFonts w:ascii="Arial" w:hAnsi="Arial" w:cs="Arial"/>
                <w:sz w:val="18"/>
                <w:szCs w:val="18"/>
              </w:rPr>
            </w:pPr>
            <w:r w:rsidRPr="001A422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PHU Technomex Sp. z o.o.</w:t>
            </w:r>
            <w:r w:rsidRPr="001A422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Szparagowa 15, 44-141 Gliwice</w:t>
            </w:r>
            <w:r w:rsidRPr="001A422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6310000138</w:t>
            </w:r>
          </w:p>
        </w:tc>
      </w:tr>
    </w:tbl>
    <w:p w14:paraId="630B4931" w14:textId="77777777" w:rsidR="00E67AA2" w:rsidRPr="001A422E" w:rsidRDefault="00E67AA2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67AA2" w:rsidRPr="001A422E" w14:paraId="051D0E3B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03D55C" w14:textId="77777777" w:rsidR="00E67AA2" w:rsidRPr="001A422E" w:rsidRDefault="001A42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22E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Pakiet3 - Bieżnia do nauki chodu</w:t>
            </w:r>
          </w:p>
        </w:tc>
      </w:tr>
      <w:tr w:rsidR="00E67AA2" w:rsidRPr="001A422E" w14:paraId="0D545FF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B79ED0" w14:textId="77777777" w:rsidR="00E67AA2" w:rsidRPr="001A422E" w:rsidRDefault="001A422E">
            <w:pPr>
              <w:rPr>
                <w:rFonts w:ascii="Arial" w:hAnsi="Arial" w:cs="Arial"/>
                <w:sz w:val="18"/>
                <w:szCs w:val="18"/>
              </w:rPr>
            </w:pPr>
            <w:r w:rsidRPr="001A422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PHU Technomex Sp. z o.o.</w:t>
            </w:r>
            <w:r w:rsidRPr="001A422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Szparagowa 15, 44-141 Gliwice</w:t>
            </w:r>
            <w:r w:rsidRPr="001A422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6310000138</w:t>
            </w:r>
          </w:p>
        </w:tc>
      </w:tr>
    </w:tbl>
    <w:p w14:paraId="5D2BA279" w14:textId="77777777" w:rsidR="00E67AA2" w:rsidRPr="001A422E" w:rsidRDefault="00E67AA2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67AA2" w:rsidRPr="001A422E" w14:paraId="4BB5B755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04DD96" w14:textId="77777777" w:rsidR="00E67AA2" w:rsidRPr="001A422E" w:rsidRDefault="001A42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22E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Pakiet4 - System do rehabilitacji i reedukacji chodu w obciążeniu dla dzieci</w:t>
            </w:r>
          </w:p>
        </w:tc>
      </w:tr>
      <w:tr w:rsidR="00E67AA2" w:rsidRPr="001A422E" w14:paraId="61771D6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470AD4" w14:textId="77777777" w:rsidR="00E67AA2" w:rsidRPr="001A422E" w:rsidRDefault="001A422E">
            <w:pPr>
              <w:rPr>
                <w:rFonts w:ascii="Arial" w:hAnsi="Arial" w:cs="Arial"/>
                <w:sz w:val="18"/>
                <w:szCs w:val="18"/>
              </w:rPr>
            </w:pPr>
            <w:r w:rsidRPr="001A422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PHU Technomex Sp. z o.o.</w:t>
            </w:r>
            <w:r w:rsidRPr="001A422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Szparagowa 15, 44-141 Gliwice</w:t>
            </w:r>
            <w:r w:rsidRPr="001A422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6310000138</w:t>
            </w:r>
          </w:p>
        </w:tc>
      </w:tr>
    </w:tbl>
    <w:p w14:paraId="31B04067" w14:textId="77777777" w:rsidR="00E67AA2" w:rsidRPr="001A422E" w:rsidRDefault="00E67AA2">
      <w:pPr>
        <w:rPr>
          <w:rFonts w:ascii="Arial" w:hAnsi="Arial" w:cs="Arial"/>
          <w:sz w:val="18"/>
          <w:szCs w:val="18"/>
        </w:rPr>
      </w:pPr>
    </w:p>
    <w:p w14:paraId="51A3818A" w14:textId="77777777" w:rsidR="00094753" w:rsidRPr="001A422E" w:rsidRDefault="00094753" w:rsidP="005B2EC9">
      <w:pPr>
        <w:ind w:right="108"/>
        <w:rPr>
          <w:rFonts w:ascii="Arial" w:hAnsi="Arial" w:cs="Arial"/>
          <w:sz w:val="18"/>
          <w:szCs w:val="18"/>
        </w:rPr>
      </w:pPr>
    </w:p>
    <w:p w14:paraId="08AD67F9" w14:textId="51A441F7" w:rsidR="005B2EC9" w:rsidRPr="001A422E" w:rsidRDefault="005B2EC9" w:rsidP="005B2EC9">
      <w:pPr>
        <w:ind w:right="108"/>
        <w:rPr>
          <w:rFonts w:ascii="Arial" w:hAnsi="Arial" w:cs="Arial"/>
          <w:sz w:val="18"/>
          <w:szCs w:val="18"/>
        </w:rPr>
      </w:pPr>
      <w:r w:rsidRPr="001A422E">
        <w:rPr>
          <w:rFonts w:ascii="Arial" w:hAnsi="Arial" w:cs="Arial"/>
          <w:sz w:val="18"/>
          <w:szCs w:val="18"/>
        </w:rPr>
        <w:t xml:space="preserve">Do upływu wyznaczonego  terminu składania ofert, tj. do dnia </w:t>
      </w:r>
      <w:r w:rsidR="007A3C34" w:rsidRPr="001A422E">
        <w:rPr>
          <w:rFonts w:ascii="Arial" w:hAnsi="Arial" w:cs="Arial"/>
          <w:sz w:val="18"/>
          <w:szCs w:val="18"/>
        </w:rPr>
        <w:t>25.02.2022</w:t>
      </w:r>
      <w:r w:rsidR="001A422E" w:rsidRPr="001A422E">
        <w:rPr>
          <w:rFonts w:ascii="Arial" w:hAnsi="Arial" w:cs="Arial"/>
          <w:sz w:val="18"/>
          <w:szCs w:val="18"/>
        </w:rPr>
        <w:t xml:space="preserve"> </w:t>
      </w:r>
      <w:r w:rsidR="007A3C34" w:rsidRPr="001A422E">
        <w:rPr>
          <w:rFonts w:ascii="Arial" w:hAnsi="Arial" w:cs="Arial"/>
          <w:sz w:val="18"/>
          <w:szCs w:val="18"/>
        </w:rPr>
        <w:t xml:space="preserve">godz. </w:t>
      </w:r>
      <w:r w:rsidR="001A422E" w:rsidRPr="001A422E">
        <w:rPr>
          <w:rFonts w:ascii="Arial" w:hAnsi="Arial" w:cs="Arial"/>
          <w:sz w:val="18"/>
          <w:szCs w:val="18"/>
        </w:rPr>
        <w:t>10:00</w:t>
      </w:r>
      <w:r w:rsidR="007A3C34" w:rsidRPr="001A422E">
        <w:rPr>
          <w:rFonts w:ascii="Arial" w:hAnsi="Arial" w:cs="Arial"/>
          <w:sz w:val="18"/>
          <w:szCs w:val="18"/>
        </w:rPr>
        <w:t>.</w:t>
      </w:r>
      <w:r w:rsidRPr="001A422E">
        <w:rPr>
          <w:rFonts w:ascii="Arial" w:hAnsi="Arial" w:cs="Arial"/>
          <w:color w:val="FF0000"/>
          <w:sz w:val="18"/>
          <w:szCs w:val="18"/>
        </w:rPr>
        <w:t xml:space="preserve"> </w:t>
      </w:r>
      <w:r w:rsidRPr="001A422E">
        <w:rPr>
          <w:rFonts w:ascii="Arial" w:hAnsi="Arial" w:cs="Arial"/>
          <w:sz w:val="18"/>
          <w:szCs w:val="18"/>
        </w:rPr>
        <w:t xml:space="preserve">złożono </w:t>
      </w:r>
      <w:r w:rsidR="007A3C34" w:rsidRPr="001A422E">
        <w:rPr>
          <w:rFonts w:ascii="Arial" w:hAnsi="Arial" w:cs="Arial"/>
          <w:sz w:val="18"/>
          <w:szCs w:val="18"/>
        </w:rPr>
        <w:t>2</w:t>
      </w:r>
      <w:r w:rsidRPr="001A422E">
        <w:rPr>
          <w:rFonts w:ascii="Arial" w:hAnsi="Arial" w:cs="Arial"/>
          <w:sz w:val="18"/>
          <w:szCs w:val="18"/>
        </w:rPr>
        <w:t xml:space="preserve"> oferty:</w:t>
      </w:r>
    </w:p>
    <w:p w14:paraId="174C3502" w14:textId="77777777" w:rsidR="00E67AA2" w:rsidRPr="001A422E" w:rsidRDefault="00E67AA2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67AA2" w:rsidRPr="001A422E" w14:paraId="7648739C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9A44A6" w14:textId="77777777" w:rsidR="00E67AA2" w:rsidRPr="001A422E" w:rsidRDefault="001A422E">
            <w:pPr>
              <w:rPr>
                <w:rFonts w:ascii="Arial" w:hAnsi="Arial" w:cs="Arial"/>
                <w:sz w:val="18"/>
                <w:szCs w:val="18"/>
              </w:rPr>
            </w:pPr>
            <w:r w:rsidRPr="001A422E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Pakiet1 - Zestaw do diagnostyki i rehabilitacji kończyn górnych i dolnych</w:t>
            </w:r>
          </w:p>
        </w:tc>
      </w:tr>
      <w:tr w:rsidR="00E67AA2" w:rsidRPr="001A422E" w14:paraId="06B38B0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8829AC" w14:textId="77777777" w:rsidR="00E67AA2" w:rsidRPr="001A422E" w:rsidRDefault="001A422E">
            <w:pPr>
              <w:rPr>
                <w:rFonts w:ascii="Arial" w:hAnsi="Arial" w:cs="Arial"/>
                <w:sz w:val="18"/>
                <w:szCs w:val="18"/>
              </w:rPr>
            </w:pPr>
            <w:r w:rsidRPr="001A422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PHU Technomex Sp. z o.o.</w:t>
            </w:r>
            <w:r w:rsidRPr="001A422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Szparagowa 15, 44-141 Gliwice</w:t>
            </w:r>
            <w:r w:rsidRPr="001A422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6310000138</w:t>
            </w:r>
          </w:p>
        </w:tc>
      </w:tr>
    </w:tbl>
    <w:p w14:paraId="770AF1BB" w14:textId="77777777" w:rsidR="00E67AA2" w:rsidRPr="001A422E" w:rsidRDefault="00E67AA2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67AA2" w:rsidRPr="001A422E" w14:paraId="67287C80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E87DA1" w14:textId="77777777" w:rsidR="00E67AA2" w:rsidRPr="001A422E" w:rsidRDefault="001A422E">
            <w:pPr>
              <w:rPr>
                <w:rFonts w:ascii="Arial" w:hAnsi="Arial" w:cs="Arial"/>
                <w:sz w:val="18"/>
                <w:szCs w:val="18"/>
              </w:rPr>
            </w:pPr>
            <w:r w:rsidRPr="001A422E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Pakiet2 - Zestaw do treningu wytrzymałościowego i wydolnościowego</w:t>
            </w:r>
          </w:p>
        </w:tc>
      </w:tr>
      <w:tr w:rsidR="00E67AA2" w:rsidRPr="001A422E" w14:paraId="21F968F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3D33D0" w14:textId="77777777" w:rsidR="00E67AA2" w:rsidRPr="001A422E" w:rsidRDefault="001A422E">
            <w:pPr>
              <w:rPr>
                <w:rFonts w:ascii="Arial" w:hAnsi="Arial" w:cs="Arial"/>
                <w:sz w:val="18"/>
                <w:szCs w:val="18"/>
              </w:rPr>
            </w:pPr>
            <w:r w:rsidRPr="001A422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PHU Technomex Sp. z o.o.</w:t>
            </w:r>
            <w:r w:rsidRPr="001A422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Szparagowa 15, 44-141 Gliwice</w:t>
            </w:r>
            <w:r w:rsidRPr="001A422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6310000138</w:t>
            </w:r>
          </w:p>
        </w:tc>
      </w:tr>
      <w:tr w:rsidR="00E67AA2" w:rsidRPr="001A422E" w14:paraId="432B2E7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3C7A42" w14:textId="77777777" w:rsidR="00E67AA2" w:rsidRPr="001A422E" w:rsidRDefault="001A422E">
            <w:pPr>
              <w:rPr>
                <w:rFonts w:ascii="Arial" w:hAnsi="Arial" w:cs="Arial"/>
                <w:sz w:val="18"/>
                <w:szCs w:val="18"/>
              </w:rPr>
            </w:pPr>
            <w:r w:rsidRPr="001A422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HAS-MED Sp. o.o.</w:t>
            </w:r>
            <w:r w:rsidRPr="001A422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Młyńska 20 43-300 Bielsko-Biała</w:t>
            </w:r>
            <w:r w:rsidRPr="001A422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5470086556</w:t>
            </w:r>
          </w:p>
        </w:tc>
      </w:tr>
    </w:tbl>
    <w:p w14:paraId="6DBF7240" w14:textId="77777777" w:rsidR="00E67AA2" w:rsidRPr="001A422E" w:rsidRDefault="00E67AA2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67AA2" w:rsidRPr="001A422E" w14:paraId="5B716552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8EF59D" w14:textId="77777777" w:rsidR="00E67AA2" w:rsidRPr="001A422E" w:rsidRDefault="001A422E">
            <w:pPr>
              <w:rPr>
                <w:rFonts w:ascii="Arial" w:hAnsi="Arial" w:cs="Arial"/>
                <w:sz w:val="18"/>
                <w:szCs w:val="18"/>
              </w:rPr>
            </w:pPr>
            <w:r w:rsidRPr="001A422E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Pakiet3 - Bieżnia do nauki chodu</w:t>
            </w:r>
          </w:p>
        </w:tc>
      </w:tr>
      <w:tr w:rsidR="00E67AA2" w:rsidRPr="001A422E" w14:paraId="0DE3CCB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48DA1A" w14:textId="77777777" w:rsidR="00E67AA2" w:rsidRPr="001A422E" w:rsidRDefault="001A422E">
            <w:pPr>
              <w:rPr>
                <w:rFonts w:ascii="Arial" w:hAnsi="Arial" w:cs="Arial"/>
                <w:sz w:val="18"/>
                <w:szCs w:val="18"/>
              </w:rPr>
            </w:pPr>
            <w:r w:rsidRPr="001A422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PHU Tec</w:t>
            </w:r>
            <w:r w:rsidRPr="001A422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hnomex Sp. z o.o.</w:t>
            </w:r>
            <w:r w:rsidRPr="001A422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Szparagowa 15, 44-141 Gliwice</w:t>
            </w:r>
            <w:r w:rsidRPr="001A422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6310000138</w:t>
            </w:r>
          </w:p>
        </w:tc>
      </w:tr>
      <w:tr w:rsidR="00E67AA2" w:rsidRPr="001A422E" w14:paraId="432D098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318E4D" w14:textId="77777777" w:rsidR="00E67AA2" w:rsidRPr="001A422E" w:rsidRDefault="001A422E">
            <w:pPr>
              <w:rPr>
                <w:rFonts w:ascii="Arial" w:hAnsi="Arial" w:cs="Arial"/>
                <w:sz w:val="18"/>
                <w:szCs w:val="18"/>
              </w:rPr>
            </w:pPr>
            <w:r w:rsidRPr="001A422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HAS-MED Sp. o.o.</w:t>
            </w:r>
            <w:r w:rsidRPr="001A422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Młyńska 20 43-300 Bielsko-Biała</w:t>
            </w:r>
            <w:r w:rsidRPr="001A422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5470086556</w:t>
            </w:r>
          </w:p>
        </w:tc>
      </w:tr>
    </w:tbl>
    <w:p w14:paraId="3088FE19" w14:textId="77777777" w:rsidR="00E67AA2" w:rsidRPr="001A422E" w:rsidRDefault="00E67AA2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67AA2" w:rsidRPr="001A422E" w14:paraId="25CBED34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88D123" w14:textId="77777777" w:rsidR="00E67AA2" w:rsidRPr="001A422E" w:rsidRDefault="001A422E">
            <w:pPr>
              <w:rPr>
                <w:rFonts w:ascii="Arial" w:hAnsi="Arial" w:cs="Arial"/>
                <w:sz w:val="18"/>
                <w:szCs w:val="18"/>
              </w:rPr>
            </w:pPr>
            <w:r w:rsidRPr="001A422E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Pakiet4 - System do rehabilitacji i reedukacji chodu w obciążeniu dla dzieci</w:t>
            </w:r>
          </w:p>
        </w:tc>
      </w:tr>
      <w:tr w:rsidR="00E67AA2" w:rsidRPr="001A422E" w14:paraId="0EAC50E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57B44B" w14:textId="77777777" w:rsidR="00E67AA2" w:rsidRPr="001A422E" w:rsidRDefault="001A422E">
            <w:pPr>
              <w:rPr>
                <w:rFonts w:ascii="Arial" w:hAnsi="Arial" w:cs="Arial"/>
                <w:sz w:val="18"/>
                <w:szCs w:val="18"/>
              </w:rPr>
            </w:pPr>
            <w:r w:rsidRPr="001A422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PHU Technomex Sp. z o.o.</w:t>
            </w:r>
            <w:r w:rsidRPr="001A422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Szparagowa 15, 44-141 Gliwice</w:t>
            </w:r>
            <w:r w:rsidRPr="001A422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6310000138</w:t>
            </w:r>
          </w:p>
        </w:tc>
      </w:tr>
      <w:tr w:rsidR="00E67AA2" w:rsidRPr="001A422E" w14:paraId="70AF8EB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A8757A" w14:textId="77777777" w:rsidR="00E67AA2" w:rsidRPr="001A422E" w:rsidRDefault="001A422E">
            <w:pPr>
              <w:rPr>
                <w:rFonts w:ascii="Arial" w:hAnsi="Arial" w:cs="Arial"/>
                <w:sz w:val="18"/>
                <w:szCs w:val="18"/>
              </w:rPr>
            </w:pPr>
            <w:r w:rsidRPr="001A422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HAS-MED Sp. o.o.</w:t>
            </w:r>
            <w:r w:rsidRPr="001A422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Młyńska 20 43-300 Bielsko-Biała</w:t>
            </w:r>
            <w:r w:rsidRPr="001A422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5470086556</w:t>
            </w:r>
          </w:p>
        </w:tc>
      </w:tr>
    </w:tbl>
    <w:p w14:paraId="237FCBEB" w14:textId="77777777" w:rsidR="005B2EC9" w:rsidRPr="001A422E" w:rsidRDefault="005B2EC9" w:rsidP="005B2EC9">
      <w:pPr>
        <w:rPr>
          <w:rFonts w:ascii="Arial" w:hAnsi="Arial" w:cs="Arial"/>
          <w:sz w:val="18"/>
          <w:szCs w:val="18"/>
        </w:rPr>
      </w:pPr>
      <w:r w:rsidRPr="001A422E">
        <w:rPr>
          <w:rFonts w:ascii="Arial" w:hAnsi="Arial" w:cs="Arial"/>
          <w:sz w:val="18"/>
          <w:szCs w:val="18"/>
        </w:rPr>
        <w:lastRenderedPageBreak/>
        <w:t>Wykonawców nie wykluczono.</w:t>
      </w:r>
    </w:p>
    <w:p w14:paraId="78BEC052" w14:textId="77777777" w:rsidR="005B2EC9" w:rsidRPr="001A422E" w:rsidRDefault="005B2EC9" w:rsidP="005B2EC9">
      <w:pPr>
        <w:rPr>
          <w:rFonts w:ascii="Arial" w:hAnsi="Arial" w:cs="Arial"/>
          <w:sz w:val="18"/>
          <w:szCs w:val="18"/>
        </w:rPr>
      </w:pPr>
      <w:r w:rsidRPr="001A422E">
        <w:rPr>
          <w:rFonts w:ascii="Arial" w:hAnsi="Arial" w:cs="Arial"/>
          <w:sz w:val="18"/>
          <w:szCs w:val="18"/>
        </w:rPr>
        <w:t>Ofert nie odrzucono.</w:t>
      </w:r>
    </w:p>
    <w:p w14:paraId="48E514B5" w14:textId="77777777" w:rsidR="005B2EC9" w:rsidRPr="001A422E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1758349B" w14:textId="77777777" w:rsidR="005B2EC9" w:rsidRPr="001A422E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 w:rsidRPr="001A422E">
        <w:rPr>
          <w:rFonts w:ascii="Arial" w:hAnsi="Arial" w:cs="Arial"/>
          <w:sz w:val="18"/>
          <w:szCs w:val="18"/>
        </w:rPr>
        <w:t>Oferty otrzymały następującą punktację, przydzieloną w ramach ustalonych kryteriów oceny ofert.</w:t>
      </w:r>
    </w:p>
    <w:p w14:paraId="0AFC7E57" w14:textId="77777777" w:rsidR="00E67AA2" w:rsidRPr="001A422E" w:rsidRDefault="00E67AA2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E67AA2" w:rsidRPr="001A422E" w14:paraId="53C1CB83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87973D" w14:textId="77777777" w:rsidR="00E67AA2" w:rsidRPr="001A422E" w:rsidRDefault="001A422E">
            <w:pPr>
              <w:rPr>
                <w:rFonts w:ascii="Arial" w:hAnsi="Arial" w:cs="Arial"/>
                <w:sz w:val="18"/>
                <w:szCs w:val="18"/>
              </w:rPr>
            </w:pPr>
            <w:r w:rsidRPr="001A422E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1 - Zestaw do diagnostyki i rehabilitacji kończyn górnych i dolnych</w:t>
            </w:r>
          </w:p>
        </w:tc>
      </w:tr>
      <w:tr w:rsidR="00E67AA2" w:rsidRPr="001A422E" w14:paraId="73D61419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A93DF3" w14:textId="77777777" w:rsidR="00E67AA2" w:rsidRPr="001A422E" w:rsidRDefault="001A42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22E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BA798F" w14:textId="77777777" w:rsidR="00E67AA2" w:rsidRPr="001A422E" w:rsidRDefault="001A42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22E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E67AA2" w:rsidRPr="001A422E" w14:paraId="3211AE02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E0947" w14:textId="77777777" w:rsidR="00E67AA2" w:rsidRPr="001A422E" w:rsidRDefault="00E67A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46CEEB" w14:textId="30C8A578" w:rsidR="00E67AA2" w:rsidRPr="001A422E" w:rsidRDefault="001A422E">
            <w:pPr>
              <w:rPr>
                <w:rFonts w:ascii="Arial" w:hAnsi="Arial" w:cs="Arial"/>
                <w:sz w:val="18"/>
                <w:szCs w:val="18"/>
              </w:rPr>
            </w:pPr>
            <w:r w:rsidRPr="001A422E">
              <w:rPr>
                <w:rFonts w:ascii="Arial" w:hAnsi="Arial" w:cs="Arial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7CFD64" w14:textId="77777777" w:rsidR="00E67AA2" w:rsidRPr="001A422E" w:rsidRDefault="001A42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22E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E67AA2" w:rsidRPr="001A422E" w14:paraId="39BB064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4D63E8" w14:textId="77777777" w:rsidR="00E67AA2" w:rsidRPr="001A422E" w:rsidRDefault="001A422E">
            <w:pPr>
              <w:rPr>
                <w:rFonts w:ascii="Arial" w:hAnsi="Arial" w:cs="Arial"/>
                <w:sz w:val="18"/>
                <w:szCs w:val="18"/>
              </w:rPr>
            </w:pPr>
            <w:r w:rsidRPr="001A422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PHU Technomex Sp. z o.o.</w:t>
            </w:r>
            <w:r w:rsidRPr="001A422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Szparagowa 15, 44-141 Gliwice</w:t>
            </w:r>
            <w:r w:rsidRPr="001A422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6310000138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FEABAD" w14:textId="77777777" w:rsidR="00E67AA2" w:rsidRPr="001A422E" w:rsidRDefault="001A42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22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F0CD102" w14:textId="77777777" w:rsidR="00E67AA2" w:rsidRPr="001A422E" w:rsidRDefault="001A42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22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76A8C012" w14:textId="77777777" w:rsidR="00E67AA2" w:rsidRPr="001A422E" w:rsidRDefault="00E67AA2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E67AA2" w:rsidRPr="001A422E" w14:paraId="4459B6D7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DD718B" w14:textId="77777777" w:rsidR="00E67AA2" w:rsidRPr="001A422E" w:rsidRDefault="001A422E">
            <w:pPr>
              <w:rPr>
                <w:rFonts w:ascii="Arial" w:hAnsi="Arial" w:cs="Arial"/>
                <w:sz w:val="18"/>
                <w:szCs w:val="18"/>
              </w:rPr>
            </w:pPr>
            <w:r w:rsidRPr="001A422E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2 - Zestaw do treningu wytrzymałościowego i wydolnościowego</w:t>
            </w:r>
          </w:p>
        </w:tc>
      </w:tr>
      <w:tr w:rsidR="00E67AA2" w:rsidRPr="001A422E" w14:paraId="7048481C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C82BAD" w14:textId="77777777" w:rsidR="00E67AA2" w:rsidRPr="001A422E" w:rsidRDefault="001A42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22E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404FF5" w14:textId="77777777" w:rsidR="00E67AA2" w:rsidRPr="001A422E" w:rsidRDefault="001A42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22E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E67AA2" w:rsidRPr="001A422E" w14:paraId="6DB5F7F6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35FC5" w14:textId="77777777" w:rsidR="00E67AA2" w:rsidRPr="001A422E" w:rsidRDefault="00E67A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7DDD50" w14:textId="3E88BB79" w:rsidR="00E67AA2" w:rsidRPr="001A422E" w:rsidRDefault="001A422E">
            <w:pPr>
              <w:rPr>
                <w:rFonts w:ascii="Arial" w:hAnsi="Arial" w:cs="Arial"/>
                <w:sz w:val="18"/>
                <w:szCs w:val="18"/>
              </w:rPr>
            </w:pPr>
            <w:r w:rsidRPr="001A422E">
              <w:rPr>
                <w:rFonts w:ascii="Arial" w:hAnsi="Arial" w:cs="Arial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A00A3F" w14:textId="77777777" w:rsidR="00E67AA2" w:rsidRPr="001A422E" w:rsidRDefault="001A42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22E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E67AA2" w:rsidRPr="001A422E" w14:paraId="2A9A79C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F699D7" w14:textId="77777777" w:rsidR="00E67AA2" w:rsidRPr="001A422E" w:rsidRDefault="001A422E">
            <w:pPr>
              <w:rPr>
                <w:rFonts w:ascii="Arial" w:hAnsi="Arial" w:cs="Arial"/>
                <w:sz w:val="18"/>
                <w:szCs w:val="18"/>
              </w:rPr>
            </w:pPr>
            <w:r w:rsidRPr="001A422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PHU Technomex Sp. z o.o.</w:t>
            </w:r>
            <w:r w:rsidRPr="001A422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Szparagowa 15, 44-141 Gliwice</w:t>
            </w:r>
            <w:r w:rsidRPr="001A422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6310000138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78C884" w14:textId="77777777" w:rsidR="00E67AA2" w:rsidRPr="001A422E" w:rsidRDefault="001A42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22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FB129B9" w14:textId="77777777" w:rsidR="00E67AA2" w:rsidRPr="001A422E" w:rsidRDefault="001A42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22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E67AA2" w:rsidRPr="001A422E" w14:paraId="4EB094F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3E5310" w14:textId="77777777" w:rsidR="00E67AA2" w:rsidRPr="001A422E" w:rsidRDefault="001A422E">
            <w:pPr>
              <w:rPr>
                <w:rFonts w:ascii="Arial" w:hAnsi="Arial" w:cs="Arial"/>
                <w:sz w:val="18"/>
                <w:szCs w:val="18"/>
              </w:rPr>
            </w:pPr>
            <w:r w:rsidRPr="001A422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HAS-MED Sp. o.o.</w:t>
            </w:r>
            <w:r w:rsidRPr="001A422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</w:r>
            <w:r w:rsidRPr="001A422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ul. Młyńska 20 43-300 Bielsko-Biała</w:t>
            </w:r>
            <w:r w:rsidRPr="001A422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5470086556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052DC9" w14:textId="77777777" w:rsidR="00E67AA2" w:rsidRPr="001A422E" w:rsidRDefault="001A42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22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97,06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BA2881" w14:textId="77777777" w:rsidR="00E67AA2" w:rsidRPr="001A422E" w:rsidRDefault="001A42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22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97,06</w:t>
            </w:r>
          </w:p>
        </w:tc>
      </w:tr>
    </w:tbl>
    <w:p w14:paraId="04345031" w14:textId="77777777" w:rsidR="00E67AA2" w:rsidRPr="001A422E" w:rsidRDefault="00E67AA2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E67AA2" w:rsidRPr="001A422E" w14:paraId="0899F3A8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F52504" w14:textId="77777777" w:rsidR="00E67AA2" w:rsidRPr="001A422E" w:rsidRDefault="001A422E">
            <w:pPr>
              <w:rPr>
                <w:rFonts w:ascii="Arial" w:hAnsi="Arial" w:cs="Arial"/>
                <w:sz w:val="18"/>
                <w:szCs w:val="18"/>
              </w:rPr>
            </w:pPr>
            <w:r w:rsidRPr="001A422E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3 - Bieżnia do nauki chodu</w:t>
            </w:r>
          </w:p>
        </w:tc>
      </w:tr>
      <w:tr w:rsidR="00E67AA2" w:rsidRPr="001A422E" w14:paraId="0D7682A3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252869" w14:textId="77777777" w:rsidR="00E67AA2" w:rsidRPr="001A422E" w:rsidRDefault="001A42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22E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8BF659" w14:textId="77777777" w:rsidR="00E67AA2" w:rsidRPr="001A422E" w:rsidRDefault="001A42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22E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E67AA2" w:rsidRPr="001A422E" w14:paraId="501085CB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7E5393" w14:textId="77777777" w:rsidR="00E67AA2" w:rsidRPr="001A422E" w:rsidRDefault="00E67A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58F643" w14:textId="0DD6548E" w:rsidR="00E67AA2" w:rsidRPr="001A422E" w:rsidRDefault="001A422E">
            <w:pPr>
              <w:rPr>
                <w:rFonts w:ascii="Arial" w:hAnsi="Arial" w:cs="Arial"/>
                <w:sz w:val="18"/>
                <w:szCs w:val="18"/>
              </w:rPr>
            </w:pPr>
            <w:r w:rsidRPr="001A422E">
              <w:rPr>
                <w:rFonts w:ascii="Arial" w:hAnsi="Arial" w:cs="Arial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EC233B" w14:textId="77777777" w:rsidR="00E67AA2" w:rsidRPr="001A422E" w:rsidRDefault="001A42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22E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E67AA2" w:rsidRPr="001A422E" w14:paraId="0A45617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E9A439" w14:textId="77777777" w:rsidR="00E67AA2" w:rsidRPr="001A422E" w:rsidRDefault="001A422E">
            <w:pPr>
              <w:rPr>
                <w:rFonts w:ascii="Arial" w:hAnsi="Arial" w:cs="Arial"/>
                <w:sz w:val="18"/>
                <w:szCs w:val="18"/>
              </w:rPr>
            </w:pPr>
            <w:r w:rsidRPr="001A422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PHU Technomex Sp. z o.o.</w:t>
            </w:r>
            <w:r w:rsidRPr="001A422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Szparagowa 15, 44-141 Gliwice</w:t>
            </w:r>
            <w:r w:rsidRPr="001A422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6310000138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4DF2A1" w14:textId="77777777" w:rsidR="00E67AA2" w:rsidRPr="001A422E" w:rsidRDefault="001A42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22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61CEBF" w14:textId="77777777" w:rsidR="00E67AA2" w:rsidRPr="001A422E" w:rsidRDefault="001A42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22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E67AA2" w:rsidRPr="001A422E" w14:paraId="2B4F623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B7B678" w14:textId="77777777" w:rsidR="00E67AA2" w:rsidRPr="001A422E" w:rsidRDefault="001A422E">
            <w:pPr>
              <w:rPr>
                <w:rFonts w:ascii="Arial" w:hAnsi="Arial" w:cs="Arial"/>
                <w:sz w:val="18"/>
                <w:szCs w:val="18"/>
              </w:rPr>
            </w:pPr>
            <w:r w:rsidRPr="001A422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HAS-MED Sp. o.o.</w:t>
            </w:r>
            <w:r w:rsidRPr="001A422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Młyńska 20 43-300 Bielsko-Biała</w:t>
            </w:r>
            <w:r w:rsidRPr="001A422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5470086556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DFD695" w14:textId="77777777" w:rsidR="00E67AA2" w:rsidRPr="001A422E" w:rsidRDefault="001A42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22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99,10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380CCA" w14:textId="77777777" w:rsidR="00E67AA2" w:rsidRPr="001A422E" w:rsidRDefault="001A42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22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99,10</w:t>
            </w:r>
          </w:p>
        </w:tc>
      </w:tr>
    </w:tbl>
    <w:p w14:paraId="31DE3A26" w14:textId="77777777" w:rsidR="00E67AA2" w:rsidRPr="001A422E" w:rsidRDefault="00E67AA2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E67AA2" w:rsidRPr="001A422E" w14:paraId="2C92D9FD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6987FE" w14:textId="77777777" w:rsidR="00E67AA2" w:rsidRPr="001A422E" w:rsidRDefault="001A422E">
            <w:pPr>
              <w:rPr>
                <w:rFonts w:ascii="Arial" w:hAnsi="Arial" w:cs="Arial"/>
                <w:sz w:val="18"/>
                <w:szCs w:val="18"/>
              </w:rPr>
            </w:pPr>
            <w:r w:rsidRPr="001A422E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4 - System do rehabilitacji i reedukacji chodu w obciążeniu dla dzieci</w:t>
            </w:r>
          </w:p>
        </w:tc>
      </w:tr>
      <w:tr w:rsidR="00E67AA2" w:rsidRPr="001A422E" w14:paraId="3D8843C4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C19A07" w14:textId="77777777" w:rsidR="00E67AA2" w:rsidRPr="001A422E" w:rsidRDefault="001A42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22E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3EAD39" w14:textId="77777777" w:rsidR="00E67AA2" w:rsidRPr="001A422E" w:rsidRDefault="001A42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22E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E67AA2" w:rsidRPr="001A422E" w14:paraId="6AF7B59E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9C8ACC" w14:textId="77777777" w:rsidR="00E67AA2" w:rsidRPr="001A422E" w:rsidRDefault="00E67A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8590B9" w14:textId="2BE99F5C" w:rsidR="00E67AA2" w:rsidRPr="001A422E" w:rsidRDefault="001A422E">
            <w:pPr>
              <w:rPr>
                <w:rFonts w:ascii="Arial" w:hAnsi="Arial" w:cs="Arial"/>
                <w:sz w:val="18"/>
                <w:szCs w:val="18"/>
              </w:rPr>
            </w:pPr>
            <w:r w:rsidRPr="001A422E">
              <w:rPr>
                <w:rFonts w:ascii="Arial" w:hAnsi="Arial" w:cs="Arial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0DD02A" w14:textId="77777777" w:rsidR="00E67AA2" w:rsidRPr="001A422E" w:rsidRDefault="001A42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22E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E67AA2" w:rsidRPr="001A422E" w14:paraId="42B8849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FF70D9" w14:textId="77777777" w:rsidR="00E67AA2" w:rsidRPr="001A422E" w:rsidRDefault="001A422E">
            <w:pPr>
              <w:rPr>
                <w:rFonts w:ascii="Arial" w:hAnsi="Arial" w:cs="Arial"/>
                <w:sz w:val="18"/>
                <w:szCs w:val="18"/>
              </w:rPr>
            </w:pPr>
            <w:r w:rsidRPr="001A422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PHU Technomex Sp. z o.o.</w:t>
            </w:r>
            <w:r w:rsidRPr="001A422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Szparagowa 15, 44-141 Gliwice</w:t>
            </w:r>
            <w:r w:rsidRPr="001A422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6310000138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19917D0" w14:textId="77777777" w:rsidR="00E67AA2" w:rsidRPr="001A422E" w:rsidRDefault="001A42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22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335E60" w14:textId="77777777" w:rsidR="00E67AA2" w:rsidRPr="001A422E" w:rsidRDefault="001A42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22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E67AA2" w:rsidRPr="001A422E" w14:paraId="5A3D1A1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C31DC6" w14:textId="77777777" w:rsidR="00E67AA2" w:rsidRPr="001A422E" w:rsidRDefault="001A422E">
            <w:pPr>
              <w:rPr>
                <w:rFonts w:ascii="Arial" w:hAnsi="Arial" w:cs="Arial"/>
                <w:sz w:val="18"/>
                <w:szCs w:val="18"/>
              </w:rPr>
            </w:pPr>
            <w:r w:rsidRPr="001A422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HAS-MED Sp. o.o.</w:t>
            </w:r>
            <w:r w:rsidRPr="001A422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Młyńska 20 43-300 Bielsko-Biała</w:t>
            </w:r>
            <w:r w:rsidRPr="001A422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5470086556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5A0002" w14:textId="77777777" w:rsidR="00E67AA2" w:rsidRPr="001A422E" w:rsidRDefault="001A42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22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97,09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BF26B7" w14:textId="77777777" w:rsidR="00E67AA2" w:rsidRPr="001A422E" w:rsidRDefault="001A42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22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97,09</w:t>
            </w:r>
          </w:p>
        </w:tc>
      </w:tr>
    </w:tbl>
    <w:p w14:paraId="3625E4D7" w14:textId="77777777" w:rsidR="000008D6" w:rsidRPr="001A422E" w:rsidRDefault="000008D6" w:rsidP="005B2EC9">
      <w:pPr>
        <w:rPr>
          <w:rFonts w:ascii="Arial" w:hAnsi="Arial" w:cs="Arial"/>
          <w:sz w:val="18"/>
          <w:szCs w:val="18"/>
        </w:rPr>
      </w:pPr>
    </w:p>
    <w:p w14:paraId="504728B4" w14:textId="77777777" w:rsidR="001A422E" w:rsidRDefault="001A422E" w:rsidP="005B2EC9">
      <w:pPr>
        <w:rPr>
          <w:rFonts w:ascii="Arial" w:hAnsi="Arial" w:cs="Arial"/>
          <w:sz w:val="18"/>
          <w:szCs w:val="18"/>
        </w:rPr>
      </w:pPr>
    </w:p>
    <w:p w14:paraId="07DEF080" w14:textId="77CB60A2" w:rsidR="005B2EC9" w:rsidRPr="001A422E" w:rsidRDefault="005B2EC9" w:rsidP="005B2EC9">
      <w:pPr>
        <w:rPr>
          <w:rFonts w:ascii="Arial" w:hAnsi="Arial" w:cs="Arial"/>
          <w:sz w:val="18"/>
          <w:szCs w:val="18"/>
        </w:rPr>
      </w:pPr>
      <w:r w:rsidRPr="001A422E">
        <w:rPr>
          <w:rFonts w:ascii="Arial" w:hAnsi="Arial" w:cs="Arial"/>
          <w:sz w:val="18"/>
          <w:szCs w:val="18"/>
        </w:rPr>
        <w:t>Jednostronnie podpisaną przez zamawiającego umowę prześlemy wybranemu Wykonawcy pocztą.</w:t>
      </w:r>
    </w:p>
    <w:p w14:paraId="0EBD108E" w14:textId="6EF294FF" w:rsidR="005B2EC9" w:rsidRDefault="005B2EC9" w:rsidP="005B2EC9"/>
    <w:p w14:paraId="6B4AEE40" w14:textId="77777777" w:rsidR="001A422E" w:rsidRDefault="001A422E" w:rsidP="005B2EC9"/>
    <w:p w14:paraId="35E7F5AF" w14:textId="77777777" w:rsidR="001A422E" w:rsidRPr="001A422E" w:rsidRDefault="001A422E" w:rsidP="001A422E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1A422E">
        <w:rPr>
          <w:rFonts w:ascii="Arial" w:hAnsi="Arial" w:cs="Arial"/>
          <w:i/>
          <w:sz w:val="18"/>
          <w:szCs w:val="18"/>
          <w:lang w:eastAsia="zh-CN"/>
        </w:rPr>
        <w:t xml:space="preserve">Podpisał Dyrektor </w:t>
      </w:r>
      <w:proofErr w:type="spellStart"/>
      <w:r w:rsidRPr="001A422E">
        <w:rPr>
          <w:rFonts w:ascii="Arial" w:hAnsi="Arial" w:cs="Arial"/>
          <w:i/>
          <w:sz w:val="18"/>
          <w:szCs w:val="18"/>
          <w:lang w:eastAsia="zh-CN"/>
        </w:rPr>
        <w:t>SSzW</w:t>
      </w:r>
      <w:proofErr w:type="spellEnd"/>
      <w:r w:rsidRPr="001A422E">
        <w:rPr>
          <w:rFonts w:ascii="Arial" w:hAnsi="Arial" w:cs="Arial"/>
          <w:i/>
          <w:sz w:val="18"/>
          <w:szCs w:val="18"/>
          <w:lang w:eastAsia="zh-CN"/>
        </w:rPr>
        <w:t xml:space="preserve"> w Ciechanowie:</w:t>
      </w:r>
    </w:p>
    <w:p w14:paraId="1EC8FE89" w14:textId="77777777" w:rsidR="001A422E" w:rsidRPr="001A422E" w:rsidRDefault="001A422E" w:rsidP="001A422E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1A422E">
        <w:rPr>
          <w:rFonts w:ascii="Arial" w:hAnsi="Arial" w:cs="Arial"/>
          <w:i/>
          <w:sz w:val="18"/>
          <w:szCs w:val="18"/>
          <w:lang w:eastAsia="zh-CN"/>
        </w:rPr>
        <w:t>Andrzej Juliusz Kamasa</w:t>
      </w:r>
    </w:p>
    <w:p w14:paraId="0630D7F4" w14:textId="77777777" w:rsidR="008B2970" w:rsidRPr="005B2EC9" w:rsidRDefault="008B2970" w:rsidP="005B2EC9"/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1270"/>
    <w:multiLevelType w:val="hybridMultilevel"/>
    <w:tmpl w:val="F0627E2C"/>
    <w:lvl w:ilvl="0" w:tplc="4868701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A128E"/>
    <w:multiLevelType w:val="hybridMultilevel"/>
    <w:tmpl w:val="0C6AB9A6"/>
    <w:lvl w:ilvl="0" w:tplc="33023984">
      <w:start w:val="1"/>
      <w:numFmt w:val="decimal"/>
      <w:lvlText w:val="%1."/>
      <w:lvlJc w:val="left"/>
      <w:pPr>
        <w:ind w:left="720" w:hanging="360"/>
      </w:pPr>
    </w:lvl>
    <w:lvl w:ilvl="1" w:tplc="33023984" w:tentative="1">
      <w:start w:val="1"/>
      <w:numFmt w:val="lowerLetter"/>
      <w:lvlText w:val="%2."/>
      <w:lvlJc w:val="left"/>
      <w:pPr>
        <w:ind w:left="1440" w:hanging="360"/>
      </w:pPr>
    </w:lvl>
    <w:lvl w:ilvl="2" w:tplc="33023984" w:tentative="1">
      <w:start w:val="1"/>
      <w:numFmt w:val="lowerRoman"/>
      <w:lvlText w:val="%3."/>
      <w:lvlJc w:val="right"/>
      <w:pPr>
        <w:ind w:left="2160" w:hanging="180"/>
      </w:pPr>
    </w:lvl>
    <w:lvl w:ilvl="3" w:tplc="33023984" w:tentative="1">
      <w:start w:val="1"/>
      <w:numFmt w:val="decimal"/>
      <w:lvlText w:val="%4."/>
      <w:lvlJc w:val="left"/>
      <w:pPr>
        <w:ind w:left="2880" w:hanging="360"/>
      </w:pPr>
    </w:lvl>
    <w:lvl w:ilvl="4" w:tplc="33023984" w:tentative="1">
      <w:start w:val="1"/>
      <w:numFmt w:val="lowerLetter"/>
      <w:lvlText w:val="%5."/>
      <w:lvlJc w:val="left"/>
      <w:pPr>
        <w:ind w:left="3600" w:hanging="360"/>
      </w:pPr>
    </w:lvl>
    <w:lvl w:ilvl="5" w:tplc="33023984" w:tentative="1">
      <w:start w:val="1"/>
      <w:numFmt w:val="lowerRoman"/>
      <w:lvlText w:val="%6."/>
      <w:lvlJc w:val="right"/>
      <w:pPr>
        <w:ind w:left="4320" w:hanging="180"/>
      </w:pPr>
    </w:lvl>
    <w:lvl w:ilvl="6" w:tplc="33023984" w:tentative="1">
      <w:start w:val="1"/>
      <w:numFmt w:val="decimal"/>
      <w:lvlText w:val="%7."/>
      <w:lvlJc w:val="left"/>
      <w:pPr>
        <w:ind w:left="5040" w:hanging="360"/>
      </w:pPr>
    </w:lvl>
    <w:lvl w:ilvl="7" w:tplc="33023984" w:tentative="1">
      <w:start w:val="1"/>
      <w:numFmt w:val="lowerLetter"/>
      <w:lvlText w:val="%8."/>
      <w:lvlJc w:val="left"/>
      <w:pPr>
        <w:ind w:left="5760" w:hanging="360"/>
      </w:pPr>
    </w:lvl>
    <w:lvl w:ilvl="8" w:tplc="330239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1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A422E"/>
    <w:rsid w:val="001B4095"/>
    <w:rsid w:val="00205C33"/>
    <w:rsid w:val="003505ED"/>
    <w:rsid w:val="00357D9C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732100"/>
    <w:rsid w:val="007A3C34"/>
    <w:rsid w:val="008B2970"/>
    <w:rsid w:val="00A75C1D"/>
    <w:rsid w:val="00A840D3"/>
    <w:rsid w:val="00AE5CE9"/>
    <w:rsid w:val="00B3408F"/>
    <w:rsid w:val="00BB18B8"/>
    <w:rsid w:val="00E376F5"/>
    <w:rsid w:val="00E67AA2"/>
    <w:rsid w:val="00F1400B"/>
    <w:rsid w:val="00F169FE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4DF1A2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2</cp:revision>
  <cp:lastPrinted>2016-10-06T11:11:00Z</cp:lastPrinted>
  <dcterms:created xsi:type="dcterms:W3CDTF">2022-03-07T07:51:00Z</dcterms:created>
  <dcterms:modified xsi:type="dcterms:W3CDTF">2022-03-07T07:51:00Z</dcterms:modified>
</cp:coreProperties>
</file>