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AAB8F" w14:textId="77777777"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10.03.2022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14:paraId="45F44CDD" w14:textId="77777777"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14:paraId="483591CD" w14:textId="77777777"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ZP/2501/27/22</w:t>
      </w:r>
    </w:p>
    <w:p w14:paraId="4A27454E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14:paraId="5F9AA763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14:paraId="4B1469F0" w14:textId="77777777"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14:paraId="69310862" w14:textId="6BBB7241"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7A3C34" w:rsidRPr="007A3C34">
        <w:rPr>
          <w:rFonts w:ascii="Arial" w:hAnsi="Arial" w:cs="Arial"/>
          <w:b/>
          <w:sz w:val="18"/>
          <w:szCs w:val="18"/>
        </w:rPr>
        <w:t>Maski do wentylacji nieinwazyjnej</w:t>
      </w:r>
      <w:r w:rsidR="00B32FBE">
        <w:rPr>
          <w:rFonts w:ascii="Arial" w:hAnsi="Arial" w:cs="Arial"/>
          <w:b/>
          <w:sz w:val="18"/>
          <w:szCs w:val="18"/>
        </w:rPr>
        <w:t>.</w:t>
      </w:r>
    </w:p>
    <w:p w14:paraId="191B7C88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4E853A95" w14:textId="77777777"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14:paraId="789818D0" w14:textId="77777777" w:rsidR="0022621A" w:rsidRDefault="0022621A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22621A" w14:paraId="69FFA4D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FCE58F" w14:textId="111B0E7E" w:rsidR="0022621A" w:rsidRDefault="00B32FB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Maski do wentylacji NIV</w:t>
            </w:r>
          </w:p>
        </w:tc>
      </w:tr>
      <w:tr w:rsidR="0022621A" w14:paraId="060B9D0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63E317" w14:textId="77777777" w:rsidR="0022621A" w:rsidRDefault="00B32FBE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Medseven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MEDSEVEN Sp. z o.o. ul. Powstańców 6 86-050 Solec Kujawski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5542785431</w:t>
            </w:r>
          </w:p>
        </w:tc>
      </w:tr>
    </w:tbl>
    <w:p w14:paraId="069508AB" w14:textId="77777777" w:rsidR="0022621A" w:rsidRDefault="0022621A"/>
    <w:p w14:paraId="1E7A2EC9" w14:textId="77777777"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14:paraId="5061A45E" w14:textId="03904EDA"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upływu wyznaczonego  terminu składania ofert, tj. do dnia </w:t>
      </w:r>
      <w:r w:rsidR="007A3C34" w:rsidRPr="004D3622">
        <w:rPr>
          <w:rFonts w:ascii="Arial" w:hAnsi="Arial" w:cs="Arial"/>
          <w:sz w:val="18"/>
          <w:szCs w:val="18"/>
        </w:rPr>
        <w:t>04.03.2022</w:t>
      </w:r>
      <w:r w:rsidR="00B32FBE">
        <w:rPr>
          <w:rFonts w:ascii="Arial" w:hAnsi="Arial" w:cs="Arial"/>
          <w:sz w:val="18"/>
          <w:szCs w:val="18"/>
        </w:rPr>
        <w:t xml:space="preserve"> </w:t>
      </w:r>
      <w:r w:rsidR="007A3C34" w:rsidRPr="004D3622">
        <w:rPr>
          <w:rFonts w:ascii="Arial" w:hAnsi="Arial" w:cs="Arial"/>
          <w:sz w:val="18"/>
          <w:szCs w:val="18"/>
        </w:rPr>
        <w:t xml:space="preserve">godz. </w:t>
      </w:r>
      <w:r w:rsidR="00B32FBE" w:rsidRPr="004D3622">
        <w:rPr>
          <w:rFonts w:ascii="Arial" w:hAnsi="Arial" w:cs="Arial"/>
          <w:sz w:val="18"/>
          <w:szCs w:val="18"/>
        </w:rPr>
        <w:t>10:00</w:t>
      </w:r>
      <w:r w:rsidR="007A3C34" w:rsidRPr="004D3622">
        <w:rPr>
          <w:rFonts w:ascii="Arial" w:hAnsi="Arial" w:cs="Arial"/>
          <w:sz w:val="18"/>
          <w:szCs w:val="18"/>
        </w:rPr>
        <w:t>.</w:t>
      </w:r>
      <w:r w:rsidRPr="00094753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złożono </w:t>
      </w:r>
      <w:r w:rsidR="007A3C34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oferty:</w:t>
      </w:r>
    </w:p>
    <w:p w14:paraId="04415AEB" w14:textId="77777777" w:rsidR="0022621A" w:rsidRDefault="0022621A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22621A" w14:paraId="56F8CCA6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49A982" w14:textId="522DB844" w:rsidR="0022621A" w:rsidRDefault="00B32FBE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Maski do wentylacji NIV</w:t>
            </w:r>
          </w:p>
        </w:tc>
      </w:tr>
      <w:tr w:rsidR="0022621A" w14:paraId="3C62C61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CFCFC7" w14:textId="77777777" w:rsidR="0022621A" w:rsidRDefault="00B32FBE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Medseven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MEDSEVE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 Sp. z o.o. ul. Powstańców 6 86-050 Solec Kujawski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5542785431</w:t>
            </w:r>
          </w:p>
        </w:tc>
      </w:tr>
      <w:tr w:rsidR="0022621A" w14:paraId="02B1B11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56D838" w14:textId="77777777" w:rsidR="0022621A" w:rsidRDefault="00B32FBE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E-mocja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Złota 61 lok. 100, 00-819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5272656272</w:t>
            </w:r>
          </w:p>
        </w:tc>
      </w:tr>
    </w:tbl>
    <w:p w14:paraId="343A2A37" w14:textId="77777777" w:rsidR="007A3C34" w:rsidRDefault="007A3C34" w:rsidP="005B2EC9">
      <w:pPr>
        <w:rPr>
          <w:rFonts w:ascii="Arial" w:hAnsi="Arial" w:cs="Arial"/>
          <w:sz w:val="20"/>
          <w:szCs w:val="20"/>
        </w:rPr>
      </w:pPr>
    </w:p>
    <w:p w14:paraId="36724BBC" w14:textId="77777777"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Wykonawców nie wykluczono.</w:t>
      </w:r>
    </w:p>
    <w:p w14:paraId="59D03746" w14:textId="77777777"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 nie odrzucono.</w:t>
      </w:r>
    </w:p>
    <w:p w14:paraId="23E55950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30A02695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Oferty otrzymały następującą punktację, przydzieloną w ramach ustalonych kryteriów oceny ofert.</w:t>
      </w:r>
    </w:p>
    <w:p w14:paraId="72D23201" w14:textId="77777777" w:rsidR="0022621A" w:rsidRDefault="0022621A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1276"/>
        <w:gridCol w:w="1627"/>
        <w:gridCol w:w="1627"/>
      </w:tblGrid>
      <w:tr w:rsidR="0022621A" w14:paraId="06865C2B" w14:textId="77777777" w:rsidTr="00B32FBE">
        <w:tc>
          <w:tcPr>
            <w:tcW w:w="90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D550B8" w14:textId="3F02F5F3" w:rsidR="0022621A" w:rsidRDefault="00B32FBE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Maski do wentylacji NIV</w:t>
            </w:r>
          </w:p>
        </w:tc>
      </w:tr>
      <w:tr w:rsidR="0022621A" w14:paraId="69136B17" w14:textId="77777777" w:rsidTr="00B32FBE">
        <w:tc>
          <w:tcPr>
            <w:tcW w:w="45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8A8F5F" w14:textId="77777777" w:rsidR="0022621A" w:rsidRDefault="00B32FB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453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AB20BB" w14:textId="77777777" w:rsidR="0022621A" w:rsidRDefault="00B32FB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B32FBE" w14:paraId="08001782" w14:textId="77777777" w:rsidTr="00A97731">
        <w:tc>
          <w:tcPr>
            <w:tcW w:w="45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0444C" w14:textId="77777777" w:rsidR="00B32FBE" w:rsidRDefault="00B32FBE" w:rsidP="00B32FBE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48E384" w14:textId="77777777" w:rsidR="00B32FBE" w:rsidRDefault="00B32FBE" w:rsidP="00B32FBE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8DC2F5" w14:textId="0379B6E4" w:rsidR="00B32FBE" w:rsidRPr="00B32FBE" w:rsidRDefault="00B32FBE" w:rsidP="00B32F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2FBE">
              <w:rPr>
                <w:rFonts w:ascii="Arial" w:hAnsi="Arial" w:cs="Arial"/>
                <w:b/>
                <w:bCs/>
                <w:sz w:val="20"/>
                <w:szCs w:val="20"/>
              </w:rPr>
              <w:t>Ocena jakości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4CF281" w14:textId="16FC4862" w:rsidR="00B32FBE" w:rsidRDefault="00B32FBE" w:rsidP="00B32FB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B32FBE" w14:paraId="18CB6FC0" w14:textId="77777777" w:rsidTr="00422EB7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928523" w14:textId="77777777" w:rsidR="00B32FBE" w:rsidRDefault="00B32FBE" w:rsidP="00B32FBE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Medseven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MEDSEVEN Sp. z o.o. ul. Powstańców 6 86-050 Solec Kujawski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5542785431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0A37F4" w14:textId="77777777" w:rsidR="00B32FBE" w:rsidRDefault="00B32FBE" w:rsidP="00B32FB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60,00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3305B7" w14:textId="33134863" w:rsidR="00B32FBE" w:rsidRPr="00B32FBE" w:rsidRDefault="00B32FBE" w:rsidP="00B32F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FBE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1153E0" w14:textId="000F2DF1" w:rsidR="00B32FBE" w:rsidRDefault="00B32FBE" w:rsidP="00B32FB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0,00</w:t>
            </w:r>
          </w:p>
        </w:tc>
      </w:tr>
      <w:tr w:rsidR="00B32FBE" w14:paraId="67B7D0DC" w14:textId="77777777" w:rsidTr="00F82704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8AD524" w14:textId="77777777" w:rsidR="00B32FBE" w:rsidRDefault="00B32FBE" w:rsidP="00B32FBE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E-mocja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Złota 61 lok. 100, 00-819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5272656272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1FAF5B" w14:textId="77777777" w:rsidR="00B32FBE" w:rsidRDefault="00B32FBE" w:rsidP="00B32FB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46,52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25D4CC" w14:textId="3C58D88A" w:rsidR="00B32FBE" w:rsidRPr="00B32FBE" w:rsidRDefault="00B32FBE" w:rsidP="00B32F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FBE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96F168" w14:textId="157775D5" w:rsidR="00B32FBE" w:rsidRDefault="00B32FBE" w:rsidP="00B32FB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86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,52</w:t>
            </w:r>
          </w:p>
        </w:tc>
      </w:tr>
    </w:tbl>
    <w:p w14:paraId="11D47CF7" w14:textId="77777777" w:rsidR="0022621A" w:rsidRDefault="0022621A"/>
    <w:p w14:paraId="61B137CD" w14:textId="77777777" w:rsidR="00B32FBE" w:rsidRDefault="00B32FBE" w:rsidP="005B2EC9"/>
    <w:p w14:paraId="69FEF6D7" w14:textId="044838A1" w:rsidR="005B2EC9" w:rsidRPr="00697F41" w:rsidRDefault="005B2EC9" w:rsidP="005B2E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Jednostronnie podpisaną przez zamawiającego umowę prześlemy wybranemu Wykonawcy</w:t>
      </w:r>
      <w:r w:rsidRPr="00697F41">
        <w:rPr>
          <w:rFonts w:ascii="Arial" w:hAnsi="Arial" w:cs="Arial"/>
          <w:sz w:val="18"/>
          <w:szCs w:val="18"/>
        </w:rPr>
        <w:t xml:space="preserve"> pocztą.</w:t>
      </w:r>
    </w:p>
    <w:p w14:paraId="75508991" w14:textId="77777777" w:rsidR="005B2EC9" w:rsidRDefault="005B2EC9" w:rsidP="005B2EC9"/>
    <w:p w14:paraId="2DBA87D2" w14:textId="54DA097C" w:rsidR="008B2970" w:rsidRDefault="008B2970" w:rsidP="005B2EC9"/>
    <w:p w14:paraId="7292514B" w14:textId="77777777" w:rsidR="00B32FBE" w:rsidRPr="00B32FBE" w:rsidRDefault="00B32FBE" w:rsidP="00B32FBE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B32FBE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B32FBE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B32FBE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14:paraId="72459A09" w14:textId="77777777" w:rsidR="00B32FBE" w:rsidRPr="00B32FBE" w:rsidRDefault="00B32FBE" w:rsidP="00B32FBE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B32FBE">
        <w:rPr>
          <w:rFonts w:ascii="Arial" w:hAnsi="Arial" w:cs="Arial"/>
          <w:i/>
          <w:sz w:val="18"/>
          <w:szCs w:val="18"/>
          <w:lang w:eastAsia="zh-CN"/>
        </w:rPr>
        <w:t>Andrzej Juliusz Kamasa</w:t>
      </w:r>
    </w:p>
    <w:p w14:paraId="4BAACD49" w14:textId="77777777" w:rsidR="00B32FBE" w:rsidRPr="005B2EC9" w:rsidRDefault="00B32FBE" w:rsidP="005B2EC9"/>
    <w:sectPr w:rsidR="00B32FBE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034D5"/>
    <w:multiLevelType w:val="hybridMultilevel"/>
    <w:tmpl w:val="F48417D0"/>
    <w:lvl w:ilvl="0" w:tplc="17990024">
      <w:start w:val="1"/>
      <w:numFmt w:val="decimal"/>
      <w:lvlText w:val="%1."/>
      <w:lvlJc w:val="left"/>
      <w:pPr>
        <w:ind w:left="720" w:hanging="360"/>
      </w:pPr>
    </w:lvl>
    <w:lvl w:ilvl="1" w:tplc="17990024" w:tentative="1">
      <w:start w:val="1"/>
      <w:numFmt w:val="lowerLetter"/>
      <w:lvlText w:val="%2."/>
      <w:lvlJc w:val="left"/>
      <w:pPr>
        <w:ind w:left="1440" w:hanging="360"/>
      </w:pPr>
    </w:lvl>
    <w:lvl w:ilvl="2" w:tplc="17990024" w:tentative="1">
      <w:start w:val="1"/>
      <w:numFmt w:val="lowerRoman"/>
      <w:lvlText w:val="%3."/>
      <w:lvlJc w:val="right"/>
      <w:pPr>
        <w:ind w:left="2160" w:hanging="180"/>
      </w:pPr>
    </w:lvl>
    <w:lvl w:ilvl="3" w:tplc="17990024" w:tentative="1">
      <w:start w:val="1"/>
      <w:numFmt w:val="decimal"/>
      <w:lvlText w:val="%4."/>
      <w:lvlJc w:val="left"/>
      <w:pPr>
        <w:ind w:left="2880" w:hanging="360"/>
      </w:pPr>
    </w:lvl>
    <w:lvl w:ilvl="4" w:tplc="17990024" w:tentative="1">
      <w:start w:val="1"/>
      <w:numFmt w:val="lowerLetter"/>
      <w:lvlText w:val="%5."/>
      <w:lvlJc w:val="left"/>
      <w:pPr>
        <w:ind w:left="3600" w:hanging="360"/>
      </w:pPr>
    </w:lvl>
    <w:lvl w:ilvl="5" w:tplc="17990024" w:tentative="1">
      <w:start w:val="1"/>
      <w:numFmt w:val="lowerRoman"/>
      <w:lvlText w:val="%6."/>
      <w:lvlJc w:val="right"/>
      <w:pPr>
        <w:ind w:left="4320" w:hanging="180"/>
      </w:pPr>
    </w:lvl>
    <w:lvl w:ilvl="6" w:tplc="17990024" w:tentative="1">
      <w:start w:val="1"/>
      <w:numFmt w:val="decimal"/>
      <w:lvlText w:val="%7."/>
      <w:lvlJc w:val="left"/>
      <w:pPr>
        <w:ind w:left="5040" w:hanging="360"/>
      </w:pPr>
    </w:lvl>
    <w:lvl w:ilvl="7" w:tplc="17990024" w:tentative="1">
      <w:start w:val="1"/>
      <w:numFmt w:val="lowerLetter"/>
      <w:lvlText w:val="%8."/>
      <w:lvlJc w:val="left"/>
      <w:pPr>
        <w:ind w:left="5760" w:hanging="360"/>
      </w:pPr>
    </w:lvl>
    <w:lvl w:ilvl="8" w:tplc="179900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175501"/>
    <w:multiLevelType w:val="hybridMultilevel"/>
    <w:tmpl w:val="9DFAFE8A"/>
    <w:lvl w:ilvl="0" w:tplc="4083009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22621A"/>
    <w:rsid w:val="003505ED"/>
    <w:rsid w:val="00357D9C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A3C34"/>
    <w:rsid w:val="008B2970"/>
    <w:rsid w:val="00A75C1D"/>
    <w:rsid w:val="00A840D3"/>
    <w:rsid w:val="00AE5CE9"/>
    <w:rsid w:val="00B32FBE"/>
    <w:rsid w:val="00B3408F"/>
    <w:rsid w:val="00BB18B8"/>
    <w:rsid w:val="00E376F5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B5C9D0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2</cp:revision>
  <cp:lastPrinted>2016-10-06T11:11:00Z</cp:lastPrinted>
  <dcterms:created xsi:type="dcterms:W3CDTF">2022-03-10T06:24:00Z</dcterms:created>
  <dcterms:modified xsi:type="dcterms:W3CDTF">2022-03-10T06:24:00Z</dcterms:modified>
</cp:coreProperties>
</file>