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1E2F2" w14:textId="77777777"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17.03.2022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14:paraId="38BC2300" w14:textId="77777777"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14:paraId="24977C9C" w14:textId="77777777"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ZP/2505/35/22</w:t>
      </w:r>
    </w:p>
    <w:p w14:paraId="62943CB2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14:paraId="6BE95233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14:paraId="7103710D" w14:textId="77777777"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14:paraId="2C14E9BF" w14:textId="48F3B148"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7A3C34" w:rsidRPr="007A3C34">
        <w:rPr>
          <w:rFonts w:ascii="Arial" w:hAnsi="Arial" w:cs="Arial"/>
          <w:b/>
          <w:sz w:val="18"/>
          <w:szCs w:val="18"/>
        </w:rPr>
        <w:t>Dostaw</w:t>
      </w:r>
      <w:r w:rsidR="00B07350">
        <w:rPr>
          <w:rFonts w:ascii="Arial" w:hAnsi="Arial" w:cs="Arial"/>
          <w:b/>
          <w:sz w:val="18"/>
          <w:szCs w:val="18"/>
        </w:rPr>
        <w:t>ę</w:t>
      </w:r>
      <w:r w:rsidR="007A3C34" w:rsidRPr="007A3C34">
        <w:rPr>
          <w:rFonts w:ascii="Arial" w:hAnsi="Arial" w:cs="Arial"/>
          <w:b/>
          <w:sz w:val="18"/>
          <w:szCs w:val="18"/>
        </w:rPr>
        <w:t xml:space="preserve"> testów kontroli procesów mycia, dezynfekcji i sterylizacji.</w:t>
      </w:r>
    </w:p>
    <w:p w14:paraId="39581F20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04AEE732" w14:textId="77777777"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14:paraId="15E4E52B" w14:textId="77777777" w:rsidR="00D942D5" w:rsidRDefault="00D942D5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942D5" w14:paraId="5459AB94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386A7B" w14:textId="67DA850A" w:rsidR="00D942D5" w:rsidRDefault="00AE52D6" w:rsidP="00B0735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 Testy kontroli procesów mycia,</w:t>
            </w:r>
            <w:r w:rsidR="00B0735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dezynfekcji i sterylizacji</w:t>
            </w:r>
          </w:p>
        </w:tc>
      </w:tr>
      <w:tr w:rsidR="00D942D5" w14:paraId="2B3AA93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181DC4" w14:textId="77777777" w:rsidR="00D942D5" w:rsidRDefault="00AE52D6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Media-MED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Promienistych 7, 31-481 Kraków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9452062062</w:t>
            </w:r>
          </w:p>
        </w:tc>
      </w:tr>
    </w:tbl>
    <w:p w14:paraId="047B7C7B" w14:textId="77777777" w:rsidR="00D942D5" w:rsidRDefault="00D942D5"/>
    <w:p w14:paraId="10631CB4" w14:textId="77777777"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14:paraId="4550EAB3" w14:textId="583EDB58"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7A3C34" w:rsidRPr="004D3622">
        <w:rPr>
          <w:rFonts w:ascii="Arial" w:hAnsi="Arial" w:cs="Arial"/>
          <w:sz w:val="18"/>
          <w:szCs w:val="18"/>
        </w:rPr>
        <w:t>17.03.2022</w:t>
      </w:r>
      <w:r w:rsidR="00B07350">
        <w:rPr>
          <w:rFonts w:ascii="Arial" w:hAnsi="Arial" w:cs="Arial"/>
          <w:sz w:val="18"/>
          <w:szCs w:val="18"/>
        </w:rPr>
        <w:t xml:space="preserve"> </w:t>
      </w:r>
      <w:r w:rsidR="007A3C34" w:rsidRPr="004D3622">
        <w:rPr>
          <w:rFonts w:ascii="Arial" w:hAnsi="Arial" w:cs="Arial"/>
          <w:sz w:val="18"/>
          <w:szCs w:val="18"/>
        </w:rPr>
        <w:t xml:space="preserve">godz. </w:t>
      </w:r>
      <w:r w:rsidR="00B07350" w:rsidRPr="004D3622">
        <w:rPr>
          <w:rFonts w:ascii="Arial" w:hAnsi="Arial" w:cs="Arial"/>
          <w:sz w:val="18"/>
          <w:szCs w:val="18"/>
        </w:rPr>
        <w:t xml:space="preserve">10:00 </w:t>
      </w:r>
      <w:r>
        <w:rPr>
          <w:rFonts w:ascii="Arial" w:hAnsi="Arial" w:cs="Arial"/>
          <w:sz w:val="20"/>
          <w:szCs w:val="20"/>
        </w:rPr>
        <w:t xml:space="preserve">złożono </w:t>
      </w:r>
      <w:r w:rsidR="007A3C3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ofert</w:t>
      </w:r>
      <w:r w:rsidR="00B07350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>:</w:t>
      </w:r>
    </w:p>
    <w:p w14:paraId="1B832B29" w14:textId="77777777" w:rsidR="00D942D5" w:rsidRDefault="00D942D5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942D5" w14:paraId="42DEE7C3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1B7833" w14:textId="7E719E80" w:rsidR="00D942D5" w:rsidRDefault="00AE52D6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Testy kontroli procesów mycia,</w:t>
            </w:r>
            <w:r w:rsidR="00B0735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dezynfekcji i sterylizacji</w:t>
            </w:r>
          </w:p>
        </w:tc>
      </w:tr>
      <w:tr w:rsidR="00D942D5" w14:paraId="218D3AB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6DF642" w14:textId="77777777" w:rsidR="00D942D5" w:rsidRDefault="00AE52D6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Media-MED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Promienistych 7, 31-481 Kraków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9452062062</w:t>
            </w:r>
          </w:p>
        </w:tc>
      </w:tr>
    </w:tbl>
    <w:p w14:paraId="2A6CFBCC" w14:textId="77777777" w:rsidR="007A3C34" w:rsidRDefault="007A3C34" w:rsidP="005B2EC9">
      <w:pPr>
        <w:rPr>
          <w:rFonts w:ascii="Arial" w:hAnsi="Arial" w:cs="Arial"/>
          <w:sz w:val="20"/>
          <w:szCs w:val="20"/>
        </w:rPr>
      </w:pPr>
    </w:p>
    <w:p w14:paraId="32048C1D" w14:textId="4D3A1C85"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</w:t>
      </w:r>
      <w:r w:rsidR="00B07350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nie wykluczono.</w:t>
      </w:r>
    </w:p>
    <w:p w14:paraId="7380078E" w14:textId="4964EDF0"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</w:t>
      </w:r>
      <w:r w:rsidR="00B07350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nie odrzucono.</w:t>
      </w:r>
    </w:p>
    <w:p w14:paraId="11AEB652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76951245" w14:textId="5CD5E7BA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</w:t>
      </w:r>
      <w:r w:rsidR="00B0735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otrzymał</w:t>
      </w:r>
      <w:r w:rsidR="00B0735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następującą punktację, przydzieloną w ramach ustalonych kryteriów oceny ofert.</w:t>
      </w:r>
    </w:p>
    <w:p w14:paraId="00C2868A" w14:textId="77777777" w:rsidR="00D942D5" w:rsidRDefault="00D942D5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D942D5" w14:paraId="19AFCCB8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B00B56" w14:textId="4CE166D2" w:rsidR="00D942D5" w:rsidRDefault="00AE52D6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Testy kontroli procesów mycia,</w:t>
            </w:r>
            <w:r w:rsidR="00B07350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dezynfekcji i sterylizacji</w:t>
            </w:r>
          </w:p>
        </w:tc>
      </w:tr>
      <w:tr w:rsidR="00D942D5" w14:paraId="671E264B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4D720F" w14:textId="77777777" w:rsidR="00D942D5" w:rsidRDefault="00AE52D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1D5A4E" w14:textId="77777777" w:rsidR="00D942D5" w:rsidRDefault="00AE52D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D942D5" w14:paraId="3EE3E2B1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001C9" w14:textId="77777777" w:rsidR="00D942D5" w:rsidRDefault="00D942D5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413D22" w14:textId="77777777" w:rsidR="00D942D5" w:rsidRDefault="00AE52D6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D31545" w14:textId="77777777" w:rsidR="00D942D5" w:rsidRDefault="00AE52D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D942D5" w14:paraId="62CFC7F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7C660F" w14:textId="77777777" w:rsidR="00D942D5" w:rsidRDefault="00AE52D6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Media-MED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Promienistych 7, 31-481 Kraków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9452062062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642B6A" w14:textId="77777777" w:rsidR="00D942D5" w:rsidRDefault="00AE52D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E22C71" w14:textId="77777777" w:rsidR="00D942D5" w:rsidRDefault="00AE52D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58370B32" w14:textId="77777777" w:rsidR="00D942D5" w:rsidRDefault="00D942D5"/>
    <w:p w14:paraId="52B56D68" w14:textId="77777777" w:rsidR="000008D6" w:rsidRDefault="000008D6" w:rsidP="005B2EC9"/>
    <w:p w14:paraId="3BA5633F" w14:textId="77777777" w:rsidR="005B2EC9" w:rsidRPr="00697F41" w:rsidRDefault="005B2EC9" w:rsidP="005B2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Jednostronnie podpisaną przez zamawiającego umowę prześlemy wybranemu Wykonawcy</w:t>
      </w:r>
      <w:r w:rsidRPr="00697F41">
        <w:rPr>
          <w:rFonts w:ascii="Arial" w:hAnsi="Arial" w:cs="Arial"/>
          <w:sz w:val="18"/>
          <w:szCs w:val="18"/>
        </w:rPr>
        <w:t xml:space="preserve"> pocztą.</w:t>
      </w:r>
    </w:p>
    <w:p w14:paraId="52DD48D8" w14:textId="67398BDA" w:rsidR="005B2EC9" w:rsidRDefault="005B2EC9" w:rsidP="005B2EC9"/>
    <w:p w14:paraId="25B71AAA" w14:textId="77777777" w:rsidR="00AE52D6" w:rsidRDefault="00AE52D6" w:rsidP="005B2EC9"/>
    <w:p w14:paraId="2811F995" w14:textId="77777777" w:rsidR="00AE52D6" w:rsidRPr="00AE52D6" w:rsidRDefault="00AE52D6" w:rsidP="00AE52D6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AE52D6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AE52D6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AE52D6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14:paraId="54A099AD" w14:textId="77777777" w:rsidR="00AE52D6" w:rsidRPr="00AE52D6" w:rsidRDefault="00AE52D6" w:rsidP="00AE52D6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AE52D6">
        <w:rPr>
          <w:rFonts w:ascii="Arial" w:hAnsi="Arial" w:cs="Arial"/>
          <w:i/>
          <w:sz w:val="18"/>
          <w:szCs w:val="18"/>
          <w:lang w:eastAsia="zh-CN"/>
        </w:rPr>
        <w:t>Andrzej Juliusz Kamasa</w:t>
      </w:r>
    </w:p>
    <w:p w14:paraId="0E4061F6" w14:textId="77777777" w:rsidR="008B2970" w:rsidRPr="005B2EC9" w:rsidRDefault="008B2970" w:rsidP="005B2EC9"/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677"/>
    <w:multiLevelType w:val="hybridMultilevel"/>
    <w:tmpl w:val="5BC038FA"/>
    <w:lvl w:ilvl="0" w:tplc="13460761">
      <w:start w:val="1"/>
      <w:numFmt w:val="decimal"/>
      <w:lvlText w:val="%1."/>
      <w:lvlJc w:val="left"/>
      <w:pPr>
        <w:ind w:left="720" w:hanging="360"/>
      </w:pPr>
    </w:lvl>
    <w:lvl w:ilvl="1" w:tplc="13460761" w:tentative="1">
      <w:start w:val="1"/>
      <w:numFmt w:val="lowerLetter"/>
      <w:lvlText w:val="%2."/>
      <w:lvlJc w:val="left"/>
      <w:pPr>
        <w:ind w:left="1440" w:hanging="360"/>
      </w:pPr>
    </w:lvl>
    <w:lvl w:ilvl="2" w:tplc="13460761" w:tentative="1">
      <w:start w:val="1"/>
      <w:numFmt w:val="lowerRoman"/>
      <w:lvlText w:val="%3."/>
      <w:lvlJc w:val="right"/>
      <w:pPr>
        <w:ind w:left="2160" w:hanging="180"/>
      </w:pPr>
    </w:lvl>
    <w:lvl w:ilvl="3" w:tplc="13460761" w:tentative="1">
      <w:start w:val="1"/>
      <w:numFmt w:val="decimal"/>
      <w:lvlText w:val="%4."/>
      <w:lvlJc w:val="left"/>
      <w:pPr>
        <w:ind w:left="2880" w:hanging="360"/>
      </w:pPr>
    </w:lvl>
    <w:lvl w:ilvl="4" w:tplc="13460761" w:tentative="1">
      <w:start w:val="1"/>
      <w:numFmt w:val="lowerLetter"/>
      <w:lvlText w:val="%5."/>
      <w:lvlJc w:val="left"/>
      <w:pPr>
        <w:ind w:left="3600" w:hanging="360"/>
      </w:pPr>
    </w:lvl>
    <w:lvl w:ilvl="5" w:tplc="13460761" w:tentative="1">
      <w:start w:val="1"/>
      <w:numFmt w:val="lowerRoman"/>
      <w:lvlText w:val="%6."/>
      <w:lvlJc w:val="right"/>
      <w:pPr>
        <w:ind w:left="4320" w:hanging="180"/>
      </w:pPr>
    </w:lvl>
    <w:lvl w:ilvl="6" w:tplc="13460761" w:tentative="1">
      <w:start w:val="1"/>
      <w:numFmt w:val="decimal"/>
      <w:lvlText w:val="%7."/>
      <w:lvlJc w:val="left"/>
      <w:pPr>
        <w:ind w:left="5040" w:hanging="360"/>
      </w:pPr>
    </w:lvl>
    <w:lvl w:ilvl="7" w:tplc="13460761" w:tentative="1">
      <w:start w:val="1"/>
      <w:numFmt w:val="lowerLetter"/>
      <w:lvlText w:val="%8."/>
      <w:lvlJc w:val="left"/>
      <w:pPr>
        <w:ind w:left="5760" w:hanging="360"/>
      </w:pPr>
    </w:lvl>
    <w:lvl w:ilvl="8" w:tplc="1346076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D346CC9"/>
    <w:multiLevelType w:val="hybridMultilevel"/>
    <w:tmpl w:val="465811A4"/>
    <w:lvl w:ilvl="0" w:tplc="45844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8"/>
  </w:num>
  <w:num w:numId="5">
    <w:abstractNumId w:val="4"/>
  </w:num>
  <w:num w:numId="6">
    <w:abstractNumId w:val="2"/>
  </w:num>
  <w:num w:numId="7">
    <w:abstractNumId w:val="6"/>
  </w:num>
  <w:num w:numId="8">
    <w:abstractNumId w:val="5"/>
  </w:num>
  <w:num w:numId="9">
    <w:abstractNumId w:val="1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3505ED"/>
    <w:rsid w:val="00357D9C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A3C34"/>
    <w:rsid w:val="008B2970"/>
    <w:rsid w:val="00A75C1D"/>
    <w:rsid w:val="00A840D3"/>
    <w:rsid w:val="00AE52D6"/>
    <w:rsid w:val="00AE5CE9"/>
    <w:rsid w:val="00B07350"/>
    <w:rsid w:val="00B3408F"/>
    <w:rsid w:val="00BB18B8"/>
    <w:rsid w:val="00D942D5"/>
    <w:rsid w:val="00E376F5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78977E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3</cp:revision>
  <cp:lastPrinted>2022-03-17T10:16:00Z</cp:lastPrinted>
  <dcterms:created xsi:type="dcterms:W3CDTF">2022-03-17T10:17:00Z</dcterms:created>
  <dcterms:modified xsi:type="dcterms:W3CDTF">2022-03-17T10:17:00Z</dcterms:modified>
</cp:coreProperties>
</file>