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636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01.04.2022r.</w:t>
      </w:r>
    </w:p>
    <w:p w14:paraId="56164D57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ZP/2501/44/22</w:t>
      </w:r>
    </w:p>
    <w:p w14:paraId="30A1D8ED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C0BB92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78CB5B84" w14:textId="3AB78308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302C88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302C88" w:rsidRPr="00302C88">
        <w:rPr>
          <w:rFonts w:ascii="Arial" w:hAnsi="Arial" w:cs="Arial"/>
          <w:b/>
          <w:bCs/>
          <w:sz w:val="18"/>
          <w:szCs w:val="18"/>
        </w:rPr>
        <w:t>m</w:t>
      </w:r>
      <w:r w:rsidR="004D3622" w:rsidRPr="00302C88">
        <w:rPr>
          <w:rFonts w:ascii="Arial" w:hAnsi="Arial" w:cs="Arial"/>
          <w:b/>
          <w:bCs/>
          <w:sz w:val="18"/>
          <w:szCs w:val="18"/>
        </w:rPr>
        <w:t>ateriał</w:t>
      </w:r>
      <w:r w:rsidR="00302C88" w:rsidRPr="00302C88">
        <w:rPr>
          <w:rFonts w:ascii="Arial" w:hAnsi="Arial" w:cs="Arial"/>
          <w:b/>
          <w:bCs/>
          <w:sz w:val="18"/>
          <w:szCs w:val="18"/>
        </w:rPr>
        <w:t>ów</w:t>
      </w:r>
      <w:r w:rsidR="004D3622" w:rsidRPr="00302C88">
        <w:rPr>
          <w:rFonts w:ascii="Arial" w:hAnsi="Arial" w:cs="Arial"/>
          <w:b/>
          <w:bCs/>
          <w:sz w:val="18"/>
          <w:szCs w:val="18"/>
        </w:rPr>
        <w:t xml:space="preserve"> jednorazow</w:t>
      </w:r>
      <w:r w:rsidR="00302C88" w:rsidRPr="00302C88">
        <w:rPr>
          <w:rFonts w:ascii="Arial" w:hAnsi="Arial" w:cs="Arial"/>
          <w:b/>
          <w:bCs/>
          <w:sz w:val="18"/>
          <w:szCs w:val="18"/>
        </w:rPr>
        <w:t>ych</w:t>
      </w:r>
      <w:r w:rsidR="004D3622" w:rsidRPr="00302C88">
        <w:rPr>
          <w:rFonts w:ascii="Arial" w:hAnsi="Arial" w:cs="Arial"/>
          <w:b/>
          <w:bCs/>
          <w:sz w:val="18"/>
          <w:szCs w:val="18"/>
        </w:rPr>
        <w:t xml:space="preserve"> dla Bloku Operacyjnego.</w:t>
      </w:r>
    </w:p>
    <w:p w14:paraId="2C82E04C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33E39B80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01.04.2022r.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3DD159D0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2127"/>
        <w:gridCol w:w="1984"/>
        <w:gridCol w:w="2118"/>
      </w:tblGrid>
      <w:tr w:rsidR="0098143B" w14:paraId="1D9E5FF7" w14:textId="77777777" w:rsidTr="00302C88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6F5203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A0194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B3EFE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7C60E7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98143B" w14:paraId="7AF36CC8" w14:textId="77777777" w:rsidTr="00302C88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FD44119" w14:textId="05A76C20" w:rsidR="0098143B" w:rsidRDefault="00B31C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 xml:space="preserve">Jednorazowe wyposażenie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sal</w:t>
            </w:r>
            <w:proofErr w:type="spellEnd"/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CD24906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A486F6D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7E7995E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183 492,00</w:t>
            </w:r>
          </w:p>
        </w:tc>
      </w:tr>
      <w:tr w:rsidR="0098143B" w14:paraId="51B3C4A6" w14:textId="77777777" w:rsidTr="00302C88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CA6BB2" w14:textId="77777777" w:rsidR="00302C88" w:rsidRDefault="00B31CA2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Bialmed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Sp. z o. 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12-200 Pisz </w:t>
            </w:r>
          </w:p>
          <w:p w14:paraId="67A1395A" w14:textId="4DB13EFE" w:rsidR="0098143B" w:rsidRDefault="00B31CA2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ul. płk. 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Silickiego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1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849-00-00-039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F2225E9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134 170,00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152AEB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147 258,60</w:t>
            </w:r>
          </w:p>
        </w:tc>
        <w:tc>
          <w:tcPr>
            <w:tcW w:w="2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1C59F4" w14:textId="77777777" w:rsidR="0098143B" w:rsidRDefault="00B31CA2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788BFA6E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2D133DE8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0FB947C3" w14:textId="77777777" w:rsidR="00E16977" w:rsidRDefault="00E16977" w:rsidP="00E16977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5202C421" w14:textId="77777777" w:rsidR="00E16977" w:rsidRDefault="00E16977" w:rsidP="00E16977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63AAF24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E0ACB" w14:textId="77777777" w:rsidR="00B31CA2" w:rsidRDefault="00B31CA2" w:rsidP="002A54AA">
      <w:r>
        <w:separator/>
      </w:r>
    </w:p>
  </w:endnote>
  <w:endnote w:type="continuationSeparator" w:id="0">
    <w:p w14:paraId="7411160E" w14:textId="77777777" w:rsidR="00B31CA2" w:rsidRDefault="00B31CA2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68486" w14:textId="77777777" w:rsidR="00B31CA2" w:rsidRDefault="00B31CA2" w:rsidP="002A54AA">
      <w:r>
        <w:separator/>
      </w:r>
    </w:p>
  </w:footnote>
  <w:footnote w:type="continuationSeparator" w:id="0">
    <w:p w14:paraId="26575650" w14:textId="77777777" w:rsidR="00B31CA2" w:rsidRDefault="00B31CA2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C88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143B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1CA2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7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7524E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3</cp:revision>
  <cp:lastPrinted>2018-07-12T09:45:00Z</cp:lastPrinted>
  <dcterms:created xsi:type="dcterms:W3CDTF">2022-04-01T08:35:00Z</dcterms:created>
  <dcterms:modified xsi:type="dcterms:W3CDTF">2022-04-01T08:35:00Z</dcterms:modified>
</cp:coreProperties>
</file>