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8B2D" w14:textId="5060A74C" w:rsidR="002864A6" w:rsidRPr="002864A6" w:rsidRDefault="002864A6" w:rsidP="002864A6">
      <w:pPr>
        <w:suppressAutoHyphens w:val="0"/>
        <w:spacing w:line="0" w:lineRule="atLeast"/>
        <w:ind w:left="120"/>
        <w:textAlignment w:val="auto"/>
        <w:rPr>
          <w:rFonts w:ascii="Arial" w:hAnsi="Arial"/>
          <w:i/>
          <w:color w:val="auto"/>
          <w:kern w:val="0"/>
          <w:sz w:val="18"/>
          <w:szCs w:val="18"/>
          <w:lang w:eastAsia="pl-PL" w:bidi="ar-SA"/>
        </w:rPr>
      </w:pPr>
      <w:r w:rsidRPr="002864A6">
        <w:rPr>
          <w:rFonts w:ascii="Arial" w:hAnsi="Arial"/>
          <w:i/>
          <w:color w:val="auto"/>
          <w:kern w:val="0"/>
          <w:sz w:val="18"/>
          <w:szCs w:val="18"/>
          <w:lang w:eastAsia="pl-PL" w:bidi="ar-SA"/>
        </w:rPr>
        <w:t>Załącznik nr 3</w:t>
      </w:r>
      <w:r w:rsidRPr="002864A6">
        <w:rPr>
          <w:rFonts w:ascii="Arial" w:hAnsi="Arial"/>
          <w:i/>
          <w:color w:val="auto"/>
          <w:kern w:val="0"/>
          <w:sz w:val="18"/>
          <w:szCs w:val="18"/>
          <w:lang w:eastAsia="pl-PL" w:bidi="ar-SA"/>
        </w:rPr>
        <w:t>a</w:t>
      </w:r>
      <w:r w:rsidRPr="002864A6">
        <w:rPr>
          <w:rFonts w:ascii="Arial" w:hAnsi="Arial"/>
          <w:i/>
          <w:color w:val="auto"/>
          <w:kern w:val="0"/>
          <w:sz w:val="18"/>
          <w:szCs w:val="18"/>
          <w:lang w:eastAsia="pl-PL" w:bidi="ar-SA"/>
        </w:rPr>
        <w:t xml:space="preserve"> – wykaz usług.</w:t>
      </w:r>
    </w:p>
    <w:p w14:paraId="208AF386" w14:textId="77777777" w:rsidR="002864A6" w:rsidRPr="002864A6" w:rsidRDefault="002864A6" w:rsidP="002864A6">
      <w:pPr>
        <w:suppressAutoHyphens w:val="0"/>
        <w:spacing w:line="0" w:lineRule="atLeast"/>
        <w:ind w:left="120"/>
        <w:textAlignment w:val="auto"/>
        <w:rPr>
          <w:rFonts w:ascii="Arial" w:hAnsi="Arial"/>
          <w:b/>
          <w:color w:val="auto"/>
          <w:kern w:val="0"/>
          <w:sz w:val="18"/>
          <w:szCs w:val="18"/>
          <w:lang w:eastAsia="pl-PL" w:bidi="ar-SA"/>
        </w:rPr>
      </w:pPr>
      <w:r w:rsidRPr="002864A6">
        <w:rPr>
          <w:rFonts w:ascii="Arial" w:hAnsi="Arial"/>
          <w:i/>
          <w:color w:val="auto"/>
          <w:kern w:val="0"/>
          <w:sz w:val="18"/>
          <w:szCs w:val="18"/>
          <w:lang w:eastAsia="pl-PL" w:bidi="ar-SA"/>
        </w:rPr>
        <w:t xml:space="preserve">dotyczy postępowania ZP/2501/49/22 – </w:t>
      </w:r>
      <w:bookmarkStart w:id="0" w:name="_Hlk100666133"/>
      <w:r w:rsidRPr="002864A6">
        <w:rPr>
          <w:rFonts w:ascii="Arial" w:hAnsi="Arial"/>
          <w:i/>
          <w:color w:val="auto"/>
          <w:kern w:val="0"/>
          <w:sz w:val="18"/>
          <w:szCs w:val="18"/>
          <w:lang w:eastAsia="pl-PL" w:bidi="ar-SA"/>
        </w:rPr>
        <w:t>Usługa wydzierżawienia urządzeń wielofunkcyjnych drukujących, dostawa materiałów eksploatacyjnych do urządzeń drukujących oraz kompleksowa opieka serwisowa dotycząca tych urządzeń.</w:t>
      </w:r>
    </w:p>
    <w:bookmarkEnd w:id="0"/>
    <w:p w14:paraId="0DAD1BAD" w14:textId="77777777" w:rsidR="002864A6" w:rsidRPr="002864A6" w:rsidRDefault="002864A6" w:rsidP="002864A6">
      <w:pPr>
        <w:suppressAutoHyphens w:val="0"/>
        <w:spacing w:line="0" w:lineRule="atLeast"/>
        <w:ind w:left="120"/>
        <w:textAlignment w:val="auto"/>
        <w:rPr>
          <w:rFonts w:ascii="Arial" w:hAnsi="Arial"/>
          <w:b/>
          <w:color w:val="auto"/>
          <w:kern w:val="0"/>
          <w:sz w:val="18"/>
          <w:szCs w:val="18"/>
          <w:lang w:eastAsia="pl-PL" w:bidi="ar-SA"/>
        </w:rPr>
      </w:pPr>
    </w:p>
    <w:p w14:paraId="68E40ED5" w14:textId="77777777" w:rsidR="002813D5" w:rsidRPr="002864A6" w:rsidRDefault="002813D5" w:rsidP="00B86E64">
      <w:pPr>
        <w:pStyle w:val="Stopka"/>
        <w:jc w:val="center"/>
        <w:rPr>
          <w:rFonts w:ascii="Arial" w:hAnsi="Arial"/>
          <w:sz w:val="18"/>
          <w:szCs w:val="18"/>
        </w:rPr>
      </w:pPr>
    </w:p>
    <w:p w14:paraId="0ECF0AD1" w14:textId="119A560E" w:rsidR="00B86E64" w:rsidRPr="002864A6" w:rsidRDefault="00B86E64" w:rsidP="00B86E64">
      <w:pPr>
        <w:pStyle w:val="Stopka"/>
        <w:jc w:val="center"/>
        <w:rPr>
          <w:rFonts w:ascii="Arial" w:hAnsi="Arial"/>
          <w:sz w:val="18"/>
          <w:szCs w:val="18"/>
        </w:rPr>
      </w:pPr>
      <w:r w:rsidRPr="002864A6">
        <w:rPr>
          <w:rFonts w:ascii="Arial" w:hAnsi="Arial"/>
          <w:sz w:val="18"/>
          <w:szCs w:val="18"/>
        </w:rPr>
        <w:t xml:space="preserve">Wykaz osób skierowanych przez Wykonawcę do realizacji </w:t>
      </w:r>
      <w:r w:rsidR="00EE30B1" w:rsidRPr="002864A6">
        <w:rPr>
          <w:rFonts w:ascii="Arial" w:hAnsi="Arial"/>
          <w:sz w:val="18"/>
          <w:szCs w:val="18"/>
        </w:rPr>
        <w:t>zamówienia</w:t>
      </w:r>
    </w:p>
    <w:p w14:paraId="37DE9DE3" w14:textId="77777777" w:rsidR="00B86E64" w:rsidRPr="002864A6" w:rsidRDefault="00B86E64" w:rsidP="00B86E64">
      <w:pPr>
        <w:pStyle w:val="Stopka"/>
        <w:jc w:val="center"/>
        <w:rPr>
          <w:rFonts w:ascii="Arial" w:hAnsi="Arial"/>
          <w:sz w:val="18"/>
          <w:szCs w:val="18"/>
        </w:rPr>
      </w:pPr>
    </w:p>
    <w:tbl>
      <w:tblPr>
        <w:tblW w:w="13784" w:type="dxa"/>
        <w:tblInd w:w="59" w:type="dxa"/>
        <w:tblLayout w:type="fixed"/>
        <w:tblCellMar>
          <w:top w:w="55" w:type="dxa"/>
          <w:left w:w="55" w:type="dxa"/>
          <w:bottom w:w="55" w:type="dxa"/>
          <w:right w:w="55" w:type="dxa"/>
        </w:tblCellMar>
        <w:tblLook w:val="0000" w:firstRow="0" w:lastRow="0" w:firstColumn="0" w:lastColumn="0" w:noHBand="0" w:noVBand="0"/>
      </w:tblPr>
      <w:tblGrid>
        <w:gridCol w:w="422"/>
        <w:gridCol w:w="2416"/>
        <w:gridCol w:w="3000"/>
        <w:gridCol w:w="2937"/>
        <w:gridCol w:w="1737"/>
        <w:gridCol w:w="3272"/>
      </w:tblGrid>
      <w:tr w:rsidR="002813D5" w:rsidRPr="002864A6" w14:paraId="04C1E6B7" w14:textId="77777777" w:rsidTr="00F877B8">
        <w:tc>
          <w:tcPr>
            <w:tcW w:w="422" w:type="dxa"/>
            <w:tcBorders>
              <w:top w:val="single" w:sz="1" w:space="0" w:color="000000"/>
              <w:left w:val="single" w:sz="1" w:space="0" w:color="000000"/>
              <w:bottom w:val="single" w:sz="1" w:space="0" w:color="000000"/>
            </w:tcBorders>
            <w:shd w:val="clear" w:color="auto" w:fill="auto"/>
            <w:vAlign w:val="center"/>
          </w:tcPr>
          <w:p w14:paraId="089B9A3D" w14:textId="77777777" w:rsidR="002813D5" w:rsidRPr="002864A6" w:rsidRDefault="002813D5" w:rsidP="002813D5">
            <w:pPr>
              <w:suppressLineNumbers/>
              <w:jc w:val="center"/>
              <w:rPr>
                <w:rFonts w:ascii="Arial" w:eastAsia="Andale Sans UI" w:hAnsi="Arial"/>
                <w:b/>
                <w:bCs/>
                <w:sz w:val="18"/>
                <w:szCs w:val="18"/>
              </w:rPr>
            </w:pPr>
            <w:r w:rsidRPr="002864A6">
              <w:rPr>
                <w:rFonts w:ascii="Arial" w:eastAsia="Andale Sans UI" w:hAnsi="Arial"/>
                <w:b/>
                <w:bCs/>
                <w:sz w:val="18"/>
                <w:szCs w:val="18"/>
              </w:rPr>
              <w:t>L.p.</w:t>
            </w:r>
          </w:p>
        </w:tc>
        <w:tc>
          <w:tcPr>
            <w:tcW w:w="2416" w:type="dxa"/>
            <w:tcBorders>
              <w:top w:val="single" w:sz="1" w:space="0" w:color="000000"/>
              <w:left w:val="single" w:sz="1" w:space="0" w:color="000000"/>
              <w:bottom w:val="single" w:sz="1" w:space="0" w:color="000000"/>
            </w:tcBorders>
            <w:shd w:val="clear" w:color="auto" w:fill="auto"/>
            <w:vAlign w:val="center"/>
          </w:tcPr>
          <w:p w14:paraId="5478BC13" w14:textId="77777777" w:rsidR="002813D5" w:rsidRPr="002864A6" w:rsidRDefault="002813D5" w:rsidP="002813D5">
            <w:pPr>
              <w:suppressLineNumbers/>
              <w:jc w:val="center"/>
              <w:rPr>
                <w:rFonts w:ascii="Arial" w:eastAsia="Andale Sans UI" w:hAnsi="Arial"/>
                <w:b/>
                <w:bCs/>
                <w:sz w:val="18"/>
                <w:szCs w:val="18"/>
              </w:rPr>
            </w:pPr>
            <w:r w:rsidRPr="002864A6">
              <w:rPr>
                <w:rFonts w:ascii="Arial" w:eastAsia="Andale Sans UI" w:hAnsi="Arial"/>
                <w:b/>
                <w:bCs/>
                <w:sz w:val="18"/>
                <w:szCs w:val="18"/>
              </w:rPr>
              <w:t>Imię i Nazwisko</w:t>
            </w:r>
          </w:p>
        </w:tc>
        <w:tc>
          <w:tcPr>
            <w:tcW w:w="3000" w:type="dxa"/>
            <w:tcBorders>
              <w:top w:val="single" w:sz="1" w:space="0" w:color="000000"/>
              <w:left w:val="single" w:sz="1" w:space="0" w:color="000000"/>
              <w:bottom w:val="single" w:sz="1" w:space="0" w:color="000000"/>
            </w:tcBorders>
            <w:shd w:val="clear" w:color="auto" w:fill="auto"/>
            <w:vAlign w:val="center"/>
          </w:tcPr>
          <w:p w14:paraId="36D3FB4C"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Kwalifikacje zawodowe</w:t>
            </w:r>
          </w:p>
        </w:tc>
        <w:tc>
          <w:tcPr>
            <w:tcW w:w="2937" w:type="dxa"/>
            <w:tcBorders>
              <w:top w:val="single" w:sz="1" w:space="0" w:color="000000"/>
              <w:left w:val="single" w:sz="1" w:space="0" w:color="000000"/>
              <w:bottom w:val="single" w:sz="1" w:space="0" w:color="000000"/>
            </w:tcBorders>
            <w:shd w:val="clear" w:color="auto" w:fill="auto"/>
            <w:vAlign w:val="center"/>
          </w:tcPr>
          <w:p w14:paraId="7D5C56A4"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 xml:space="preserve">Doświadczenie zawodowe </w:t>
            </w:r>
          </w:p>
        </w:tc>
        <w:tc>
          <w:tcPr>
            <w:tcW w:w="1737" w:type="dxa"/>
            <w:tcBorders>
              <w:top w:val="single" w:sz="1" w:space="0" w:color="000000"/>
              <w:left w:val="single" w:sz="1" w:space="0" w:color="000000"/>
              <w:bottom w:val="single" w:sz="1" w:space="0" w:color="000000"/>
            </w:tcBorders>
            <w:shd w:val="clear" w:color="auto" w:fill="auto"/>
            <w:vAlign w:val="center"/>
          </w:tcPr>
          <w:p w14:paraId="5A74CF15"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Zakres powierzonych czynności</w:t>
            </w:r>
          </w:p>
        </w:tc>
        <w:tc>
          <w:tcPr>
            <w:tcW w:w="3272"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E393C0F" w14:textId="1AB6C0EE"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 xml:space="preserve">Podstawa dysponowania osobami </w:t>
            </w:r>
            <w:r w:rsidRPr="002864A6">
              <w:rPr>
                <w:rFonts w:ascii="Arial" w:eastAsia="Andale Sans UI" w:hAnsi="Arial"/>
                <w:i/>
                <w:iCs/>
                <w:sz w:val="18"/>
                <w:szCs w:val="18"/>
              </w:rPr>
              <w:t>(umowa o pracę na czas nieokreślony/, umowa zlecenie, umowa cywilna itp.)*</w:t>
            </w:r>
          </w:p>
        </w:tc>
      </w:tr>
      <w:tr w:rsidR="002813D5" w:rsidRPr="002864A6" w14:paraId="280FF838" w14:textId="77777777" w:rsidTr="00F877B8">
        <w:tc>
          <w:tcPr>
            <w:tcW w:w="422" w:type="dxa"/>
            <w:tcBorders>
              <w:left w:val="single" w:sz="1" w:space="0" w:color="000000"/>
              <w:bottom w:val="single" w:sz="1" w:space="0" w:color="000000"/>
            </w:tcBorders>
            <w:shd w:val="clear" w:color="auto" w:fill="auto"/>
          </w:tcPr>
          <w:p w14:paraId="1DBCB71A" w14:textId="77777777" w:rsidR="002813D5" w:rsidRPr="002864A6" w:rsidRDefault="002813D5" w:rsidP="002813D5">
            <w:pPr>
              <w:suppressLineNumbers/>
              <w:jc w:val="center"/>
              <w:rPr>
                <w:rFonts w:ascii="Arial" w:eastAsia="Andale Sans UI" w:hAnsi="Arial"/>
                <w:b/>
                <w:bCs/>
                <w:sz w:val="18"/>
                <w:szCs w:val="18"/>
              </w:rPr>
            </w:pPr>
            <w:r w:rsidRPr="002864A6">
              <w:rPr>
                <w:rFonts w:ascii="Arial" w:eastAsia="Andale Sans UI" w:hAnsi="Arial"/>
                <w:b/>
                <w:bCs/>
                <w:sz w:val="18"/>
                <w:szCs w:val="18"/>
              </w:rPr>
              <w:t>1</w:t>
            </w:r>
          </w:p>
        </w:tc>
        <w:tc>
          <w:tcPr>
            <w:tcW w:w="2416" w:type="dxa"/>
            <w:tcBorders>
              <w:left w:val="single" w:sz="1" w:space="0" w:color="000000"/>
              <w:bottom w:val="single" w:sz="1" w:space="0" w:color="000000"/>
            </w:tcBorders>
            <w:shd w:val="clear" w:color="auto" w:fill="auto"/>
          </w:tcPr>
          <w:p w14:paraId="6BC911E5"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2</w:t>
            </w:r>
          </w:p>
        </w:tc>
        <w:tc>
          <w:tcPr>
            <w:tcW w:w="3000" w:type="dxa"/>
            <w:tcBorders>
              <w:left w:val="single" w:sz="1" w:space="0" w:color="000000"/>
              <w:bottom w:val="single" w:sz="1" w:space="0" w:color="000000"/>
            </w:tcBorders>
            <w:shd w:val="clear" w:color="auto" w:fill="auto"/>
          </w:tcPr>
          <w:p w14:paraId="1BC079E7"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3</w:t>
            </w:r>
          </w:p>
        </w:tc>
        <w:tc>
          <w:tcPr>
            <w:tcW w:w="2937" w:type="dxa"/>
            <w:tcBorders>
              <w:left w:val="single" w:sz="1" w:space="0" w:color="000000"/>
              <w:bottom w:val="single" w:sz="1" w:space="0" w:color="000000"/>
            </w:tcBorders>
            <w:shd w:val="clear" w:color="auto" w:fill="auto"/>
          </w:tcPr>
          <w:p w14:paraId="42114233"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4</w:t>
            </w:r>
          </w:p>
        </w:tc>
        <w:tc>
          <w:tcPr>
            <w:tcW w:w="1737" w:type="dxa"/>
            <w:tcBorders>
              <w:left w:val="single" w:sz="1" w:space="0" w:color="000000"/>
              <w:bottom w:val="single" w:sz="1" w:space="0" w:color="000000"/>
            </w:tcBorders>
            <w:shd w:val="clear" w:color="auto" w:fill="auto"/>
          </w:tcPr>
          <w:p w14:paraId="2B25699B" w14:textId="77777777" w:rsidR="002813D5" w:rsidRPr="002864A6" w:rsidRDefault="002813D5" w:rsidP="002813D5">
            <w:pPr>
              <w:jc w:val="center"/>
              <w:rPr>
                <w:rFonts w:ascii="Arial" w:eastAsia="Andale Sans UI" w:hAnsi="Arial"/>
                <w:b/>
                <w:bCs/>
                <w:sz w:val="18"/>
                <w:szCs w:val="18"/>
              </w:rPr>
            </w:pPr>
            <w:r w:rsidRPr="002864A6">
              <w:rPr>
                <w:rFonts w:ascii="Arial" w:eastAsia="Andale Sans UI" w:hAnsi="Arial"/>
                <w:b/>
                <w:bCs/>
                <w:sz w:val="18"/>
                <w:szCs w:val="18"/>
              </w:rPr>
              <w:t>5</w:t>
            </w:r>
          </w:p>
        </w:tc>
        <w:tc>
          <w:tcPr>
            <w:tcW w:w="3272" w:type="dxa"/>
            <w:tcBorders>
              <w:left w:val="single" w:sz="1" w:space="0" w:color="000000"/>
              <w:bottom w:val="single" w:sz="1" w:space="0" w:color="000000"/>
              <w:right w:val="single" w:sz="1" w:space="0" w:color="000000"/>
            </w:tcBorders>
            <w:shd w:val="clear" w:color="auto" w:fill="auto"/>
          </w:tcPr>
          <w:p w14:paraId="5551394C" w14:textId="77777777" w:rsidR="002813D5" w:rsidRPr="002864A6" w:rsidRDefault="002813D5" w:rsidP="002813D5">
            <w:pPr>
              <w:jc w:val="center"/>
              <w:rPr>
                <w:rFonts w:ascii="Arial" w:eastAsia="Andale Sans UI" w:hAnsi="Arial"/>
                <w:sz w:val="18"/>
                <w:szCs w:val="18"/>
              </w:rPr>
            </w:pPr>
            <w:r w:rsidRPr="002864A6">
              <w:rPr>
                <w:rFonts w:ascii="Arial" w:eastAsia="Andale Sans UI" w:hAnsi="Arial"/>
                <w:b/>
                <w:bCs/>
                <w:sz w:val="18"/>
                <w:szCs w:val="18"/>
              </w:rPr>
              <w:t>6</w:t>
            </w:r>
          </w:p>
        </w:tc>
      </w:tr>
      <w:tr w:rsidR="002813D5" w:rsidRPr="002864A6" w14:paraId="256E4B6D" w14:textId="77777777" w:rsidTr="00F877B8">
        <w:trPr>
          <w:trHeight w:val="1851"/>
        </w:trPr>
        <w:tc>
          <w:tcPr>
            <w:tcW w:w="422" w:type="dxa"/>
            <w:tcBorders>
              <w:left w:val="single" w:sz="1" w:space="0" w:color="000000"/>
              <w:bottom w:val="single" w:sz="1" w:space="0" w:color="000000"/>
            </w:tcBorders>
            <w:shd w:val="clear" w:color="auto" w:fill="auto"/>
          </w:tcPr>
          <w:p w14:paraId="07B24D7F" w14:textId="77777777" w:rsidR="002813D5" w:rsidRPr="002864A6" w:rsidRDefault="002813D5" w:rsidP="002813D5">
            <w:pPr>
              <w:suppressLineNumbers/>
              <w:jc w:val="both"/>
              <w:rPr>
                <w:rFonts w:ascii="Arial" w:eastAsia="Andale Sans UI" w:hAnsi="Arial"/>
                <w:sz w:val="18"/>
                <w:szCs w:val="18"/>
              </w:rPr>
            </w:pPr>
            <w:r w:rsidRPr="002864A6">
              <w:rPr>
                <w:rFonts w:ascii="Arial" w:eastAsia="Andale Sans UI" w:hAnsi="Arial"/>
                <w:sz w:val="18"/>
                <w:szCs w:val="18"/>
              </w:rPr>
              <w:t>1.</w:t>
            </w:r>
          </w:p>
        </w:tc>
        <w:tc>
          <w:tcPr>
            <w:tcW w:w="2416" w:type="dxa"/>
            <w:tcBorders>
              <w:left w:val="single" w:sz="1" w:space="0" w:color="000000"/>
              <w:bottom w:val="single" w:sz="1" w:space="0" w:color="000000"/>
            </w:tcBorders>
            <w:shd w:val="clear" w:color="auto" w:fill="auto"/>
          </w:tcPr>
          <w:p w14:paraId="5E53A9BF" w14:textId="77777777" w:rsidR="002813D5" w:rsidRPr="002864A6" w:rsidRDefault="002813D5" w:rsidP="002813D5">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269345C0" w14:textId="77777777" w:rsidR="002813D5" w:rsidRPr="002864A6" w:rsidRDefault="002864A6" w:rsidP="002813D5">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5B7C9B23" w14:textId="192AE51D" w:rsidR="002864A6" w:rsidRPr="002864A6" w:rsidRDefault="002864A6" w:rsidP="002813D5">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sidR="003808DA">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4E345EF5" w14:textId="61208AFB" w:rsidR="002813D5" w:rsidRDefault="002864A6" w:rsidP="002864A6">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3880A610" w14:textId="62447BF3" w:rsidR="003808DA" w:rsidRPr="002864A6" w:rsidRDefault="003808DA" w:rsidP="002864A6">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4A2BC1C8" w14:textId="77777777" w:rsidR="002813D5" w:rsidRPr="002864A6" w:rsidRDefault="002813D5" w:rsidP="002813D5">
            <w:pPr>
              <w:suppressLineNumbers/>
              <w:snapToGrid w:val="0"/>
              <w:jc w:val="both"/>
              <w:rPr>
                <w:rFonts w:ascii="Arial" w:eastAsia="Andale Sans UI" w:hAnsi="Arial"/>
                <w:sz w:val="18"/>
                <w:szCs w:val="18"/>
              </w:rPr>
            </w:pPr>
          </w:p>
        </w:tc>
        <w:tc>
          <w:tcPr>
            <w:tcW w:w="1737" w:type="dxa"/>
            <w:tcBorders>
              <w:left w:val="single" w:sz="1" w:space="0" w:color="000000"/>
              <w:bottom w:val="single" w:sz="1" w:space="0" w:color="000000"/>
            </w:tcBorders>
            <w:shd w:val="clear" w:color="auto" w:fill="auto"/>
          </w:tcPr>
          <w:p w14:paraId="6967A452" w14:textId="77777777" w:rsidR="002813D5" w:rsidRDefault="002864A6" w:rsidP="003808DA">
            <w:pPr>
              <w:suppressLineNumbers/>
              <w:rPr>
                <w:rFonts w:ascii="Arial" w:eastAsia="Andale Sans UI" w:hAnsi="Arial"/>
                <w:bCs/>
                <w:sz w:val="18"/>
                <w:szCs w:val="18"/>
              </w:rPr>
            </w:pPr>
            <w:r w:rsidRPr="003808DA">
              <w:rPr>
                <w:rFonts w:ascii="Arial" w:eastAsia="Andale Sans UI" w:hAnsi="Arial"/>
                <w:bCs/>
                <w:sz w:val="18"/>
                <w:szCs w:val="18"/>
              </w:rPr>
              <w:t>Proszę podać jaki zakres czynności do wykona</w:t>
            </w:r>
            <w:r w:rsidR="003808DA" w:rsidRPr="003808DA">
              <w:rPr>
                <w:rFonts w:ascii="Arial" w:eastAsia="Andale Sans UI" w:hAnsi="Arial"/>
                <w:bCs/>
                <w:sz w:val="18"/>
                <w:szCs w:val="18"/>
              </w:rPr>
              <w:t>n</w:t>
            </w:r>
            <w:r w:rsidRPr="003808DA">
              <w:rPr>
                <w:rFonts w:ascii="Arial" w:eastAsia="Andale Sans UI" w:hAnsi="Arial"/>
                <w:bCs/>
                <w:sz w:val="18"/>
                <w:szCs w:val="18"/>
              </w:rPr>
              <w:t xml:space="preserve">ia zostanie tej osobie przydzielony w </w:t>
            </w:r>
            <w:r w:rsidR="003808DA">
              <w:rPr>
                <w:rFonts w:ascii="Arial" w:eastAsia="Andale Sans UI" w:hAnsi="Arial"/>
                <w:bCs/>
                <w:sz w:val="18"/>
                <w:szCs w:val="18"/>
              </w:rPr>
              <w:t>realizacji zamówienia):</w:t>
            </w:r>
          </w:p>
          <w:p w14:paraId="0BB5FB43" w14:textId="7429721F" w:rsidR="003808DA" w:rsidRPr="003808DA" w:rsidRDefault="003808DA" w:rsidP="003808DA">
            <w:pPr>
              <w:suppressLineNumbers/>
              <w:rPr>
                <w:rFonts w:ascii="Arial" w:eastAsia="Andale Sans UI" w:hAnsi="Arial"/>
                <w:bCs/>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5F74F881" w14:textId="76C67A53" w:rsidR="002813D5" w:rsidRPr="002864A6" w:rsidRDefault="003808DA" w:rsidP="002813D5">
            <w:pPr>
              <w:suppressLineNumbers/>
              <w:snapToGrid w:val="0"/>
              <w:jc w:val="both"/>
              <w:rPr>
                <w:rFonts w:ascii="Arial" w:eastAsia="Andale Sans UI" w:hAnsi="Arial"/>
                <w:sz w:val="18"/>
                <w:szCs w:val="18"/>
              </w:rPr>
            </w:pPr>
            <w:r>
              <w:rPr>
                <w:rFonts w:ascii="Arial" w:eastAsia="Andale Sans UI" w:hAnsi="Arial"/>
                <w:sz w:val="18"/>
                <w:szCs w:val="18"/>
              </w:rPr>
              <w:t>……………………………………………………………………………………………………………………………………………………………………………………………………………………………………………………………………………………………………………………………</w:t>
            </w:r>
          </w:p>
        </w:tc>
      </w:tr>
      <w:tr w:rsidR="003808DA" w:rsidRPr="002864A6" w14:paraId="4388F909" w14:textId="77777777" w:rsidTr="00FC6BB1">
        <w:trPr>
          <w:trHeight w:val="1069"/>
        </w:trPr>
        <w:tc>
          <w:tcPr>
            <w:tcW w:w="422" w:type="dxa"/>
            <w:tcBorders>
              <w:top w:val="single" w:sz="4" w:space="0" w:color="auto"/>
              <w:left w:val="single" w:sz="2" w:space="0" w:color="000000"/>
              <w:bottom w:val="single" w:sz="2" w:space="0" w:color="000000"/>
              <w:right w:val="single" w:sz="2" w:space="0" w:color="000000"/>
            </w:tcBorders>
            <w:shd w:val="clear" w:color="auto" w:fill="auto"/>
          </w:tcPr>
          <w:p w14:paraId="135050EB" w14:textId="77777777" w:rsidR="003808DA" w:rsidRPr="002864A6" w:rsidRDefault="003808DA" w:rsidP="003808DA">
            <w:pPr>
              <w:suppressLineNumbers/>
              <w:jc w:val="both"/>
              <w:rPr>
                <w:rFonts w:ascii="Arial" w:eastAsia="Andale Sans UI" w:hAnsi="Arial"/>
                <w:sz w:val="18"/>
                <w:szCs w:val="18"/>
              </w:rPr>
            </w:pPr>
            <w:r w:rsidRPr="002864A6">
              <w:rPr>
                <w:rFonts w:ascii="Arial" w:eastAsia="Andale Sans UI" w:hAnsi="Arial"/>
                <w:sz w:val="18"/>
                <w:szCs w:val="18"/>
              </w:rPr>
              <w:t>2.</w:t>
            </w:r>
          </w:p>
        </w:tc>
        <w:tc>
          <w:tcPr>
            <w:tcW w:w="2416" w:type="dxa"/>
            <w:tcBorders>
              <w:left w:val="single" w:sz="1" w:space="0" w:color="000000"/>
              <w:bottom w:val="single" w:sz="1" w:space="0" w:color="000000"/>
            </w:tcBorders>
            <w:shd w:val="clear" w:color="auto" w:fill="auto"/>
          </w:tcPr>
          <w:p w14:paraId="0B3D0351" w14:textId="77777777" w:rsidR="003808DA" w:rsidRPr="002864A6" w:rsidRDefault="003808DA" w:rsidP="003808DA">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2868497D"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6EEDEA5A" w14:textId="43D80306" w:rsidR="003808DA" w:rsidRPr="002864A6" w:rsidRDefault="003808DA" w:rsidP="003808DA">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50F8C303" w14:textId="77777777" w:rsidR="003808DA" w:rsidRDefault="003808DA" w:rsidP="003808DA">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725E2F04" w14:textId="77777777" w:rsidR="003808DA" w:rsidRPr="002864A6" w:rsidRDefault="003808DA" w:rsidP="003808DA">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0E96886C"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p>
        </w:tc>
        <w:tc>
          <w:tcPr>
            <w:tcW w:w="1737" w:type="dxa"/>
            <w:tcBorders>
              <w:left w:val="single" w:sz="1" w:space="0" w:color="000000"/>
              <w:bottom w:val="single" w:sz="1" w:space="0" w:color="000000"/>
            </w:tcBorders>
            <w:shd w:val="clear" w:color="auto" w:fill="auto"/>
          </w:tcPr>
          <w:p w14:paraId="223E9FFF" w14:textId="77777777" w:rsidR="003808DA" w:rsidRDefault="003808DA" w:rsidP="003808DA">
            <w:pPr>
              <w:suppressLineNumbers/>
              <w:rPr>
                <w:rFonts w:ascii="Arial" w:eastAsia="Andale Sans UI" w:hAnsi="Arial"/>
                <w:bCs/>
                <w:sz w:val="18"/>
                <w:szCs w:val="18"/>
              </w:rPr>
            </w:pPr>
            <w:r w:rsidRPr="003808DA">
              <w:rPr>
                <w:rFonts w:ascii="Arial" w:eastAsia="Andale Sans UI" w:hAnsi="Arial"/>
                <w:bCs/>
                <w:sz w:val="18"/>
                <w:szCs w:val="18"/>
              </w:rPr>
              <w:t xml:space="preserve">Proszę podać jaki zakres czynności do wykonania zostanie tej osobie przydzielony w </w:t>
            </w:r>
            <w:r>
              <w:rPr>
                <w:rFonts w:ascii="Arial" w:eastAsia="Andale Sans UI" w:hAnsi="Arial"/>
                <w:bCs/>
                <w:sz w:val="18"/>
                <w:szCs w:val="18"/>
              </w:rPr>
              <w:t>realizacji zamówienia):</w:t>
            </w:r>
          </w:p>
          <w:p w14:paraId="3FFC42FE" w14:textId="578CB0B5" w:rsidR="003808DA" w:rsidRPr="002864A6" w:rsidRDefault="003808DA" w:rsidP="003808DA">
            <w:pPr>
              <w:suppressLineNumbers/>
              <w:jc w:val="both"/>
              <w:rPr>
                <w:rFonts w:ascii="Arial" w:eastAsia="Andale Sans UI" w:hAnsi="Arial"/>
                <w:b/>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4BA2E71C" w14:textId="4B63FD00" w:rsidR="003808DA" w:rsidRPr="002864A6" w:rsidRDefault="003808DA" w:rsidP="003808DA">
            <w:pPr>
              <w:suppressLineNumbers/>
              <w:snapToGrid w:val="0"/>
              <w:jc w:val="both"/>
              <w:rPr>
                <w:rFonts w:ascii="Arial" w:eastAsia="Andale Sans UI" w:hAnsi="Arial"/>
                <w:sz w:val="18"/>
                <w:szCs w:val="18"/>
              </w:rPr>
            </w:pPr>
            <w:r>
              <w:rPr>
                <w:rFonts w:ascii="Arial" w:eastAsia="Andale Sans UI" w:hAnsi="Arial"/>
                <w:sz w:val="18"/>
                <w:szCs w:val="18"/>
              </w:rPr>
              <w:t>……………………………………………………………………………………………………………………………………………………………………………………………………………………………………………………………………………………………………………………………</w:t>
            </w:r>
          </w:p>
        </w:tc>
      </w:tr>
      <w:tr w:rsidR="003808DA" w:rsidRPr="002864A6" w14:paraId="3A1AECD1" w14:textId="77777777" w:rsidTr="00B5536C">
        <w:trPr>
          <w:trHeight w:val="1910"/>
        </w:trPr>
        <w:tc>
          <w:tcPr>
            <w:tcW w:w="422" w:type="dxa"/>
            <w:tcBorders>
              <w:top w:val="single" w:sz="2" w:space="0" w:color="000000"/>
              <w:left w:val="single" w:sz="1" w:space="0" w:color="000000"/>
              <w:bottom w:val="single" w:sz="2" w:space="0" w:color="000000"/>
            </w:tcBorders>
            <w:shd w:val="clear" w:color="auto" w:fill="auto"/>
          </w:tcPr>
          <w:p w14:paraId="78C69C44" w14:textId="77777777" w:rsidR="003808DA" w:rsidRPr="002864A6" w:rsidRDefault="003808DA" w:rsidP="003808DA">
            <w:pPr>
              <w:suppressLineNumbers/>
              <w:jc w:val="both"/>
              <w:rPr>
                <w:rFonts w:ascii="Arial" w:eastAsia="Andale Sans UI" w:hAnsi="Arial"/>
                <w:sz w:val="18"/>
                <w:szCs w:val="18"/>
              </w:rPr>
            </w:pPr>
            <w:r w:rsidRPr="002864A6">
              <w:rPr>
                <w:rFonts w:ascii="Arial" w:eastAsia="Andale Sans UI" w:hAnsi="Arial"/>
                <w:sz w:val="18"/>
                <w:szCs w:val="18"/>
              </w:rPr>
              <w:lastRenderedPageBreak/>
              <w:t>3.</w:t>
            </w:r>
          </w:p>
        </w:tc>
        <w:tc>
          <w:tcPr>
            <w:tcW w:w="2416" w:type="dxa"/>
            <w:tcBorders>
              <w:left w:val="single" w:sz="1" w:space="0" w:color="000000"/>
              <w:bottom w:val="single" w:sz="1" w:space="0" w:color="000000"/>
            </w:tcBorders>
            <w:shd w:val="clear" w:color="auto" w:fill="auto"/>
          </w:tcPr>
          <w:p w14:paraId="7665E046" w14:textId="77777777" w:rsidR="003808DA" w:rsidRPr="002864A6" w:rsidRDefault="003808DA" w:rsidP="003808DA">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15A530AF"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7E8F9762" w14:textId="7D495867" w:rsidR="003808DA" w:rsidRPr="002864A6" w:rsidRDefault="003808DA" w:rsidP="003808DA">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01D1556B" w14:textId="77777777" w:rsidR="003808DA" w:rsidRDefault="003808DA" w:rsidP="003808DA">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56C68FDC" w14:textId="77777777" w:rsidR="003808DA" w:rsidRPr="002864A6" w:rsidRDefault="003808DA" w:rsidP="003808DA">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1B3EA912"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p>
        </w:tc>
        <w:tc>
          <w:tcPr>
            <w:tcW w:w="1737" w:type="dxa"/>
            <w:tcBorders>
              <w:left w:val="single" w:sz="1" w:space="0" w:color="000000"/>
              <w:bottom w:val="single" w:sz="1" w:space="0" w:color="000000"/>
            </w:tcBorders>
            <w:shd w:val="clear" w:color="auto" w:fill="auto"/>
          </w:tcPr>
          <w:p w14:paraId="1A89C84A" w14:textId="77777777" w:rsidR="003808DA" w:rsidRDefault="003808DA" w:rsidP="003808DA">
            <w:pPr>
              <w:suppressLineNumbers/>
              <w:rPr>
                <w:rFonts w:ascii="Arial" w:eastAsia="Andale Sans UI" w:hAnsi="Arial"/>
                <w:bCs/>
                <w:sz w:val="18"/>
                <w:szCs w:val="18"/>
              </w:rPr>
            </w:pPr>
            <w:r w:rsidRPr="003808DA">
              <w:rPr>
                <w:rFonts w:ascii="Arial" w:eastAsia="Andale Sans UI" w:hAnsi="Arial"/>
                <w:bCs/>
                <w:sz w:val="18"/>
                <w:szCs w:val="18"/>
              </w:rPr>
              <w:t xml:space="preserve">Proszę podać jaki zakres czynności do wykonania zostanie tej osobie przydzielony w </w:t>
            </w:r>
            <w:r>
              <w:rPr>
                <w:rFonts w:ascii="Arial" w:eastAsia="Andale Sans UI" w:hAnsi="Arial"/>
                <w:bCs/>
                <w:sz w:val="18"/>
                <w:szCs w:val="18"/>
              </w:rPr>
              <w:t>realizacji zamówienia):</w:t>
            </w:r>
          </w:p>
          <w:p w14:paraId="4DE8D0A2" w14:textId="32D56F70" w:rsidR="003808DA" w:rsidRPr="002864A6" w:rsidRDefault="003808DA" w:rsidP="003808DA">
            <w:pPr>
              <w:suppressLineNumbers/>
              <w:jc w:val="both"/>
              <w:rPr>
                <w:rFonts w:ascii="Arial" w:eastAsia="Andale Sans UI" w:hAnsi="Arial"/>
                <w:b/>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7798C06C" w14:textId="4120EA23" w:rsidR="003808DA" w:rsidRPr="002864A6" w:rsidRDefault="003808DA" w:rsidP="003808DA">
            <w:pPr>
              <w:suppressLineNumbers/>
              <w:snapToGrid w:val="0"/>
              <w:jc w:val="both"/>
              <w:rPr>
                <w:rFonts w:ascii="Arial" w:eastAsia="Andale Sans UI" w:hAnsi="Arial"/>
                <w:sz w:val="18"/>
                <w:szCs w:val="18"/>
              </w:rPr>
            </w:pPr>
            <w:r>
              <w:rPr>
                <w:rFonts w:ascii="Arial" w:eastAsia="Andale Sans UI" w:hAnsi="Arial"/>
                <w:sz w:val="18"/>
                <w:szCs w:val="18"/>
              </w:rPr>
              <w:t>……………………………………………………………………………………………………………………………………………………………………………………………………………………………………………………………………………………………………………………………</w:t>
            </w:r>
          </w:p>
        </w:tc>
      </w:tr>
      <w:tr w:rsidR="003808DA" w:rsidRPr="002864A6" w14:paraId="55B1BD67" w14:textId="77777777" w:rsidTr="00983BE5">
        <w:trPr>
          <w:trHeight w:val="1910"/>
        </w:trPr>
        <w:tc>
          <w:tcPr>
            <w:tcW w:w="422" w:type="dxa"/>
            <w:tcBorders>
              <w:top w:val="single" w:sz="2" w:space="0" w:color="000000"/>
              <w:left w:val="single" w:sz="1" w:space="0" w:color="000000"/>
              <w:bottom w:val="single" w:sz="1" w:space="0" w:color="000000"/>
            </w:tcBorders>
            <w:shd w:val="clear" w:color="auto" w:fill="auto"/>
          </w:tcPr>
          <w:p w14:paraId="1DCF037E" w14:textId="2A6F297B" w:rsidR="003808DA" w:rsidRPr="002864A6" w:rsidRDefault="003808DA" w:rsidP="003808DA">
            <w:pPr>
              <w:suppressLineNumbers/>
              <w:jc w:val="both"/>
              <w:rPr>
                <w:rFonts w:ascii="Arial" w:eastAsia="Andale Sans UI" w:hAnsi="Arial"/>
                <w:sz w:val="18"/>
                <w:szCs w:val="18"/>
              </w:rPr>
            </w:pPr>
            <w:r>
              <w:rPr>
                <w:rFonts w:ascii="Arial" w:eastAsia="Andale Sans UI" w:hAnsi="Arial"/>
                <w:sz w:val="18"/>
                <w:szCs w:val="18"/>
              </w:rPr>
              <w:t>4.</w:t>
            </w:r>
          </w:p>
        </w:tc>
        <w:tc>
          <w:tcPr>
            <w:tcW w:w="2416" w:type="dxa"/>
            <w:tcBorders>
              <w:left w:val="single" w:sz="1" w:space="0" w:color="000000"/>
              <w:bottom w:val="single" w:sz="1" w:space="0" w:color="000000"/>
            </w:tcBorders>
            <w:shd w:val="clear" w:color="auto" w:fill="auto"/>
          </w:tcPr>
          <w:p w14:paraId="29C5B4F1" w14:textId="77777777" w:rsidR="003808DA" w:rsidRPr="002864A6" w:rsidRDefault="003808DA" w:rsidP="003808DA">
            <w:pPr>
              <w:suppressLineNumbers/>
              <w:snapToGrid w:val="0"/>
              <w:jc w:val="both"/>
              <w:rPr>
                <w:rFonts w:ascii="Arial" w:eastAsia="Andale Sans UI" w:hAnsi="Arial"/>
                <w:sz w:val="18"/>
                <w:szCs w:val="18"/>
              </w:rPr>
            </w:pPr>
          </w:p>
        </w:tc>
        <w:tc>
          <w:tcPr>
            <w:tcW w:w="3000" w:type="dxa"/>
            <w:tcBorders>
              <w:left w:val="single" w:sz="1" w:space="0" w:color="000000"/>
              <w:bottom w:val="single" w:sz="1" w:space="0" w:color="000000"/>
            </w:tcBorders>
            <w:shd w:val="clear" w:color="auto" w:fill="auto"/>
          </w:tcPr>
          <w:p w14:paraId="0938AD36"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r w:rsidRPr="002864A6">
              <w:rPr>
                <w:rFonts w:ascii="Arial" w:eastAsia="Andale Sans UI" w:hAnsi="Arial"/>
                <w:color w:val="00000A"/>
                <w:sz w:val="18"/>
                <w:szCs w:val="18"/>
              </w:rPr>
              <w:t>wykształcenie:</w:t>
            </w:r>
          </w:p>
          <w:p w14:paraId="20BB55EC" w14:textId="5E599AF3" w:rsidR="003808DA" w:rsidRPr="002864A6" w:rsidRDefault="003808DA" w:rsidP="003808DA">
            <w:pPr>
              <w:widowControl w:val="0"/>
              <w:suppressLineNumbers/>
              <w:jc w:val="both"/>
              <w:textAlignment w:val="auto"/>
              <w:rPr>
                <w:rFonts w:ascii="Arial" w:eastAsia="Andale Sans UI" w:hAnsi="Arial"/>
                <w:sz w:val="18"/>
                <w:szCs w:val="18"/>
              </w:rPr>
            </w:pPr>
            <w:r w:rsidRPr="002864A6">
              <w:rPr>
                <w:rFonts w:ascii="Arial" w:eastAsia="Andale Sans UI" w:hAnsi="Arial"/>
                <w:color w:val="00000A"/>
                <w:sz w:val="18"/>
                <w:szCs w:val="18"/>
              </w:rPr>
              <w:t>………………………………………………………………………………………………………………………………………………………………………………………………………………………………………………………………………………………………</w:t>
            </w:r>
            <w:r>
              <w:rPr>
                <w:rFonts w:ascii="Arial" w:eastAsia="Andale Sans UI" w:hAnsi="Arial"/>
                <w:color w:val="00000A"/>
                <w:sz w:val="18"/>
                <w:szCs w:val="18"/>
              </w:rPr>
              <w:t>…………</w:t>
            </w:r>
          </w:p>
        </w:tc>
        <w:tc>
          <w:tcPr>
            <w:tcW w:w="2937" w:type="dxa"/>
            <w:tcBorders>
              <w:left w:val="single" w:sz="1" w:space="0" w:color="000000"/>
              <w:bottom w:val="single" w:sz="1" w:space="0" w:color="000000"/>
            </w:tcBorders>
            <w:shd w:val="clear" w:color="auto" w:fill="auto"/>
          </w:tcPr>
          <w:p w14:paraId="2E9A4E2B" w14:textId="77777777" w:rsidR="003808DA" w:rsidRDefault="003808DA" w:rsidP="003808DA">
            <w:pPr>
              <w:widowControl w:val="0"/>
              <w:suppressLineNumbers/>
              <w:textAlignment w:val="auto"/>
              <w:rPr>
                <w:rFonts w:ascii="Arial" w:eastAsia="Andale Sans UI" w:hAnsi="Arial"/>
                <w:color w:val="auto"/>
                <w:sz w:val="18"/>
                <w:szCs w:val="18"/>
              </w:rPr>
            </w:pPr>
            <w:r w:rsidRPr="002864A6">
              <w:rPr>
                <w:rFonts w:ascii="Arial" w:eastAsia="Andale Sans UI" w:hAnsi="Arial"/>
                <w:color w:val="auto"/>
                <w:sz w:val="18"/>
                <w:szCs w:val="18"/>
              </w:rPr>
              <w:t xml:space="preserve">Proszę </w:t>
            </w:r>
            <w:r>
              <w:rPr>
                <w:rFonts w:ascii="Arial" w:eastAsia="Andale Sans UI" w:hAnsi="Arial"/>
                <w:color w:val="auto"/>
                <w:sz w:val="18"/>
                <w:szCs w:val="18"/>
              </w:rPr>
              <w:t>podać informacje o doświadczenie w przedmiocie serwisowania urządzeń drukujących (staż, ukończone szkolenia, posiadane świadectwa itp.</w:t>
            </w:r>
          </w:p>
          <w:p w14:paraId="70B5A50E" w14:textId="77777777" w:rsidR="003808DA" w:rsidRPr="002864A6" w:rsidRDefault="003808DA" w:rsidP="003808DA">
            <w:pPr>
              <w:widowControl w:val="0"/>
              <w:suppressLineNumbers/>
              <w:textAlignment w:val="auto"/>
              <w:rPr>
                <w:rFonts w:ascii="Arial" w:eastAsia="Andale Sans UI" w:hAnsi="Arial"/>
                <w:color w:val="auto"/>
                <w:sz w:val="18"/>
                <w:szCs w:val="18"/>
              </w:rPr>
            </w:pPr>
            <w:r>
              <w:rPr>
                <w:rFonts w:ascii="Arial" w:eastAsia="Andale Sans UI" w:hAnsi="Arial"/>
                <w:color w:val="auto"/>
                <w:sz w:val="18"/>
                <w:szCs w:val="18"/>
              </w:rPr>
              <w:t>…………………………………………………………………………………………………………………………………………………………………………………………………………………………………………………………………………………………</w:t>
            </w:r>
          </w:p>
          <w:p w14:paraId="4DDC0671" w14:textId="77777777" w:rsidR="003808DA" w:rsidRPr="002864A6" w:rsidRDefault="003808DA" w:rsidP="003808DA">
            <w:pPr>
              <w:widowControl w:val="0"/>
              <w:suppressLineNumbers/>
              <w:jc w:val="both"/>
              <w:textAlignment w:val="auto"/>
              <w:rPr>
                <w:rFonts w:ascii="Arial" w:eastAsia="Andale Sans UI" w:hAnsi="Arial"/>
                <w:color w:val="00000A"/>
                <w:sz w:val="18"/>
                <w:szCs w:val="18"/>
              </w:rPr>
            </w:pPr>
          </w:p>
        </w:tc>
        <w:tc>
          <w:tcPr>
            <w:tcW w:w="1737" w:type="dxa"/>
            <w:tcBorders>
              <w:left w:val="single" w:sz="1" w:space="0" w:color="000000"/>
              <w:bottom w:val="single" w:sz="1" w:space="0" w:color="000000"/>
            </w:tcBorders>
            <w:shd w:val="clear" w:color="auto" w:fill="auto"/>
          </w:tcPr>
          <w:p w14:paraId="0389F756" w14:textId="77777777" w:rsidR="003808DA" w:rsidRDefault="003808DA" w:rsidP="003808DA">
            <w:pPr>
              <w:suppressLineNumbers/>
              <w:rPr>
                <w:rFonts w:ascii="Arial" w:eastAsia="Andale Sans UI" w:hAnsi="Arial"/>
                <w:bCs/>
                <w:sz w:val="18"/>
                <w:szCs w:val="18"/>
              </w:rPr>
            </w:pPr>
            <w:r w:rsidRPr="003808DA">
              <w:rPr>
                <w:rFonts w:ascii="Arial" w:eastAsia="Andale Sans UI" w:hAnsi="Arial"/>
                <w:bCs/>
                <w:sz w:val="18"/>
                <w:szCs w:val="18"/>
              </w:rPr>
              <w:t xml:space="preserve">Proszę podać jaki zakres czynności do wykonania zostanie tej osobie przydzielony w </w:t>
            </w:r>
            <w:r>
              <w:rPr>
                <w:rFonts w:ascii="Arial" w:eastAsia="Andale Sans UI" w:hAnsi="Arial"/>
                <w:bCs/>
                <w:sz w:val="18"/>
                <w:szCs w:val="18"/>
              </w:rPr>
              <w:t>realizacji zamówienia):</w:t>
            </w:r>
          </w:p>
          <w:p w14:paraId="0CEFF060" w14:textId="5EE24B6C" w:rsidR="003808DA" w:rsidRPr="002864A6" w:rsidRDefault="003808DA" w:rsidP="003808DA">
            <w:pPr>
              <w:suppressLineNumbers/>
              <w:jc w:val="both"/>
              <w:rPr>
                <w:rFonts w:ascii="Arial" w:eastAsia="Andale Sans UI" w:hAnsi="Arial"/>
                <w:b/>
                <w:sz w:val="18"/>
                <w:szCs w:val="18"/>
              </w:rPr>
            </w:pPr>
            <w:r>
              <w:rPr>
                <w:rFonts w:ascii="Arial" w:eastAsia="Andale Sans UI" w:hAnsi="Arial"/>
                <w:bCs/>
                <w:sz w:val="18"/>
                <w:szCs w:val="18"/>
              </w:rPr>
              <w:t>………………………………………………………………………………………………………………………………………………………………………………………………</w:t>
            </w:r>
          </w:p>
        </w:tc>
        <w:tc>
          <w:tcPr>
            <w:tcW w:w="3272" w:type="dxa"/>
            <w:tcBorders>
              <w:left w:val="single" w:sz="1" w:space="0" w:color="000000"/>
              <w:bottom w:val="single" w:sz="1" w:space="0" w:color="000000"/>
              <w:right w:val="single" w:sz="1" w:space="0" w:color="000000"/>
            </w:tcBorders>
            <w:shd w:val="clear" w:color="auto" w:fill="auto"/>
          </w:tcPr>
          <w:p w14:paraId="6BE545C0" w14:textId="2A745C61" w:rsidR="003808DA" w:rsidRPr="002864A6" w:rsidRDefault="003808DA" w:rsidP="003808DA">
            <w:pPr>
              <w:suppressLineNumbers/>
              <w:snapToGrid w:val="0"/>
              <w:jc w:val="both"/>
              <w:rPr>
                <w:rFonts w:ascii="Arial" w:eastAsia="Andale Sans UI" w:hAnsi="Arial"/>
                <w:sz w:val="18"/>
                <w:szCs w:val="18"/>
              </w:rPr>
            </w:pPr>
            <w:r>
              <w:rPr>
                <w:rFonts w:ascii="Arial" w:eastAsia="Andale Sans UI" w:hAnsi="Arial"/>
                <w:sz w:val="18"/>
                <w:szCs w:val="18"/>
              </w:rPr>
              <w:t>……………………………………………………………………………………………………………………………………………………………………………………………………………………………………………………………………………………………………………………………</w:t>
            </w:r>
          </w:p>
        </w:tc>
      </w:tr>
    </w:tbl>
    <w:p w14:paraId="3581122D" w14:textId="77777777" w:rsidR="002813D5" w:rsidRPr="002864A6" w:rsidRDefault="002813D5" w:rsidP="002813D5">
      <w:pPr>
        <w:tabs>
          <w:tab w:val="center" w:pos="4536"/>
          <w:tab w:val="right" w:pos="9072"/>
        </w:tabs>
        <w:rPr>
          <w:rFonts w:ascii="Arial" w:hAnsi="Arial"/>
          <w:sz w:val="18"/>
          <w:szCs w:val="18"/>
        </w:rPr>
      </w:pPr>
    </w:p>
    <w:p w14:paraId="33A31ED1" w14:textId="77777777" w:rsidR="002813D5" w:rsidRPr="002864A6" w:rsidRDefault="002813D5" w:rsidP="002813D5">
      <w:pPr>
        <w:tabs>
          <w:tab w:val="center" w:pos="4536"/>
          <w:tab w:val="right" w:pos="9072"/>
        </w:tabs>
        <w:ind w:left="720"/>
        <w:rPr>
          <w:rFonts w:ascii="Arial" w:hAnsi="Arial"/>
          <w:i/>
          <w:sz w:val="18"/>
          <w:szCs w:val="18"/>
        </w:rPr>
      </w:pPr>
      <w:r w:rsidRPr="002864A6">
        <w:rPr>
          <w:rFonts w:ascii="Arial" w:hAnsi="Arial"/>
          <w:i/>
          <w:sz w:val="18"/>
          <w:szCs w:val="18"/>
        </w:rPr>
        <w:t>*należy wpisać</w:t>
      </w:r>
    </w:p>
    <w:p w14:paraId="13E202EF" w14:textId="77777777" w:rsidR="002813D5" w:rsidRPr="002864A6" w:rsidRDefault="002813D5" w:rsidP="002813D5">
      <w:pPr>
        <w:tabs>
          <w:tab w:val="center" w:pos="4536"/>
          <w:tab w:val="right" w:pos="9072"/>
        </w:tabs>
        <w:ind w:left="720"/>
        <w:rPr>
          <w:rFonts w:ascii="Arial" w:hAnsi="Arial"/>
          <w:i/>
          <w:sz w:val="18"/>
          <w:szCs w:val="18"/>
        </w:rPr>
      </w:pPr>
      <w:r w:rsidRPr="002864A6">
        <w:rPr>
          <w:rFonts w:ascii="Arial" w:hAnsi="Arial"/>
          <w:i/>
          <w:sz w:val="18"/>
          <w:szCs w:val="18"/>
        </w:rPr>
        <w:t>** niepotrzebne skreślić</w:t>
      </w:r>
    </w:p>
    <w:p w14:paraId="6097377B" w14:textId="77777777" w:rsidR="002813D5" w:rsidRPr="002864A6" w:rsidRDefault="002813D5" w:rsidP="002813D5">
      <w:pPr>
        <w:tabs>
          <w:tab w:val="center" w:pos="4536"/>
          <w:tab w:val="right" w:pos="9072"/>
        </w:tabs>
        <w:jc w:val="center"/>
        <w:rPr>
          <w:rFonts w:ascii="Arial" w:hAnsi="Arial"/>
          <w:sz w:val="18"/>
          <w:szCs w:val="18"/>
        </w:rPr>
      </w:pPr>
    </w:p>
    <w:p w14:paraId="5CEB175F" w14:textId="77777777" w:rsidR="00B86E64" w:rsidRPr="002864A6" w:rsidRDefault="00B86E64" w:rsidP="007F01F3">
      <w:pPr>
        <w:autoSpaceDE w:val="0"/>
        <w:spacing w:after="60"/>
        <w:rPr>
          <w:rFonts w:ascii="Arial" w:eastAsia="Times New Roman" w:hAnsi="Arial"/>
          <w:b/>
          <w:sz w:val="18"/>
          <w:szCs w:val="18"/>
          <w:lang w:bidi="ar-SA"/>
        </w:rPr>
      </w:pPr>
    </w:p>
    <w:p w14:paraId="41EC7625" w14:textId="77777777" w:rsidR="007F01F3" w:rsidRPr="002864A6" w:rsidRDefault="007F01F3" w:rsidP="007F01F3">
      <w:pPr>
        <w:autoSpaceDE w:val="0"/>
        <w:spacing w:after="60"/>
        <w:rPr>
          <w:rFonts w:ascii="Arial" w:eastAsia="Times New Roman" w:hAnsi="Arial"/>
          <w:b/>
          <w:sz w:val="18"/>
          <w:szCs w:val="18"/>
          <w:lang w:bidi="ar-SA"/>
        </w:rPr>
      </w:pPr>
    </w:p>
    <w:p w14:paraId="277D5318" w14:textId="77777777" w:rsidR="007F01F3" w:rsidRPr="002864A6" w:rsidRDefault="007F01F3" w:rsidP="007F01F3">
      <w:pPr>
        <w:autoSpaceDE w:val="0"/>
        <w:spacing w:after="60"/>
        <w:rPr>
          <w:rFonts w:ascii="Arial" w:eastAsia="Times New Roman" w:hAnsi="Arial"/>
          <w:b/>
          <w:sz w:val="18"/>
          <w:szCs w:val="18"/>
          <w:lang w:bidi="ar-SA"/>
        </w:rPr>
      </w:pP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6"/>
        <w:gridCol w:w="1814"/>
      </w:tblGrid>
      <w:tr w:rsidR="00D36C4B" w:rsidRPr="002864A6" w14:paraId="79BF83CF" w14:textId="77777777" w:rsidTr="00F877B8">
        <w:trPr>
          <w:trHeight w:val="206"/>
        </w:trPr>
        <w:tc>
          <w:tcPr>
            <w:tcW w:w="1286" w:type="dxa"/>
          </w:tcPr>
          <w:p w14:paraId="3F77C955" w14:textId="77777777" w:rsidR="00D36C4B" w:rsidRPr="002864A6" w:rsidRDefault="00D36C4B" w:rsidP="00D36C4B">
            <w:pPr>
              <w:suppressAutoHyphens w:val="0"/>
              <w:spacing w:line="186" w:lineRule="exact"/>
              <w:ind w:left="112"/>
              <w:textAlignment w:val="auto"/>
              <w:rPr>
                <w:rFonts w:ascii="Arial" w:hAnsi="Arial"/>
                <w:color w:val="auto"/>
                <w:kern w:val="0"/>
                <w:sz w:val="18"/>
                <w:szCs w:val="18"/>
                <w:lang w:eastAsia="pl-PL" w:bidi="pl-PL"/>
              </w:rPr>
            </w:pPr>
            <w:proofErr w:type="spellStart"/>
            <w:r w:rsidRPr="002864A6">
              <w:rPr>
                <w:rFonts w:ascii="Arial" w:hAnsi="Arial"/>
                <w:color w:val="auto"/>
                <w:kern w:val="0"/>
                <w:sz w:val="18"/>
                <w:szCs w:val="18"/>
                <w:lang w:eastAsia="pl-PL" w:bidi="pl-PL"/>
              </w:rPr>
              <w:t>miejscowość</w:t>
            </w:r>
            <w:proofErr w:type="spellEnd"/>
            <w:r w:rsidRPr="002864A6">
              <w:rPr>
                <w:rFonts w:ascii="Arial" w:hAnsi="Arial"/>
                <w:color w:val="auto"/>
                <w:kern w:val="0"/>
                <w:sz w:val="18"/>
                <w:szCs w:val="18"/>
                <w:lang w:eastAsia="pl-PL" w:bidi="pl-PL"/>
              </w:rPr>
              <w:t>:</w:t>
            </w:r>
          </w:p>
        </w:tc>
        <w:tc>
          <w:tcPr>
            <w:tcW w:w="1814" w:type="dxa"/>
          </w:tcPr>
          <w:p w14:paraId="71739246" w14:textId="77777777" w:rsidR="00D36C4B" w:rsidRPr="002864A6" w:rsidRDefault="00D36C4B" w:rsidP="00D36C4B">
            <w:pPr>
              <w:suppressAutoHyphens w:val="0"/>
              <w:textAlignment w:val="auto"/>
              <w:rPr>
                <w:rFonts w:ascii="Arial" w:hAnsi="Arial"/>
                <w:color w:val="auto"/>
                <w:kern w:val="0"/>
                <w:sz w:val="18"/>
                <w:szCs w:val="18"/>
                <w:lang w:eastAsia="pl-PL" w:bidi="pl-PL"/>
              </w:rPr>
            </w:pPr>
          </w:p>
        </w:tc>
      </w:tr>
      <w:tr w:rsidR="00D36C4B" w:rsidRPr="002864A6" w14:paraId="1336574C" w14:textId="77777777" w:rsidTr="00F877B8">
        <w:trPr>
          <w:trHeight w:val="208"/>
        </w:trPr>
        <w:tc>
          <w:tcPr>
            <w:tcW w:w="1286" w:type="dxa"/>
          </w:tcPr>
          <w:p w14:paraId="43308A1F" w14:textId="77777777" w:rsidR="00D36C4B" w:rsidRPr="002864A6" w:rsidRDefault="00D36C4B" w:rsidP="00D36C4B">
            <w:pPr>
              <w:suppressAutoHyphens w:val="0"/>
              <w:spacing w:line="187" w:lineRule="exact"/>
              <w:ind w:left="112"/>
              <w:textAlignment w:val="auto"/>
              <w:rPr>
                <w:rFonts w:ascii="Arial" w:hAnsi="Arial"/>
                <w:color w:val="auto"/>
                <w:kern w:val="0"/>
                <w:sz w:val="18"/>
                <w:szCs w:val="18"/>
                <w:lang w:eastAsia="pl-PL" w:bidi="pl-PL"/>
              </w:rPr>
            </w:pPr>
            <w:r w:rsidRPr="002864A6">
              <w:rPr>
                <w:rFonts w:ascii="Arial" w:hAnsi="Arial"/>
                <w:color w:val="auto"/>
                <w:kern w:val="0"/>
                <w:sz w:val="18"/>
                <w:szCs w:val="18"/>
                <w:lang w:eastAsia="pl-PL" w:bidi="pl-PL"/>
              </w:rPr>
              <w:t>data:</w:t>
            </w:r>
          </w:p>
        </w:tc>
        <w:tc>
          <w:tcPr>
            <w:tcW w:w="1814" w:type="dxa"/>
          </w:tcPr>
          <w:p w14:paraId="382F8CB9" w14:textId="77777777" w:rsidR="00D36C4B" w:rsidRPr="002864A6" w:rsidRDefault="00D36C4B" w:rsidP="00D36C4B">
            <w:pPr>
              <w:suppressAutoHyphens w:val="0"/>
              <w:textAlignment w:val="auto"/>
              <w:rPr>
                <w:rFonts w:ascii="Arial" w:hAnsi="Arial"/>
                <w:color w:val="auto"/>
                <w:kern w:val="0"/>
                <w:sz w:val="18"/>
                <w:szCs w:val="18"/>
                <w:lang w:eastAsia="pl-PL" w:bidi="pl-PL"/>
              </w:rPr>
            </w:pPr>
          </w:p>
        </w:tc>
      </w:tr>
    </w:tbl>
    <w:p w14:paraId="26BFBA08" w14:textId="77777777" w:rsidR="00D36C4B" w:rsidRPr="002864A6" w:rsidRDefault="00D36C4B" w:rsidP="00D36C4B">
      <w:pPr>
        <w:widowControl w:val="0"/>
        <w:suppressAutoHyphens w:val="0"/>
        <w:autoSpaceDE w:val="0"/>
        <w:autoSpaceDN w:val="0"/>
        <w:textAlignment w:val="auto"/>
        <w:rPr>
          <w:rFonts w:ascii="Arial" w:hAnsi="Arial"/>
          <w:color w:val="auto"/>
          <w:kern w:val="0"/>
          <w:sz w:val="18"/>
          <w:szCs w:val="18"/>
          <w:lang w:eastAsia="pl-PL" w:bidi="pl-PL"/>
        </w:rPr>
      </w:pPr>
    </w:p>
    <w:p w14:paraId="4F57382A" w14:textId="77777777" w:rsidR="00D36C4B" w:rsidRPr="002864A6" w:rsidRDefault="00D36C4B" w:rsidP="00D36C4B">
      <w:pPr>
        <w:widowControl w:val="0"/>
        <w:suppressAutoHyphens w:val="0"/>
        <w:autoSpaceDE w:val="0"/>
        <w:autoSpaceDN w:val="0"/>
        <w:spacing w:before="135"/>
        <w:ind w:left="5195" w:right="102" w:firstLine="3594"/>
        <w:textAlignment w:val="auto"/>
        <w:rPr>
          <w:rFonts w:ascii="Arial" w:hAnsi="Arial"/>
          <w:color w:val="auto"/>
          <w:kern w:val="0"/>
          <w:sz w:val="18"/>
          <w:szCs w:val="18"/>
          <w:lang w:eastAsia="pl-PL" w:bidi="pl-PL"/>
        </w:rPr>
      </w:pPr>
      <w:r w:rsidRPr="002864A6">
        <w:rPr>
          <w:rFonts w:ascii="Arial" w:hAnsi="Arial"/>
          <w:color w:val="auto"/>
          <w:kern w:val="0"/>
          <w:sz w:val="18"/>
          <w:szCs w:val="18"/>
          <w:lang w:eastAsia="pl-PL" w:bidi="pl-PL"/>
        </w:rPr>
        <w:t xml:space="preserve">(podpis pieczątka imienna osoby upoważnionej </w:t>
      </w:r>
    </w:p>
    <w:p w14:paraId="509BCF56" w14:textId="423A2D5E" w:rsidR="00B86E64" w:rsidRPr="002864A6" w:rsidRDefault="00D36C4B" w:rsidP="00E70D9F">
      <w:pPr>
        <w:widowControl w:val="0"/>
        <w:suppressAutoHyphens w:val="0"/>
        <w:autoSpaceDE w:val="0"/>
        <w:autoSpaceDN w:val="0"/>
        <w:spacing w:before="135"/>
        <w:ind w:left="5195" w:right="102" w:firstLine="3594"/>
        <w:textAlignment w:val="auto"/>
        <w:rPr>
          <w:rFonts w:ascii="Arial" w:eastAsia="Times New Roman" w:hAnsi="Arial"/>
          <w:b/>
          <w:sz w:val="18"/>
          <w:szCs w:val="18"/>
          <w:lang w:bidi="ar-SA"/>
        </w:rPr>
      </w:pPr>
      <w:r w:rsidRPr="002864A6">
        <w:rPr>
          <w:rFonts w:ascii="Arial" w:hAnsi="Arial"/>
          <w:color w:val="auto"/>
          <w:kern w:val="0"/>
          <w:sz w:val="18"/>
          <w:szCs w:val="18"/>
          <w:lang w:eastAsia="pl-PL" w:bidi="pl-PL"/>
        </w:rPr>
        <w:t>do składania oświadczeń woli w imieniu Wykonaw</w:t>
      </w:r>
      <w:r w:rsidR="00E70D9F" w:rsidRPr="002864A6">
        <w:rPr>
          <w:rFonts w:ascii="Arial" w:hAnsi="Arial"/>
          <w:color w:val="auto"/>
          <w:kern w:val="0"/>
          <w:sz w:val="18"/>
          <w:szCs w:val="18"/>
          <w:lang w:eastAsia="pl-PL" w:bidi="pl-PL"/>
        </w:rPr>
        <w:t>cy</w:t>
      </w:r>
    </w:p>
    <w:sectPr w:rsidR="00B86E64" w:rsidRPr="002864A6" w:rsidSect="00E70D9F">
      <w:pgSz w:w="16838" w:h="11906" w:orient="landscape"/>
      <w:pgMar w:top="1134" w:right="851" w:bottom="1276" w:left="1134" w:header="708" w:footer="57" w:gutter="0"/>
      <w:cols w:space="708"/>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96E4" w14:textId="77777777" w:rsidR="001A3F70" w:rsidRDefault="001A3F70">
      <w:r>
        <w:separator/>
      </w:r>
    </w:p>
  </w:endnote>
  <w:endnote w:type="continuationSeparator" w:id="0">
    <w:p w14:paraId="350F4744" w14:textId="77777777" w:rsidR="001A3F70" w:rsidRDefault="001A3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OpenSymbol">
    <w:charset w:val="02"/>
    <w:family w:val="auto"/>
    <w:pitch w:val="default"/>
  </w:font>
  <w:font w:name="1.5.1.1">
    <w:altName w:val="Times New Roman"/>
    <w:charset w:val="EE"/>
    <w:family w:val="roman"/>
    <w:pitch w:val="variable"/>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sig w:usb0="00000003" w:usb1="00000000" w:usb2="00000000" w:usb3="00000000" w:csb0="00000001" w:csb1="00000000"/>
  </w:font>
  <w:font w:name="Univers-PL">
    <w:altName w:val="Malgun Gothic"/>
    <w:charset w:val="EE"/>
    <w:family w:val="roman"/>
    <w:pitch w:val="variable"/>
  </w:font>
  <w:font w:name="Liberation Serif">
    <w:panose1 w:val="00000000000000000000"/>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eticaNeueLT Pro 67 Md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610EA" w14:textId="77777777" w:rsidR="001A3F70" w:rsidRDefault="001A3F70">
      <w:r>
        <w:separator/>
      </w:r>
    </w:p>
  </w:footnote>
  <w:footnote w:type="continuationSeparator" w:id="0">
    <w:p w14:paraId="779178B5" w14:textId="77777777" w:rsidR="001A3F70" w:rsidRDefault="001A3F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0000002"/>
    <w:multiLevelType w:val="multilevel"/>
    <w:tmpl w:val="D4C054D6"/>
    <w:name w:val="WW8Num2"/>
    <w:lvl w:ilvl="0">
      <w:start w:val="1"/>
      <w:numFmt w:val="decimal"/>
      <w:lvlText w:val="%1."/>
      <w:lvlJc w:val="left"/>
      <w:pPr>
        <w:tabs>
          <w:tab w:val="num" w:pos="0"/>
        </w:tabs>
        <w:ind w:left="720" w:hanging="363"/>
      </w:pPr>
      <w:rPr>
        <w:b w:val="0"/>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03"/>
    <w:multiLevelType w:val="multilevel"/>
    <w:tmpl w:val="045CAC34"/>
    <w:name w:val="WW8Num3"/>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74BA63CA"/>
    <w:name w:val="WW8Num4"/>
    <w:lvl w:ilvl="0">
      <w:start w:val="1"/>
      <w:numFmt w:val="decimal"/>
      <w:lvlText w:val="%1."/>
      <w:lvlJc w:val="left"/>
      <w:pPr>
        <w:tabs>
          <w:tab w:val="num" w:pos="0"/>
        </w:tabs>
        <w:ind w:left="3356" w:hanging="360"/>
      </w:pPr>
    </w:lvl>
    <w:lvl w:ilvl="1">
      <w:start w:val="1"/>
      <w:numFmt w:val="decimal"/>
      <w:lvlText w:val="%2)"/>
      <w:lvlJc w:val="left"/>
      <w:pPr>
        <w:tabs>
          <w:tab w:val="num" w:pos="0"/>
        </w:tabs>
        <w:ind w:left="1364" w:hanging="284"/>
      </w:pPr>
      <w:rPr>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b/>
      </w:rPr>
    </w:lvl>
    <w:lvl w:ilvl="3">
      <w:start w:val="2"/>
      <w:numFmt w:val="lowerLetter"/>
      <w:lvlText w:val="%4."/>
      <w:lvlJc w:val="left"/>
      <w:pPr>
        <w:tabs>
          <w:tab w:val="num" w:pos="0"/>
        </w:tabs>
        <w:ind w:left="2917" w:hanging="397"/>
      </w:pPr>
      <w:rPr>
        <w:b/>
      </w:rPr>
    </w:lvl>
    <w:lvl w:ilvl="4">
      <w:start w:val="1"/>
      <w:numFmt w:val="decimal"/>
      <w:lvlText w:val="%5)"/>
      <w:lvlJc w:val="left"/>
      <w:pPr>
        <w:tabs>
          <w:tab w:val="num" w:pos="0"/>
        </w:tabs>
        <w:ind w:left="3600" w:hanging="360"/>
      </w:pPr>
      <w:rPr>
        <w:b w:val="0"/>
        <w:color w:val="000000"/>
      </w:rPr>
    </w:lvl>
    <w:lvl w:ilvl="5">
      <w:start w:val="11"/>
      <w:numFmt w:val="decimal"/>
      <w:lvlText w:val="%6."/>
      <w:lvlJc w:val="left"/>
      <w:pPr>
        <w:tabs>
          <w:tab w:val="num" w:pos="0"/>
        </w:tabs>
        <w:ind w:left="4500" w:hanging="360"/>
      </w:pPr>
      <w:rPr>
        <w:b w:val="0"/>
        <w:color w:val="000000"/>
      </w:rPr>
    </w:lvl>
    <w:lvl w:ilvl="6">
      <w:start w:val="1"/>
      <w:numFmt w:val="lowerLetter"/>
      <w:lvlText w:val="%7)"/>
      <w:lvlJc w:val="left"/>
      <w:pPr>
        <w:tabs>
          <w:tab w:val="num" w:pos="0"/>
        </w:tabs>
        <w:ind w:left="5040" w:hanging="360"/>
      </w:pPr>
      <w:rPr>
        <w:b w:val="0"/>
        <w:bCs w:val="0"/>
        <w:color w:val="000000"/>
        <w:sz w:val="22"/>
        <w:szCs w:val="22"/>
      </w:rPr>
    </w:lvl>
    <w:lvl w:ilvl="7">
      <w:start w:val="1"/>
      <w:numFmt w:val="decimal"/>
      <w:lvlText w:val="%8."/>
      <w:lvlJc w:val="left"/>
      <w:pPr>
        <w:tabs>
          <w:tab w:val="num" w:pos="0"/>
        </w:tabs>
        <w:ind w:left="5684" w:hanging="284"/>
      </w:pPr>
      <w:rPr>
        <w:b/>
      </w:rPr>
    </w:lvl>
    <w:lvl w:ilvl="8">
      <w:start w:val="1"/>
      <w:numFmt w:val="lowerLetter"/>
      <w:lvlText w:val="%9."/>
      <w:lvlJc w:val="left"/>
      <w:pPr>
        <w:tabs>
          <w:tab w:val="num" w:pos="0"/>
        </w:tabs>
        <w:ind w:left="6660" w:hanging="360"/>
      </w:pPr>
      <w:rPr>
        <w:b/>
      </w:rPr>
    </w:lvl>
  </w:abstractNum>
  <w:abstractNum w:abstractNumId="4" w15:restartNumberingAfterBreak="0">
    <w:nsid w:val="00000006"/>
    <w:multiLevelType w:val="multilevel"/>
    <w:tmpl w:val="CE24D73E"/>
    <w:name w:val="WW8Num6"/>
    <w:lvl w:ilvl="0">
      <w:start w:val="1"/>
      <w:numFmt w:val="decimal"/>
      <w:lvlText w:val="%1."/>
      <w:lvlJc w:val="left"/>
      <w:pPr>
        <w:tabs>
          <w:tab w:val="num" w:pos="0"/>
        </w:tabs>
        <w:ind w:left="720" w:hanging="360"/>
      </w:pPr>
      <w:rPr>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7"/>
    <w:multiLevelType w:val="multilevel"/>
    <w:tmpl w:val="BA3E55A0"/>
    <w:name w:val="WW8Num7"/>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8"/>
    <w:multiLevelType w:val="multilevel"/>
    <w:tmpl w:val="00000008"/>
    <w:name w:val="WW8Num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9"/>
    <w:multiLevelType w:val="multilevel"/>
    <w:tmpl w:val="916EB24A"/>
    <w:name w:val="WW8Num9"/>
    <w:lvl w:ilvl="0">
      <w:start w:val="1"/>
      <w:numFmt w:val="decimal"/>
      <w:lvlText w:val="%1."/>
      <w:lvlJc w:val="left"/>
      <w:pPr>
        <w:tabs>
          <w:tab w:val="num" w:pos="0"/>
        </w:tabs>
        <w:ind w:left="360" w:hanging="360"/>
      </w:p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lvl>
    <w:lvl w:ilvl="3">
      <w:start w:val="1"/>
      <w:numFmt w:val="lowerLetter"/>
      <w:lvlText w:val="%4)"/>
      <w:lvlJc w:val="left"/>
      <w:pPr>
        <w:tabs>
          <w:tab w:val="num" w:pos="0"/>
        </w:tabs>
        <w:ind w:left="2880" w:hanging="360"/>
      </w:pPr>
    </w:lvl>
    <w:lvl w:ilvl="4">
      <w:start w:val="1"/>
      <w:numFmt w:val="lowerLetter"/>
      <w:lvlText w:val="%5."/>
      <w:lvlJc w:val="left"/>
      <w:pPr>
        <w:tabs>
          <w:tab w:val="num" w:pos="0"/>
        </w:tabs>
        <w:ind w:left="3603" w:hanging="363"/>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0000000A"/>
    <w:multiLevelType w:val="multilevel"/>
    <w:tmpl w:val="18DC38B2"/>
    <w:name w:val="WW8Num10"/>
    <w:lvl w:ilvl="0">
      <w:start w:val="2"/>
      <w:numFmt w:val="decimal"/>
      <w:lvlText w:val="%1."/>
      <w:lvlJc w:val="left"/>
      <w:pPr>
        <w:tabs>
          <w:tab w:val="num" w:pos="0"/>
        </w:tabs>
        <w:ind w:left="675" w:hanging="675"/>
      </w:pPr>
      <w:rPr>
        <w:b w:val="0"/>
        <w:color w:val="auto"/>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4."/>
      <w:lvlJc w:val="left"/>
      <w:pPr>
        <w:tabs>
          <w:tab w:val="num" w:pos="0"/>
        </w:tabs>
        <w:ind w:left="6162" w:hanging="720"/>
      </w:pPr>
      <w:rPr>
        <w:rFonts w:ascii="Times New Roman" w:eastAsia="Times New Roman" w:hAnsi="Times New Roman" w:cs="Times New Roman"/>
      </w:r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9" w15:restartNumberingAfterBreak="0">
    <w:nsid w:val="0000000B"/>
    <w:multiLevelType w:val="multilevel"/>
    <w:tmpl w:val="75AE17BC"/>
    <w:name w:val="WW8Num11"/>
    <w:lvl w:ilvl="0">
      <w:start w:val="1"/>
      <w:numFmt w:val="decimal"/>
      <w:lvlText w:val="%1."/>
      <w:lvlJc w:val="left"/>
      <w:pPr>
        <w:tabs>
          <w:tab w:val="num" w:pos="4000"/>
        </w:tabs>
        <w:ind w:left="4000" w:hanging="360"/>
      </w:pPr>
      <w:rPr>
        <w:b w:val="0"/>
        <w:sz w:val="20"/>
        <w:szCs w:val="20"/>
      </w:rPr>
    </w:lvl>
    <w:lvl w:ilvl="1">
      <w:start w:val="1"/>
      <w:numFmt w:val="decimal"/>
      <w:lvlText w:val="%1.%2."/>
      <w:lvlJc w:val="left"/>
      <w:pPr>
        <w:tabs>
          <w:tab w:val="num" w:pos="0"/>
        </w:tabs>
        <w:ind w:left="4030" w:hanging="390"/>
      </w:pPr>
    </w:lvl>
    <w:lvl w:ilvl="2">
      <w:start w:val="1"/>
      <w:numFmt w:val="decimal"/>
      <w:lvlText w:val="%1.%2.%3."/>
      <w:lvlJc w:val="left"/>
      <w:pPr>
        <w:tabs>
          <w:tab w:val="num" w:pos="0"/>
        </w:tabs>
        <w:ind w:left="4360" w:hanging="720"/>
      </w:pPr>
    </w:lvl>
    <w:lvl w:ilvl="3">
      <w:start w:val="1"/>
      <w:numFmt w:val="decimal"/>
      <w:lvlText w:val="%1.%2.%3.%4."/>
      <w:lvlJc w:val="left"/>
      <w:pPr>
        <w:tabs>
          <w:tab w:val="num" w:pos="0"/>
        </w:tabs>
        <w:ind w:left="4360" w:hanging="720"/>
      </w:pPr>
    </w:lvl>
    <w:lvl w:ilvl="4">
      <w:start w:val="1"/>
      <w:numFmt w:val="decimal"/>
      <w:lvlText w:val="%1.%2.%3.%4.%5."/>
      <w:lvlJc w:val="left"/>
      <w:pPr>
        <w:tabs>
          <w:tab w:val="num" w:pos="0"/>
        </w:tabs>
        <w:ind w:left="4720" w:hanging="1080"/>
      </w:pPr>
    </w:lvl>
    <w:lvl w:ilvl="5">
      <w:start w:val="1"/>
      <w:numFmt w:val="decimal"/>
      <w:lvlText w:val="%1.%2.%3.%4.%5.%6."/>
      <w:lvlJc w:val="left"/>
      <w:pPr>
        <w:tabs>
          <w:tab w:val="num" w:pos="0"/>
        </w:tabs>
        <w:ind w:left="4720" w:hanging="1080"/>
      </w:pPr>
    </w:lvl>
    <w:lvl w:ilvl="6">
      <w:start w:val="1"/>
      <w:numFmt w:val="decimal"/>
      <w:lvlText w:val="%1.%2.%3.%4.%5.%6.%7."/>
      <w:lvlJc w:val="left"/>
      <w:pPr>
        <w:tabs>
          <w:tab w:val="num" w:pos="0"/>
        </w:tabs>
        <w:ind w:left="4720" w:hanging="1080"/>
      </w:pPr>
    </w:lvl>
    <w:lvl w:ilvl="7">
      <w:start w:val="1"/>
      <w:numFmt w:val="decimal"/>
      <w:lvlText w:val="%1.%2.%3.%4.%5.%6.%7.%8."/>
      <w:lvlJc w:val="left"/>
      <w:pPr>
        <w:tabs>
          <w:tab w:val="num" w:pos="0"/>
        </w:tabs>
        <w:ind w:left="5080" w:hanging="1440"/>
      </w:pPr>
    </w:lvl>
    <w:lvl w:ilvl="8">
      <w:start w:val="1"/>
      <w:numFmt w:val="decimal"/>
      <w:lvlText w:val="%1.%2.%3.%4.%5.%6.%7.%8.%9."/>
      <w:lvlJc w:val="left"/>
      <w:pPr>
        <w:tabs>
          <w:tab w:val="num" w:pos="0"/>
        </w:tabs>
        <w:ind w:left="5080" w:hanging="1440"/>
      </w:pPr>
    </w:lvl>
  </w:abstractNum>
  <w:abstractNum w:abstractNumId="10" w15:restartNumberingAfterBreak="0">
    <w:nsid w:val="0000000C"/>
    <w:multiLevelType w:val="multilevel"/>
    <w:tmpl w:val="8D5A43D4"/>
    <w:name w:val="WW8Num12"/>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3)"/>
      <w:lvlJc w:val="left"/>
      <w:pPr>
        <w:tabs>
          <w:tab w:val="num" w:pos="0"/>
        </w:tabs>
        <w:ind w:left="4348" w:hanging="720"/>
      </w:pPr>
    </w:lvl>
    <w:lvl w:ilvl="3">
      <w:start w:val="1"/>
      <w:numFmt w:val="lowerLetter"/>
      <w:lvlText w:val="%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1" w15:restartNumberingAfterBreak="0">
    <w:nsid w:val="0000000D"/>
    <w:multiLevelType w:val="multilevel"/>
    <w:tmpl w:val="0000000D"/>
    <w:name w:val="WW8Num13"/>
    <w:lvl w:ilvl="0">
      <w:start w:val="1"/>
      <w:numFmt w:val="decimal"/>
      <w:lvlText w:val="%1."/>
      <w:lvlJc w:val="left"/>
      <w:pPr>
        <w:tabs>
          <w:tab w:val="num" w:pos="0"/>
        </w:tabs>
        <w:ind w:left="770" w:hanging="360"/>
      </w:pPr>
    </w:lvl>
    <w:lvl w:ilvl="1">
      <w:start w:val="2"/>
      <w:numFmt w:val="upperLetter"/>
      <w:lvlText w:val="%2."/>
      <w:lvlJc w:val="left"/>
      <w:pPr>
        <w:tabs>
          <w:tab w:val="num" w:pos="1490"/>
        </w:tabs>
        <w:ind w:left="1490" w:hanging="360"/>
      </w:pPr>
    </w:lvl>
    <w:lvl w:ilvl="2">
      <w:start w:val="1"/>
      <w:numFmt w:val="lowerRoman"/>
      <w:lvlText w:val="%3."/>
      <w:lvlJc w:val="right"/>
      <w:pPr>
        <w:tabs>
          <w:tab w:val="num" w:pos="0"/>
        </w:tabs>
        <w:ind w:left="2210" w:hanging="180"/>
      </w:pPr>
    </w:lvl>
    <w:lvl w:ilvl="3">
      <w:start w:val="1"/>
      <w:numFmt w:val="decimal"/>
      <w:lvlText w:val="%4."/>
      <w:lvlJc w:val="left"/>
      <w:pPr>
        <w:tabs>
          <w:tab w:val="num" w:pos="0"/>
        </w:tabs>
        <w:ind w:left="2930" w:hanging="360"/>
      </w:pPr>
    </w:lvl>
    <w:lvl w:ilvl="4">
      <w:start w:val="1"/>
      <w:numFmt w:val="lowerLetter"/>
      <w:lvlText w:val="%5."/>
      <w:lvlJc w:val="left"/>
      <w:pPr>
        <w:tabs>
          <w:tab w:val="num" w:pos="0"/>
        </w:tabs>
        <w:ind w:left="3650" w:hanging="360"/>
      </w:pPr>
    </w:lvl>
    <w:lvl w:ilvl="5">
      <w:start w:val="1"/>
      <w:numFmt w:val="lowerRoman"/>
      <w:lvlText w:val="%6."/>
      <w:lvlJc w:val="right"/>
      <w:pPr>
        <w:tabs>
          <w:tab w:val="num" w:pos="0"/>
        </w:tabs>
        <w:ind w:left="4370" w:hanging="180"/>
      </w:pPr>
    </w:lvl>
    <w:lvl w:ilvl="6">
      <w:start w:val="1"/>
      <w:numFmt w:val="decimal"/>
      <w:lvlText w:val="%7."/>
      <w:lvlJc w:val="left"/>
      <w:pPr>
        <w:tabs>
          <w:tab w:val="num" w:pos="0"/>
        </w:tabs>
        <w:ind w:left="5090" w:hanging="360"/>
      </w:pPr>
    </w:lvl>
    <w:lvl w:ilvl="7">
      <w:start w:val="1"/>
      <w:numFmt w:val="lowerLetter"/>
      <w:lvlText w:val="%8."/>
      <w:lvlJc w:val="left"/>
      <w:pPr>
        <w:tabs>
          <w:tab w:val="num" w:pos="0"/>
        </w:tabs>
        <w:ind w:left="5810" w:hanging="360"/>
      </w:pPr>
    </w:lvl>
    <w:lvl w:ilvl="8">
      <w:start w:val="1"/>
      <w:numFmt w:val="lowerRoman"/>
      <w:lvlText w:val="%9."/>
      <w:lvlJc w:val="right"/>
      <w:pPr>
        <w:tabs>
          <w:tab w:val="num" w:pos="0"/>
        </w:tabs>
        <w:ind w:left="6530" w:hanging="180"/>
      </w:pPr>
    </w:lvl>
  </w:abstractNum>
  <w:abstractNum w:abstractNumId="12" w15:restartNumberingAfterBreak="0">
    <w:nsid w:val="0000000E"/>
    <w:multiLevelType w:val="multilevel"/>
    <w:tmpl w:val="0000000E"/>
    <w:name w:val="WW8Num14"/>
    <w:lvl w:ilvl="0">
      <w:start w:val="1"/>
      <w:numFmt w:val="decimal"/>
      <w:lvlText w:val="%1"/>
      <w:lvlJc w:val="left"/>
      <w:pPr>
        <w:tabs>
          <w:tab w:val="num" w:pos="0"/>
        </w:tabs>
        <w:ind w:left="446" w:hanging="360"/>
      </w:pPr>
    </w:lvl>
    <w:lvl w:ilvl="1">
      <w:start w:val="1"/>
      <w:numFmt w:val="lowerLetter"/>
      <w:lvlText w:val="%2"/>
      <w:lvlJc w:val="left"/>
      <w:pPr>
        <w:tabs>
          <w:tab w:val="num" w:pos="0"/>
        </w:tabs>
        <w:ind w:left="1166" w:hanging="360"/>
      </w:pPr>
    </w:lvl>
    <w:lvl w:ilvl="2">
      <w:start w:val="1"/>
      <w:numFmt w:val="lowerRoman"/>
      <w:lvlText w:val="%3"/>
      <w:lvlJc w:val="right"/>
      <w:pPr>
        <w:tabs>
          <w:tab w:val="num" w:pos="0"/>
        </w:tabs>
        <w:ind w:left="1886" w:hanging="180"/>
      </w:pPr>
    </w:lvl>
    <w:lvl w:ilvl="3">
      <w:start w:val="1"/>
      <w:numFmt w:val="decimal"/>
      <w:lvlText w:val="%4"/>
      <w:lvlJc w:val="left"/>
      <w:pPr>
        <w:tabs>
          <w:tab w:val="num" w:pos="0"/>
        </w:tabs>
        <w:ind w:left="2606" w:hanging="360"/>
      </w:pPr>
    </w:lvl>
    <w:lvl w:ilvl="4">
      <w:start w:val="1"/>
      <w:numFmt w:val="lowerLetter"/>
      <w:lvlText w:val="%5"/>
      <w:lvlJc w:val="left"/>
      <w:pPr>
        <w:tabs>
          <w:tab w:val="num" w:pos="0"/>
        </w:tabs>
        <w:ind w:left="3326" w:hanging="360"/>
      </w:pPr>
    </w:lvl>
    <w:lvl w:ilvl="5">
      <w:start w:val="1"/>
      <w:numFmt w:val="lowerRoman"/>
      <w:lvlText w:val="%6"/>
      <w:lvlJc w:val="right"/>
      <w:pPr>
        <w:tabs>
          <w:tab w:val="num" w:pos="0"/>
        </w:tabs>
        <w:ind w:left="4046" w:hanging="180"/>
      </w:pPr>
    </w:lvl>
    <w:lvl w:ilvl="6">
      <w:start w:val="1"/>
      <w:numFmt w:val="decimal"/>
      <w:lvlText w:val="%7"/>
      <w:lvlJc w:val="left"/>
      <w:pPr>
        <w:tabs>
          <w:tab w:val="num" w:pos="0"/>
        </w:tabs>
        <w:ind w:left="4766" w:hanging="360"/>
      </w:pPr>
    </w:lvl>
    <w:lvl w:ilvl="7">
      <w:start w:val="1"/>
      <w:numFmt w:val="lowerLetter"/>
      <w:lvlText w:val="%8"/>
      <w:lvlJc w:val="left"/>
      <w:pPr>
        <w:tabs>
          <w:tab w:val="num" w:pos="0"/>
        </w:tabs>
        <w:ind w:left="5486" w:hanging="360"/>
      </w:pPr>
    </w:lvl>
    <w:lvl w:ilvl="8">
      <w:start w:val="1"/>
      <w:numFmt w:val="lowerRoman"/>
      <w:lvlText w:val="%9"/>
      <w:lvlJc w:val="right"/>
      <w:pPr>
        <w:tabs>
          <w:tab w:val="num" w:pos="0"/>
        </w:tabs>
        <w:ind w:left="6206" w:hanging="180"/>
      </w:pPr>
    </w:lvl>
  </w:abstractNum>
  <w:abstractNum w:abstractNumId="13" w15:restartNumberingAfterBreak="0">
    <w:nsid w:val="0000000F"/>
    <w:multiLevelType w:val="multilevel"/>
    <w:tmpl w:val="E41832C8"/>
    <w:name w:val="WW8Num15"/>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00000010"/>
    <w:multiLevelType w:val="multilevel"/>
    <w:tmpl w:val="00000010"/>
    <w:lvl w:ilvl="0">
      <w:start w:val="1"/>
      <w:numFmt w:val="lowerLetter"/>
      <w:lvlText w:val="%1)"/>
      <w:lvlJc w:val="left"/>
      <w:pPr>
        <w:tabs>
          <w:tab w:val="num" w:pos="0"/>
        </w:tabs>
        <w:ind w:left="833" w:hanging="360"/>
      </w:pPr>
    </w:lvl>
    <w:lvl w:ilvl="1">
      <w:start w:val="1"/>
      <w:numFmt w:val="lowerLetter"/>
      <w:lvlText w:val="%2."/>
      <w:lvlJc w:val="left"/>
      <w:pPr>
        <w:tabs>
          <w:tab w:val="num" w:pos="0"/>
        </w:tabs>
        <w:ind w:left="1553" w:hanging="360"/>
      </w:pPr>
    </w:lvl>
    <w:lvl w:ilvl="2">
      <w:start w:val="1"/>
      <w:numFmt w:val="lowerRoman"/>
      <w:lvlText w:val="%3."/>
      <w:lvlJc w:val="right"/>
      <w:pPr>
        <w:tabs>
          <w:tab w:val="num" w:pos="0"/>
        </w:tabs>
        <w:ind w:left="2273" w:hanging="180"/>
      </w:pPr>
    </w:lvl>
    <w:lvl w:ilvl="3">
      <w:start w:val="1"/>
      <w:numFmt w:val="decimal"/>
      <w:lvlText w:val="%4."/>
      <w:lvlJc w:val="left"/>
      <w:pPr>
        <w:tabs>
          <w:tab w:val="num" w:pos="0"/>
        </w:tabs>
        <w:ind w:left="2993" w:hanging="360"/>
      </w:pPr>
    </w:lvl>
    <w:lvl w:ilvl="4">
      <w:start w:val="1"/>
      <w:numFmt w:val="lowerLetter"/>
      <w:lvlText w:val="%5."/>
      <w:lvlJc w:val="left"/>
      <w:pPr>
        <w:tabs>
          <w:tab w:val="num" w:pos="0"/>
        </w:tabs>
        <w:ind w:left="3713" w:hanging="360"/>
      </w:pPr>
    </w:lvl>
    <w:lvl w:ilvl="5">
      <w:start w:val="1"/>
      <w:numFmt w:val="lowerRoman"/>
      <w:lvlText w:val="%6."/>
      <w:lvlJc w:val="right"/>
      <w:pPr>
        <w:tabs>
          <w:tab w:val="num" w:pos="0"/>
        </w:tabs>
        <w:ind w:left="4433" w:hanging="180"/>
      </w:pPr>
    </w:lvl>
    <w:lvl w:ilvl="6">
      <w:start w:val="1"/>
      <w:numFmt w:val="decimal"/>
      <w:lvlText w:val="%7."/>
      <w:lvlJc w:val="left"/>
      <w:pPr>
        <w:tabs>
          <w:tab w:val="num" w:pos="0"/>
        </w:tabs>
        <w:ind w:left="5153" w:hanging="360"/>
      </w:pPr>
    </w:lvl>
    <w:lvl w:ilvl="7">
      <w:start w:val="1"/>
      <w:numFmt w:val="lowerLetter"/>
      <w:lvlText w:val="%8."/>
      <w:lvlJc w:val="left"/>
      <w:pPr>
        <w:tabs>
          <w:tab w:val="num" w:pos="0"/>
        </w:tabs>
        <w:ind w:left="5873" w:hanging="360"/>
      </w:pPr>
    </w:lvl>
    <w:lvl w:ilvl="8">
      <w:start w:val="1"/>
      <w:numFmt w:val="lowerRoman"/>
      <w:lvlText w:val="%9."/>
      <w:lvlJc w:val="right"/>
      <w:pPr>
        <w:tabs>
          <w:tab w:val="num" w:pos="0"/>
        </w:tabs>
        <w:ind w:left="6593" w:hanging="180"/>
      </w:pPr>
    </w:lvl>
  </w:abstractNum>
  <w:abstractNum w:abstractNumId="15" w15:restartNumberingAfterBreak="0">
    <w:nsid w:val="00000012"/>
    <w:multiLevelType w:val="multilevel"/>
    <w:tmpl w:val="3872FEB0"/>
    <w:name w:val="WW8Num18"/>
    <w:lvl w:ilvl="0">
      <w:start w:val="11"/>
      <w:numFmt w:val="decimal"/>
      <w:lvlText w:val="%1."/>
      <w:lvlJc w:val="left"/>
      <w:pPr>
        <w:tabs>
          <w:tab w:val="num" w:pos="1506"/>
        </w:tabs>
        <w:ind w:left="1506" w:hanging="360"/>
      </w:pPr>
      <w:rPr>
        <w:rFonts w:ascii="Times New Roman" w:eastAsia="Wingdings" w:hAnsi="Times New Roman" w:cs="Wingdings"/>
        <w:b w:val="0"/>
      </w:rPr>
    </w:lvl>
    <w:lvl w:ilvl="1">
      <w:start w:val="1"/>
      <w:numFmt w:val="decimal"/>
      <w:lvlText w:val="%2."/>
      <w:lvlJc w:val="left"/>
      <w:pPr>
        <w:tabs>
          <w:tab w:val="num" w:pos="1866"/>
        </w:tabs>
        <w:ind w:left="1866" w:hanging="360"/>
      </w:pPr>
      <w:rPr>
        <w:rFonts w:ascii="Times New Roman" w:eastAsia="Wingdings" w:hAnsi="Times New Roman" w:cs="Wingdings"/>
        <w:b w:val="0"/>
      </w:rPr>
    </w:lvl>
    <w:lvl w:ilvl="2">
      <w:start w:val="1"/>
      <w:numFmt w:val="decimal"/>
      <w:lvlText w:val="%3)"/>
      <w:lvlJc w:val="left"/>
      <w:pPr>
        <w:tabs>
          <w:tab w:val="num" w:pos="502"/>
        </w:tabs>
        <w:ind w:left="502" w:hanging="360"/>
      </w:pPr>
      <w:rPr>
        <w:rFonts w:eastAsia="Wingdings" w:hint="default"/>
        <w:b w:val="0"/>
        <w:color w:val="auto"/>
      </w:rPr>
    </w:lvl>
    <w:lvl w:ilvl="3">
      <w:start w:val="1"/>
      <w:numFmt w:val="decimal"/>
      <w:lvlText w:val="%4."/>
      <w:lvlJc w:val="left"/>
      <w:pPr>
        <w:tabs>
          <w:tab w:val="num" w:pos="2586"/>
        </w:tabs>
        <w:ind w:left="2586" w:hanging="360"/>
      </w:pPr>
      <w:rPr>
        <w:rFonts w:ascii="Times New Roman" w:eastAsia="Wingdings" w:hAnsi="Times New Roman" w:cs="Wingdings"/>
        <w:b w:val="0"/>
      </w:rPr>
    </w:lvl>
    <w:lvl w:ilvl="4">
      <w:start w:val="1"/>
      <w:numFmt w:val="decimal"/>
      <w:lvlText w:val="%5."/>
      <w:lvlJc w:val="left"/>
      <w:pPr>
        <w:tabs>
          <w:tab w:val="num" w:pos="2946"/>
        </w:tabs>
        <w:ind w:left="2946" w:hanging="360"/>
      </w:pPr>
      <w:rPr>
        <w:rFonts w:ascii="Times New Roman" w:eastAsia="Wingdings" w:hAnsi="Times New Roman" w:cs="Wingdings"/>
        <w:b w:val="0"/>
      </w:rPr>
    </w:lvl>
    <w:lvl w:ilvl="5">
      <w:start w:val="1"/>
      <w:numFmt w:val="decimal"/>
      <w:lvlText w:val="%6."/>
      <w:lvlJc w:val="left"/>
      <w:pPr>
        <w:tabs>
          <w:tab w:val="num" w:pos="3306"/>
        </w:tabs>
        <w:ind w:left="3306" w:hanging="360"/>
      </w:pPr>
      <w:rPr>
        <w:rFonts w:ascii="Times New Roman" w:eastAsia="Wingdings" w:hAnsi="Times New Roman" w:cs="Wingdings"/>
        <w:b w:val="0"/>
      </w:rPr>
    </w:lvl>
    <w:lvl w:ilvl="6">
      <w:start w:val="1"/>
      <w:numFmt w:val="decimal"/>
      <w:lvlText w:val="%7."/>
      <w:lvlJc w:val="left"/>
      <w:pPr>
        <w:tabs>
          <w:tab w:val="num" w:pos="3666"/>
        </w:tabs>
        <w:ind w:left="3666" w:hanging="360"/>
      </w:pPr>
      <w:rPr>
        <w:rFonts w:ascii="Times New Roman" w:eastAsia="Wingdings" w:hAnsi="Times New Roman" w:cs="Wingdings"/>
        <w:b w:val="0"/>
      </w:rPr>
    </w:lvl>
    <w:lvl w:ilvl="7">
      <w:start w:val="1"/>
      <w:numFmt w:val="decimal"/>
      <w:lvlText w:val="%8."/>
      <w:lvlJc w:val="left"/>
      <w:pPr>
        <w:tabs>
          <w:tab w:val="num" w:pos="4026"/>
        </w:tabs>
        <w:ind w:left="4026" w:hanging="360"/>
      </w:pPr>
      <w:rPr>
        <w:rFonts w:ascii="Times New Roman" w:eastAsia="Wingdings" w:hAnsi="Times New Roman" w:cs="Wingdings"/>
        <w:b w:val="0"/>
      </w:rPr>
    </w:lvl>
    <w:lvl w:ilvl="8">
      <w:start w:val="1"/>
      <w:numFmt w:val="decimal"/>
      <w:lvlText w:val="%9."/>
      <w:lvlJc w:val="left"/>
      <w:pPr>
        <w:tabs>
          <w:tab w:val="num" w:pos="4386"/>
        </w:tabs>
        <w:ind w:left="4386" w:hanging="360"/>
      </w:pPr>
      <w:rPr>
        <w:rFonts w:ascii="Times New Roman" w:eastAsia="Wingdings" w:hAnsi="Times New Roman" w:cs="Wingdings"/>
        <w:b w:val="0"/>
      </w:rPr>
    </w:lvl>
  </w:abstractNum>
  <w:abstractNum w:abstractNumId="16" w15:restartNumberingAfterBreak="0">
    <w:nsid w:val="00000013"/>
    <w:multiLevelType w:val="multilevel"/>
    <w:tmpl w:val="00000013"/>
    <w:name w:val="WW8Num19"/>
    <w:lvl w:ilvl="0">
      <w:start w:val="1"/>
      <w:numFmt w:val="decimal"/>
      <w:lvlText w:val="%1."/>
      <w:lvlJc w:val="left"/>
      <w:pPr>
        <w:tabs>
          <w:tab w:val="num" w:pos="730"/>
        </w:tabs>
        <w:ind w:left="730" w:hanging="360"/>
      </w:pPr>
      <w:rPr>
        <w:rFonts w:ascii="Times New Roman" w:eastAsia="Wingdings" w:hAnsi="Times New Roman" w:cs="Times New Roman"/>
        <w:sz w:val="22"/>
        <w:szCs w:val="22"/>
      </w:rPr>
    </w:lvl>
    <w:lvl w:ilvl="1">
      <w:start w:val="1"/>
      <w:numFmt w:val="decimal"/>
      <w:lvlText w:val="%2."/>
      <w:lvlJc w:val="left"/>
      <w:pPr>
        <w:tabs>
          <w:tab w:val="num" w:pos="1090"/>
        </w:tabs>
        <w:ind w:left="1090" w:hanging="360"/>
      </w:pPr>
      <w:rPr>
        <w:rFonts w:ascii="Times New Roman" w:eastAsia="Wingdings" w:hAnsi="Times New Roman" w:cs="Times New Roman"/>
        <w:sz w:val="22"/>
        <w:szCs w:val="22"/>
      </w:rPr>
    </w:lvl>
    <w:lvl w:ilvl="2">
      <w:start w:val="1"/>
      <w:numFmt w:val="decimal"/>
      <w:lvlText w:val="%3."/>
      <w:lvlJc w:val="left"/>
      <w:pPr>
        <w:tabs>
          <w:tab w:val="num" w:pos="1450"/>
        </w:tabs>
        <w:ind w:left="1450" w:hanging="360"/>
      </w:pPr>
      <w:rPr>
        <w:rFonts w:ascii="Times New Roman" w:eastAsia="Wingdings" w:hAnsi="Times New Roman" w:cs="Times New Roman"/>
        <w:sz w:val="22"/>
        <w:szCs w:val="22"/>
      </w:rPr>
    </w:lvl>
    <w:lvl w:ilvl="3">
      <w:start w:val="1"/>
      <w:numFmt w:val="decimal"/>
      <w:lvlText w:val="%4."/>
      <w:lvlJc w:val="left"/>
      <w:pPr>
        <w:tabs>
          <w:tab w:val="num" w:pos="1810"/>
        </w:tabs>
        <w:ind w:left="1810" w:hanging="360"/>
      </w:pPr>
      <w:rPr>
        <w:rFonts w:ascii="Times New Roman" w:eastAsia="Wingdings" w:hAnsi="Times New Roman" w:cs="Times New Roman"/>
        <w:sz w:val="22"/>
        <w:szCs w:val="22"/>
      </w:rPr>
    </w:lvl>
    <w:lvl w:ilvl="4">
      <w:start w:val="1"/>
      <w:numFmt w:val="decimal"/>
      <w:lvlText w:val="%5."/>
      <w:lvlJc w:val="left"/>
      <w:pPr>
        <w:tabs>
          <w:tab w:val="num" w:pos="2170"/>
        </w:tabs>
        <w:ind w:left="2170" w:hanging="360"/>
      </w:pPr>
      <w:rPr>
        <w:rFonts w:ascii="Times New Roman" w:eastAsia="Wingdings" w:hAnsi="Times New Roman" w:cs="Times New Roman"/>
        <w:sz w:val="22"/>
        <w:szCs w:val="22"/>
      </w:rPr>
    </w:lvl>
    <w:lvl w:ilvl="5">
      <w:start w:val="1"/>
      <w:numFmt w:val="decimal"/>
      <w:lvlText w:val="%6."/>
      <w:lvlJc w:val="left"/>
      <w:pPr>
        <w:tabs>
          <w:tab w:val="num" w:pos="2530"/>
        </w:tabs>
        <w:ind w:left="2530" w:hanging="360"/>
      </w:pPr>
      <w:rPr>
        <w:rFonts w:ascii="Times New Roman" w:eastAsia="Wingdings" w:hAnsi="Times New Roman" w:cs="Times New Roman"/>
        <w:sz w:val="22"/>
        <w:szCs w:val="22"/>
      </w:rPr>
    </w:lvl>
    <w:lvl w:ilvl="6">
      <w:start w:val="1"/>
      <w:numFmt w:val="decimal"/>
      <w:lvlText w:val="%7."/>
      <w:lvlJc w:val="left"/>
      <w:pPr>
        <w:tabs>
          <w:tab w:val="num" w:pos="2890"/>
        </w:tabs>
        <w:ind w:left="2890" w:hanging="360"/>
      </w:pPr>
      <w:rPr>
        <w:rFonts w:ascii="Times New Roman" w:eastAsia="Wingdings" w:hAnsi="Times New Roman" w:cs="Times New Roman"/>
        <w:sz w:val="22"/>
        <w:szCs w:val="22"/>
      </w:rPr>
    </w:lvl>
    <w:lvl w:ilvl="7">
      <w:start w:val="1"/>
      <w:numFmt w:val="decimal"/>
      <w:lvlText w:val="%8."/>
      <w:lvlJc w:val="left"/>
      <w:pPr>
        <w:tabs>
          <w:tab w:val="num" w:pos="3250"/>
        </w:tabs>
        <w:ind w:left="3250" w:hanging="360"/>
      </w:pPr>
      <w:rPr>
        <w:rFonts w:ascii="Times New Roman" w:eastAsia="Wingdings" w:hAnsi="Times New Roman" w:cs="Times New Roman"/>
        <w:sz w:val="22"/>
        <w:szCs w:val="22"/>
      </w:rPr>
    </w:lvl>
    <w:lvl w:ilvl="8">
      <w:start w:val="1"/>
      <w:numFmt w:val="decimal"/>
      <w:lvlText w:val="%9."/>
      <w:lvlJc w:val="left"/>
      <w:pPr>
        <w:tabs>
          <w:tab w:val="num" w:pos="3610"/>
        </w:tabs>
        <w:ind w:left="3610" w:hanging="360"/>
      </w:pPr>
      <w:rPr>
        <w:rFonts w:ascii="Times New Roman" w:eastAsia="Wingdings" w:hAnsi="Times New Roman" w:cs="Times New Roman"/>
        <w:sz w:val="22"/>
        <w:szCs w:val="22"/>
      </w:rPr>
    </w:lvl>
  </w:abstractNum>
  <w:abstractNum w:abstractNumId="17" w15:restartNumberingAfterBreak="0">
    <w:nsid w:val="00000014"/>
    <w:multiLevelType w:val="multilevel"/>
    <w:tmpl w:val="52B0A820"/>
    <w:name w:val="WW8Num20"/>
    <w:lvl w:ilvl="0">
      <w:start w:val="1"/>
      <w:numFmt w:val="decimal"/>
      <w:lvlText w:val="%1)"/>
      <w:lvlJc w:val="left"/>
      <w:pPr>
        <w:tabs>
          <w:tab w:val="num" w:pos="720"/>
        </w:tabs>
        <w:ind w:left="720" w:hanging="360"/>
      </w:pPr>
      <w:rPr>
        <w:i w:val="0"/>
        <w:iCs w:val="0"/>
        <w:color w:val="000000"/>
        <w:sz w:val="22"/>
        <w:szCs w:val="22"/>
      </w:rPr>
    </w:lvl>
    <w:lvl w:ilvl="1">
      <w:start w:val="1"/>
      <w:numFmt w:val="decimal"/>
      <w:lvlText w:val="%2."/>
      <w:lvlJc w:val="left"/>
      <w:pPr>
        <w:tabs>
          <w:tab w:val="num" w:pos="1080"/>
        </w:tabs>
        <w:ind w:left="1080" w:hanging="360"/>
      </w:pPr>
      <w:rPr>
        <w:i w:val="0"/>
        <w:iCs w:val="0"/>
        <w:color w:val="000000"/>
        <w:sz w:val="22"/>
        <w:szCs w:val="22"/>
      </w:rPr>
    </w:lvl>
    <w:lvl w:ilvl="2">
      <w:start w:val="1"/>
      <w:numFmt w:val="decimal"/>
      <w:lvlText w:val="%3."/>
      <w:lvlJc w:val="left"/>
      <w:pPr>
        <w:tabs>
          <w:tab w:val="num" w:pos="1440"/>
        </w:tabs>
        <w:ind w:left="1440" w:hanging="360"/>
      </w:pPr>
      <w:rPr>
        <w:i w:val="0"/>
        <w:iCs w:val="0"/>
        <w:color w:val="000000"/>
        <w:sz w:val="22"/>
        <w:szCs w:val="22"/>
      </w:rPr>
    </w:lvl>
    <w:lvl w:ilvl="3">
      <w:start w:val="1"/>
      <w:numFmt w:val="decimal"/>
      <w:lvlText w:val="%4."/>
      <w:lvlJc w:val="left"/>
      <w:pPr>
        <w:tabs>
          <w:tab w:val="num" w:pos="1800"/>
        </w:tabs>
        <w:ind w:left="1800" w:hanging="360"/>
      </w:pPr>
      <w:rPr>
        <w:i w:val="0"/>
        <w:iCs w:val="0"/>
        <w:color w:val="000000"/>
        <w:sz w:val="22"/>
        <w:szCs w:val="22"/>
      </w:rPr>
    </w:lvl>
    <w:lvl w:ilvl="4">
      <w:start w:val="1"/>
      <w:numFmt w:val="decimal"/>
      <w:lvlText w:val="%5."/>
      <w:lvlJc w:val="left"/>
      <w:pPr>
        <w:tabs>
          <w:tab w:val="num" w:pos="2160"/>
        </w:tabs>
        <w:ind w:left="2160" w:hanging="360"/>
      </w:pPr>
      <w:rPr>
        <w:i w:val="0"/>
        <w:iCs w:val="0"/>
        <w:color w:val="000000"/>
        <w:sz w:val="22"/>
        <w:szCs w:val="22"/>
      </w:rPr>
    </w:lvl>
    <w:lvl w:ilvl="5">
      <w:start w:val="1"/>
      <w:numFmt w:val="decimal"/>
      <w:lvlText w:val="%6."/>
      <w:lvlJc w:val="left"/>
      <w:pPr>
        <w:tabs>
          <w:tab w:val="num" w:pos="2520"/>
        </w:tabs>
        <w:ind w:left="2520" w:hanging="360"/>
      </w:pPr>
      <w:rPr>
        <w:i w:val="0"/>
        <w:iCs w:val="0"/>
        <w:color w:val="000000"/>
        <w:sz w:val="22"/>
        <w:szCs w:val="22"/>
      </w:rPr>
    </w:lvl>
    <w:lvl w:ilvl="6">
      <w:start w:val="1"/>
      <w:numFmt w:val="decimal"/>
      <w:lvlText w:val="%7."/>
      <w:lvlJc w:val="left"/>
      <w:pPr>
        <w:tabs>
          <w:tab w:val="num" w:pos="2880"/>
        </w:tabs>
        <w:ind w:left="2880" w:hanging="360"/>
      </w:pPr>
      <w:rPr>
        <w:i w:val="0"/>
        <w:iCs w:val="0"/>
        <w:color w:val="000000"/>
        <w:sz w:val="22"/>
        <w:szCs w:val="22"/>
      </w:rPr>
    </w:lvl>
    <w:lvl w:ilvl="7">
      <w:start w:val="1"/>
      <w:numFmt w:val="decimal"/>
      <w:lvlText w:val="%8."/>
      <w:lvlJc w:val="left"/>
      <w:pPr>
        <w:tabs>
          <w:tab w:val="num" w:pos="3240"/>
        </w:tabs>
        <w:ind w:left="3240" w:hanging="360"/>
      </w:pPr>
      <w:rPr>
        <w:i w:val="0"/>
        <w:iCs w:val="0"/>
        <w:color w:val="000000"/>
        <w:sz w:val="22"/>
        <w:szCs w:val="22"/>
      </w:rPr>
    </w:lvl>
    <w:lvl w:ilvl="8">
      <w:start w:val="1"/>
      <w:numFmt w:val="decimal"/>
      <w:lvlText w:val="%9."/>
      <w:lvlJc w:val="left"/>
      <w:pPr>
        <w:tabs>
          <w:tab w:val="num" w:pos="3600"/>
        </w:tabs>
        <w:ind w:left="3600" w:hanging="360"/>
      </w:pPr>
      <w:rPr>
        <w:i w:val="0"/>
        <w:iCs w:val="0"/>
        <w:color w:val="000000"/>
        <w:sz w:val="22"/>
        <w:szCs w:val="22"/>
      </w:rPr>
    </w:lvl>
  </w:abstractNum>
  <w:abstractNum w:abstractNumId="18" w15:restartNumberingAfterBreak="0">
    <w:nsid w:val="00000015"/>
    <w:multiLevelType w:val="multilevel"/>
    <w:tmpl w:val="B3A0B016"/>
    <w:name w:val="WW8Num21"/>
    <w:lvl w:ilvl="0">
      <w:start w:val="1"/>
      <w:numFmt w:val="decimal"/>
      <w:lvlText w:val="%1."/>
      <w:lvlJc w:val="left"/>
      <w:pPr>
        <w:tabs>
          <w:tab w:val="num" w:pos="0"/>
        </w:tabs>
        <w:ind w:left="735" w:hanging="375"/>
      </w:pPr>
      <w:rPr>
        <w:rFonts w:ascii="Century Gothic" w:eastAsia="Times New Roman" w:hAnsi="Century Gothic" w:cs="Times New Roman"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15:restartNumberingAfterBreak="0">
    <w:nsid w:val="00000017"/>
    <w:multiLevelType w:val="multilevel"/>
    <w:tmpl w:val="D50CD730"/>
    <w:name w:val="WW8Num23"/>
    <w:lvl w:ilvl="0">
      <w:start w:val="1"/>
      <w:numFmt w:val="decimal"/>
      <w:lvlText w:val="%1."/>
      <w:lvlJc w:val="left"/>
      <w:pPr>
        <w:tabs>
          <w:tab w:val="num" w:pos="720"/>
        </w:tabs>
        <w:ind w:left="720" w:hanging="360"/>
      </w:pPr>
      <w:rPr>
        <w:rFonts w:ascii="Times New Roman" w:eastAsia="Times New Roman" w:hAnsi="Times New Roman" w:cs="Times New Roman" w:hint="default"/>
        <w:b w:val="0"/>
        <w:bCs w:val="0"/>
        <w:i w:val="0"/>
        <w:iCs w:val="0"/>
        <w:color w:val="000000"/>
      </w:rPr>
    </w:lvl>
    <w:lvl w:ilvl="1">
      <w:start w:val="1"/>
      <w:numFmt w:val="lowerLetter"/>
      <w:lvlText w:val="%2)"/>
      <w:lvlJc w:val="left"/>
      <w:pPr>
        <w:tabs>
          <w:tab w:val="num" w:pos="1080"/>
        </w:tabs>
        <w:ind w:left="1080" w:hanging="360"/>
      </w:pPr>
      <w:rPr>
        <w:rFonts w:ascii="Times New Roman" w:eastAsia="Times New Roman" w:hAnsi="Times New Roman" w:cs="Times New Roman"/>
        <w:b w:val="0"/>
        <w:bCs w:val="0"/>
        <w:i w:val="0"/>
        <w:iCs w:val="0"/>
        <w:color w:val="00000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i w:val="0"/>
        <w:iCs w:val="0"/>
        <w:color w:val="00000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i w:val="0"/>
        <w:iCs w:val="0"/>
        <w:color w:val="00000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i w:val="0"/>
        <w:iCs w:val="0"/>
        <w:color w:val="00000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i w:val="0"/>
        <w:iCs w:val="0"/>
        <w:color w:val="00000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i w:val="0"/>
        <w:iCs w:val="0"/>
        <w:color w:val="00000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i w:val="0"/>
        <w:iCs w:val="0"/>
        <w:color w:val="00000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i w:val="0"/>
        <w:iCs w:val="0"/>
        <w:color w:val="000000"/>
      </w:rPr>
    </w:lvl>
  </w:abstractNum>
  <w:abstractNum w:abstractNumId="20" w15:restartNumberingAfterBreak="0">
    <w:nsid w:val="00000018"/>
    <w:multiLevelType w:val="multilevel"/>
    <w:tmpl w:val="00000018"/>
    <w:name w:val="WW8Num24"/>
    <w:lvl w:ilvl="0">
      <w:start w:val="1"/>
      <w:numFmt w:val="decimal"/>
      <w:lvlText w:val="%1."/>
      <w:lvlJc w:val="left"/>
      <w:pPr>
        <w:tabs>
          <w:tab w:val="num" w:pos="360"/>
        </w:tabs>
        <w:ind w:left="360" w:hanging="360"/>
      </w:pPr>
      <w:rPr>
        <w:rFonts w:ascii="Times New Roman" w:eastAsia="Times New Roman" w:hAnsi="Times New Roman" w:cs="Times New Roman"/>
        <w:i w:val="0"/>
        <w:iCs w:val="0"/>
        <w:sz w:val="22"/>
        <w:szCs w:val="22"/>
      </w:rPr>
    </w:lvl>
    <w:lvl w:ilvl="1">
      <w:start w:val="1"/>
      <w:numFmt w:val="lowerLetter"/>
      <w:lvlText w:val="%2)"/>
      <w:lvlJc w:val="left"/>
      <w:pPr>
        <w:tabs>
          <w:tab w:val="num" w:pos="1440"/>
        </w:tabs>
        <w:ind w:left="1440" w:hanging="360"/>
      </w:pPr>
      <w:rPr>
        <w:rFonts w:ascii="Times New Roman" w:eastAsia="Times New Roman" w:hAnsi="Times New Roman" w:cs="Times New Roman"/>
        <w:i w:val="0"/>
        <w:iCs w:val="0"/>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00000019"/>
    <w:multiLevelType w:val="multilevel"/>
    <w:tmpl w:val="00000019"/>
    <w:name w:val="WW8Num25"/>
    <w:lvl w:ilvl="0">
      <w:start w:val="1"/>
      <w:numFmt w:val="decimal"/>
      <w:lvlText w:val="%1."/>
      <w:lvlJc w:val="left"/>
      <w:pPr>
        <w:tabs>
          <w:tab w:val="num" w:pos="720"/>
        </w:tabs>
        <w:ind w:left="720" w:hanging="360"/>
      </w:pPr>
      <w:rPr>
        <w:b w:val="0"/>
        <w:i w:val="0"/>
        <w:color w:val="000000"/>
        <w:sz w:val="22"/>
        <w:szCs w:val="22"/>
      </w:rPr>
    </w:lvl>
    <w:lvl w:ilvl="1">
      <w:start w:val="1"/>
      <w:numFmt w:val="decimal"/>
      <w:lvlText w:val="%2."/>
      <w:lvlJc w:val="left"/>
      <w:pPr>
        <w:tabs>
          <w:tab w:val="num" w:pos="1080"/>
        </w:tabs>
        <w:ind w:left="1080" w:hanging="360"/>
      </w:pPr>
      <w:rPr>
        <w:b w:val="0"/>
        <w:i w:val="0"/>
        <w:color w:val="000000"/>
        <w:sz w:val="22"/>
        <w:szCs w:val="22"/>
      </w:rPr>
    </w:lvl>
    <w:lvl w:ilvl="2">
      <w:start w:val="1"/>
      <w:numFmt w:val="decimal"/>
      <w:lvlText w:val="%3."/>
      <w:lvlJc w:val="left"/>
      <w:pPr>
        <w:tabs>
          <w:tab w:val="num" w:pos="1440"/>
        </w:tabs>
        <w:ind w:left="1440" w:hanging="360"/>
      </w:pPr>
      <w:rPr>
        <w:b w:val="0"/>
        <w:i w:val="0"/>
        <w:color w:val="000000"/>
        <w:sz w:val="22"/>
        <w:szCs w:val="22"/>
      </w:rPr>
    </w:lvl>
    <w:lvl w:ilvl="3">
      <w:start w:val="1"/>
      <w:numFmt w:val="decimal"/>
      <w:lvlText w:val="%4."/>
      <w:lvlJc w:val="left"/>
      <w:pPr>
        <w:tabs>
          <w:tab w:val="num" w:pos="1800"/>
        </w:tabs>
        <w:ind w:left="1800" w:hanging="360"/>
      </w:pPr>
      <w:rPr>
        <w:b w:val="0"/>
        <w:i w:val="0"/>
        <w:color w:val="000000"/>
        <w:sz w:val="22"/>
        <w:szCs w:val="22"/>
      </w:rPr>
    </w:lvl>
    <w:lvl w:ilvl="4">
      <w:start w:val="1"/>
      <w:numFmt w:val="decimal"/>
      <w:lvlText w:val="%5."/>
      <w:lvlJc w:val="left"/>
      <w:pPr>
        <w:tabs>
          <w:tab w:val="num" w:pos="2160"/>
        </w:tabs>
        <w:ind w:left="2160" w:hanging="360"/>
      </w:pPr>
      <w:rPr>
        <w:b w:val="0"/>
        <w:i w:val="0"/>
        <w:color w:val="000000"/>
        <w:sz w:val="22"/>
        <w:szCs w:val="22"/>
      </w:rPr>
    </w:lvl>
    <w:lvl w:ilvl="5">
      <w:start w:val="1"/>
      <w:numFmt w:val="decimal"/>
      <w:lvlText w:val="%6."/>
      <w:lvlJc w:val="left"/>
      <w:pPr>
        <w:tabs>
          <w:tab w:val="num" w:pos="2520"/>
        </w:tabs>
        <w:ind w:left="2520" w:hanging="360"/>
      </w:pPr>
      <w:rPr>
        <w:b w:val="0"/>
        <w:i w:val="0"/>
        <w:color w:val="000000"/>
        <w:sz w:val="22"/>
        <w:szCs w:val="22"/>
      </w:rPr>
    </w:lvl>
    <w:lvl w:ilvl="6">
      <w:start w:val="1"/>
      <w:numFmt w:val="decimal"/>
      <w:lvlText w:val="%7."/>
      <w:lvlJc w:val="left"/>
      <w:pPr>
        <w:tabs>
          <w:tab w:val="num" w:pos="2880"/>
        </w:tabs>
        <w:ind w:left="2880" w:hanging="360"/>
      </w:pPr>
      <w:rPr>
        <w:b w:val="0"/>
        <w:i w:val="0"/>
        <w:color w:val="000000"/>
        <w:sz w:val="22"/>
        <w:szCs w:val="22"/>
      </w:rPr>
    </w:lvl>
    <w:lvl w:ilvl="7">
      <w:start w:val="1"/>
      <w:numFmt w:val="decimal"/>
      <w:lvlText w:val="%8."/>
      <w:lvlJc w:val="left"/>
      <w:pPr>
        <w:tabs>
          <w:tab w:val="num" w:pos="3240"/>
        </w:tabs>
        <w:ind w:left="3240" w:hanging="360"/>
      </w:pPr>
      <w:rPr>
        <w:b w:val="0"/>
        <w:i w:val="0"/>
        <w:color w:val="000000"/>
        <w:sz w:val="22"/>
        <w:szCs w:val="22"/>
      </w:rPr>
    </w:lvl>
    <w:lvl w:ilvl="8">
      <w:start w:val="1"/>
      <w:numFmt w:val="decimal"/>
      <w:lvlText w:val="%9."/>
      <w:lvlJc w:val="left"/>
      <w:pPr>
        <w:tabs>
          <w:tab w:val="num" w:pos="3600"/>
        </w:tabs>
        <w:ind w:left="3600" w:hanging="360"/>
      </w:pPr>
      <w:rPr>
        <w:b w:val="0"/>
        <w:i w:val="0"/>
        <w:color w:val="000000"/>
        <w:sz w:val="22"/>
        <w:szCs w:val="22"/>
      </w:rPr>
    </w:lvl>
  </w:abstractNum>
  <w:abstractNum w:abstractNumId="22" w15:restartNumberingAfterBreak="0">
    <w:nsid w:val="0000001A"/>
    <w:multiLevelType w:val="multilevel"/>
    <w:tmpl w:val="0000001A"/>
    <w:name w:val="WW8Num26"/>
    <w:lvl w:ilvl="0">
      <w:start w:val="1"/>
      <w:numFmt w:val="decimal"/>
      <w:lvlText w:val="%1."/>
      <w:lvlJc w:val="left"/>
      <w:pPr>
        <w:tabs>
          <w:tab w:val="num" w:pos="0"/>
        </w:tabs>
        <w:ind w:left="735" w:hanging="375"/>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1B"/>
    <w:multiLevelType w:val="multilevel"/>
    <w:tmpl w:val="796ECC28"/>
    <w:name w:val="WW8Num27"/>
    <w:lvl w:ilvl="0">
      <w:start w:val="1"/>
      <w:numFmt w:val="decimal"/>
      <w:lvlText w:val="%1."/>
      <w:lvlJc w:val="left"/>
      <w:pPr>
        <w:tabs>
          <w:tab w:val="num" w:pos="720"/>
        </w:tabs>
        <w:ind w:left="720" w:hanging="360"/>
      </w:pPr>
      <w:rPr>
        <w:b w:val="0"/>
        <w:strike w:val="0"/>
        <w:sz w:val="20"/>
        <w:szCs w:val="22"/>
        <w:u w:val="none"/>
      </w:rPr>
    </w:lvl>
    <w:lvl w:ilvl="1">
      <w:start w:val="1"/>
      <w:numFmt w:val="decimal"/>
      <w:lvlText w:val="%2."/>
      <w:lvlJc w:val="left"/>
      <w:pPr>
        <w:tabs>
          <w:tab w:val="num" w:pos="1080"/>
        </w:tabs>
        <w:ind w:left="1080" w:hanging="360"/>
      </w:pPr>
      <w:rPr>
        <w:sz w:val="22"/>
        <w:szCs w:val="22"/>
        <w:u w:val="none"/>
      </w:rPr>
    </w:lvl>
    <w:lvl w:ilvl="2">
      <w:start w:val="1"/>
      <w:numFmt w:val="decimal"/>
      <w:lvlText w:val="%3."/>
      <w:lvlJc w:val="left"/>
      <w:pPr>
        <w:tabs>
          <w:tab w:val="num" w:pos="1440"/>
        </w:tabs>
        <w:ind w:left="1440" w:hanging="360"/>
      </w:pPr>
      <w:rPr>
        <w:sz w:val="22"/>
        <w:szCs w:val="22"/>
        <w:u w:val="none"/>
      </w:rPr>
    </w:lvl>
    <w:lvl w:ilvl="3">
      <w:start w:val="1"/>
      <w:numFmt w:val="decimal"/>
      <w:lvlText w:val="%4."/>
      <w:lvlJc w:val="left"/>
      <w:pPr>
        <w:tabs>
          <w:tab w:val="num" w:pos="1800"/>
        </w:tabs>
        <w:ind w:left="1800" w:hanging="360"/>
      </w:pPr>
      <w:rPr>
        <w:sz w:val="22"/>
        <w:szCs w:val="22"/>
        <w:u w:val="none"/>
      </w:rPr>
    </w:lvl>
    <w:lvl w:ilvl="4">
      <w:start w:val="1"/>
      <w:numFmt w:val="decimal"/>
      <w:lvlText w:val="%5."/>
      <w:lvlJc w:val="left"/>
      <w:pPr>
        <w:tabs>
          <w:tab w:val="num" w:pos="2160"/>
        </w:tabs>
        <w:ind w:left="2160" w:hanging="360"/>
      </w:pPr>
      <w:rPr>
        <w:sz w:val="22"/>
        <w:szCs w:val="22"/>
        <w:u w:val="none"/>
      </w:rPr>
    </w:lvl>
    <w:lvl w:ilvl="5">
      <w:start w:val="1"/>
      <w:numFmt w:val="decimal"/>
      <w:lvlText w:val="%6."/>
      <w:lvlJc w:val="left"/>
      <w:pPr>
        <w:tabs>
          <w:tab w:val="num" w:pos="2520"/>
        </w:tabs>
        <w:ind w:left="2520" w:hanging="360"/>
      </w:pPr>
      <w:rPr>
        <w:sz w:val="22"/>
        <w:szCs w:val="22"/>
        <w:u w:val="none"/>
      </w:rPr>
    </w:lvl>
    <w:lvl w:ilvl="6">
      <w:start w:val="1"/>
      <w:numFmt w:val="decimal"/>
      <w:lvlText w:val="%7."/>
      <w:lvlJc w:val="left"/>
      <w:pPr>
        <w:tabs>
          <w:tab w:val="num" w:pos="2880"/>
        </w:tabs>
        <w:ind w:left="2880" w:hanging="360"/>
      </w:pPr>
      <w:rPr>
        <w:sz w:val="20"/>
        <w:szCs w:val="20"/>
        <w:u w:val="none"/>
      </w:rPr>
    </w:lvl>
    <w:lvl w:ilvl="7">
      <w:start w:val="1"/>
      <w:numFmt w:val="decimal"/>
      <w:lvlText w:val="%8."/>
      <w:lvlJc w:val="left"/>
      <w:pPr>
        <w:tabs>
          <w:tab w:val="num" w:pos="3240"/>
        </w:tabs>
        <w:ind w:left="3240" w:hanging="360"/>
      </w:pPr>
      <w:rPr>
        <w:sz w:val="22"/>
        <w:szCs w:val="22"/>
        <w:u w:val="none"/>
      </w:rPr>
    </w:lvl>
    <w:lvl w:ilvl="8">
      <w:start w:val="1"/>
      <w:numFmt w:val="decimal"/>
      <w:lvlText w:val="%9."/>
      <w:lvlJc w:val="left"/>
      <w:pPr>
        <w:tabs>
          <w:tab w:val="num" w:pos="3600"/>
        </w:tabs>
        <w:ind w:left="3600" w:hanging="360"/>
      </w:pPr>
      <w:rPr>
        <w:sz w:val="22"/>
        <w:szCs w:val="22"/>
        <w:u w:val="none"/>
      </w:rPr>
    </w:lvl>
  </w:abstractNum>
  <w:abstractNum w:abstractNumId="24" w15:restartNumberingAfterBreak="0">
    <w:nsid w:val="0000001C"/>
    <w:multiLevelType w:val="multilevel"/>
    <w:tmpl w:val="6CEAA3C2"/>
    <w:name w:val="WW8Num28"/>
    <w:lvl w:ilvl="0">
      <w:start w:val="1"/>
      <w:numFmt w:val="decimal"/>
      <w:lvlText w:val="%1)"/>
      <w:lvlJc w:val="left"/>
      <w:pPr>
        <w:tabs>
          <w:tab w:val="num" w:pos="720"/>
        </w:tabs>
        <w:ind w:left="720" w:hanging="360"/>
      </w:pPr>
      <w:rPr>
        <w:rFonts w:eastAsia="Times New Roman" w:hint="default"/>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rPr>
        <w:rFonts w:ascii="Times New Roman" w:eastAsia="Times New Roman" w:hAnsi="Times New Roman" w:cs="Times New Roman"/>
      </w:rPr>
    </w:lvl>
    <w:lvl w:ilvl="5">
      <w:start w:val="1"/>
      <w:numFmt w:val="decimal"/>
      <w:lvlText w:val="%6."/>
      <w:lvlJc w:val="left"/>
      <w:pPr>
        <w:tabs>
          <w:tab w:val="num" w:pos="2520"/>
        </w:tabs>
        <w:ind w:left="2520" w:hanging="360"/>
      </w:pPr>
      <w:rPr>
        <w:rFonts w:ascii="Times New Roman" w:eastAsia="Times New Roman" w:hAnsi="Times New Roman" w:cs="Times New Roman"/>
      </w:rPr>
    </w:lvl>
    <w:lvl w:ilvl="6">
      <w:start w:val="1"/>
      <w:numFmt w:val="decimal"/>
      <w:lvlText w:val="%7."/>
      <w:lvlJc w:val="left"/>
      <w:pPr>
        <w:tabs>
          <w:tab w:val="num" w:pos="2880"/>
        </w:tabs>
        <w:ind w:left="2880" w:hanging="360"/>
      </w:pPr>
      <w:rPr>
        <w:rFonts w:ascii="Times New Roman" w:eastAsia="Times New Roman" w:hAnsi="Times New Roman" w:cs="Times New Roman"/>
      </w:rPr>
    </w:lvl>
    <w:lvl w:ilvl="7">
      <w:start w:val="1"/>
      <w:numFmt w:val="decimal"/>
      <w:lvlText w:val="%8."/>
      <w:lvlJc w:val="left"/>
      <w:pPr>
        <w:tabs>
          <w:tab w:val="num" w:pos="3240"/>
        </w:tabs>
        <w:ind w:left="3240" w:hanging="360"/>
      </w:pPr>
      <w:rPr>
        <w:rFonts w:ascii="Times New Roman" w:eastAsia="Times New Roman" w:hAnsi="Times New Roman" w:cs="Times New Roman"/>
      </w:rPr>
    </w:lvl>
    <w:lvl w:ilvl="8">
      <w:start w:val="1"/>
      <w:numFmt w:val="decimal"/>
      <w:lvlText w:val="%9."/>
      <w:lvlJc w:val="left"/>
      <w:pPr>
        <w:tabs>
          <w:tab w:val="num" w:pos="3600"/>
        </w:tabs>
        <w:ind w:left="3600" w:hanging="360"/>
      </w:pPr>
      <w:rPr>
        <w:rFonts w:ascii="Times New Roman" w:eastAsia="Times New Roman" w:hAnsi="Times New Roman" w:cs="Times New Roman"/>
      </w:rPr>
    </w:lvl>
  </w:abstractNum>
  <w:abstractNum w:abstractNumId="25" w15:restartNumberingAfterBreak="0">
    <w:nsid w:val="0000001D"/>
    <w:multiLevelType w:val="multilevel"/>
    <w:tmpl w:val="EA52E010"/>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26" w15:restartNumberingAfterBreak="0">
    <w:nsid w:val="0000001E"/>
    <w:multiLevelType w:val="multilevel"/>
    <w:tmpl w:val="0000001E"/>
    <w:name w:val="WW8Num30"/>
    <w:lvl w:ilvl="0">
      <w:start w:val="1"/>
      <w:numFmt w:val="decimal"/>
      <w:lvlText w:val="%1."/>
      <w:lvlJc w:val="left"/>
      <w:pPr>
        <w:tabs>
          <w:tab w:val="num" w:pos="0"/>
        </w:tabs>
        <w:ind w:left="284" w:hanging="284"/>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7" w15:restartNumberingAfterBreak="0">
    <w:nsid w:val="00000021"/>
    <w:multiLevelType w:val="multilevel"/>
    <w:tmpl w:val="3AA8D2FC"/>
    <w:name w:val="WW8Num16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rPr>
        <w:b w:val="0"/>
        <w:strike w:val="0"/>
        <w:dstrike w:val="0"/>
      </w:r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00000024"/>
    <w:multiLevelType w:val="multilevel"/>
    <w:tmpl w:val="017EA2A8"/>
    <w:name w:val="WW8Num36"/>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29" w15:restartNumberingAfterBreak="0">
    <w:nsid w:val="00000026"/>
    <w:multiLevelType w:val="multilevel"/>
    <w:tmpl w:val="0AF494D6"/>
    <w:name w:val="WW8Num38"/>
    <w:lvl w:ilvl="0">
      <w:start w:val="1"/>
      <w:numFmt w:val="decimal"/>
      <w:lvlText w:val="%1."/>
      <w:lvlJc w:val="left"/>
      <w:pPr>
        <w:tabs>
          <w:tab w:val="num" w:pos="0"/>
        </w:tabs>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3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32" w15:restartNumberingAfterBreak="0">
    <w:nsid w:val="00000029"/>
    <w:multiLevelType w:val="multilevel"/>
    <w:tmpl w:val="5ECC3D12"/>
    <w:name w:val="WW8Num41"/>
    <w:lvl w:ilvl="0">
      <w:start w:val="3"/>
      <w:numFmt w:val="upperRoman"/>
      <w:lvlText w:val="%1."/>
      <w:lvlJc w:val="left"/>
      <w:pPr>
        <w:tabs>
          <w:tab w:val="num" w:pos="720"/>
        </w:tabs>
        <w:ind w:left="720" w:hanging="720"/>
      </w:pPr>
      <w:rPr>
        <w:b/>
        <w:i w:val="0"/>
      </w:rPr>
    </w:lvl>
    <w:lvl w:ilvl="1">
      <w:start w:val="1"/>
      <w:numFmt w:val="lowerLetter"/>
      <w:lvlText w:val="%2)"/>
      <w:lvlJc w:val="left"/>
      <w:pPr>
        <w:tabs>
          <w:tab w:val="num" w:pos="0"/>
        </w:tabs>
        <w:ind w:left="0" w:firstLine="0"/>
      </w:pPr>
      <w:rPr>
        <w:rFonts w:hint="default"/>
      </w:rPr>
    </w:lvl>
    <w:lvl w:ilvl="2">
      <w:start w:val="1"/>
      <w:numFmt w:val="lowerRoman"/>
      <w:lvlText w:val="%3."/>
      <w:lvlJc w:val="left"/>
      <w:pPr>
        <w:tabs>
          <w:tab w:val="num" w:pos="0"/>
        </w:tabs>
        <w:ind w:left="0" w:firstLine="0"/>
      </w:pPr>
      <w:rPr>
        <w:rFonts w:hint="default"/>
      </w:rPr>
    </w:lvl>
    <w:lvl w:ilvl="3">
      <w:start w:val="1"/>
      <w:numFmt w:val="decimal"/>
      <w:lvlText w:val="%4)"/>
      <w:lvlJc w:val="left"/>
      <w:pPr>
        <w:tabs>
          <w:tab w:val="num" w:pos="0"/>
        </w:tabs>
        <w:ind w:left="0" w:firstLine="0"/>
      </w:pPr>
      <w:rPr>
        <w:rFonts w:ascii="Century Gothic" w:eastAsia="Times New Roman" w:hAnsi="Century Gothic" w:cs="Times New Roman"/>
        <w:b w:val="0"/>
        <w:strike w:val="0"/>
        <w:sz w:val="20"/>
        <w:szCs w:val="20"/>
      </w:rPr>
    </w:lvl>
    <w:lvl w:ilvl="4">
      <w:start w:val="1"/>
      <w:numFmt w:val="lowerLetter"/>
      <w:lvlText w:val="%5)"/>
      <w:lvlJc w:val="left"/>
      <w:pPr>
        <w:tabs>
          <w:tab w:val="num" w:pos="0"/>
        </w:tabs>
        <w:ind w:left="0" w:firstLine="0"/>
      </w:pPr>
      <w:rPr>
        <w:rFonts w:hint="default"/>
        <w:b w:val="0"/>
        <w:sz w:val="18"/>
        <w:szCs w:val="18"/>
      </w:rPr>
    </w:lvl>
    <w:lvl w:ilvl="5">
      <w:start w:val="3"/>
      <w:numFmt w:val="lowerLetter"/>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lowerLetter"/>
      <w:lvlText w:val="%8)"/>
      <w:lvlJc w:val="left"/>
      <w:pPr>
        <w:tabs>
          <w:tab w:val="num" w:pos="0"/>
        </w:tabs>
        <w:ind w:left="0" w:firstLine="0"/>
      </w:pPr>
      <w:rPr>
        <w:rFonts w:hint="default"/>
      </w:rPr>
    </w:lvl>
    <w:lvl w:ilvl="8">
      <w:start w:val="1"/>
      <w:numFmt w:val="lowerRoman"/>
      <w:lvlText w:val="%9."/>
      <w:lvlJc w:val="left"/>
      <w:pPr>
        <w:tabs>
          <w:tab w:val="num" w:pos="0"/>
        </w:tabs>
        <w:ind w:left="0" w:firstLine="0"/>
      </w:pPr>
      <w:rPr>
        <w:rFonts w:hint="default"/>
      </w:rPr>
    </w:lvl>
  </w:abstractNum>
  <w:abstractNum w:abstractNumId="3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34"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35"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36"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37" w15:restartNumberingAfterBreak="0">
    <w:nsid w:val="00000030"/>
    <w:multiLevelType w:val="singleLevel"/>
    <w:tmpl w:val="CABAFA12"/>
    <w:name w:val="WW8Num48"/>
    <w:lvl w:ilvl="0">
      <w:start w:val="1"/>
      <w:numFmt w:val="decimal"/>
      <w:lvlText w:val="%1."/>
      <w:lvlJc w:val="left"/>
      <w:pPr>
        <w:tabs>
          <w:tab w:val="num" w:pos="0"/>
        </w:tabs>
        <w:ind w:left="720" w:hanging="360"/>
      </w:pPr>
      <w:rPr>
        <w:strike w:val="0"/>
      </w:rPr>
    </w:lvl>
  </w:abstractNum>
  <w:abstractNum w:abstractNumId="38"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9"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40"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41" w15:restartNumberingAfterBreak="0">
    <w:nsid w:val="00000034"/>
    <w:multiLevelType w:val="singleLevel"/>
    <w:tmpl w:val="00000034"/>
    <w:name w:val="WW8Num52"/>
    <w:lvl w:ilvl="0">
      <w:start w:val="1"/>
      <w:numFmt w:val="decimal"/>
      <w:lvlText w:val="%1)"/>
      <w:lvlJc w:val="left"/>
      <w:pPr>
        <w:tabs>
          <w:tab w:val="num" w:pos="0"/>
        </w:tabs>
        <w:ind w:left="1069" w:hanging="360"/>
      </w:pPr>
    </w:lvl>
  </w:abstractNum>
  <w:abstractNum w:abstractNumId="42"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43" w15:restartNumberingAfterBreak="0">
    <w:nsid w:val="00000038"/>
    <w:multiLevelType w:val="multilevel"/>
    <w:tmpl w:val="467C8022"/>
    <w:name w:val="WW8Num56"/>
    <w:lvl w:ilvl="0">
      <w:start w:val="1"/>
      <w:numFmt w:val="decimal"/>
      <w:lvlText w:val="%1)"/>
      <w:lvlJc w:val="left"/>
      <w:pPr>
        <w:tabs>
          <w:tab w:val="num" w:pos="360"/>
        </w:tabs>
        <w:ind w:left="360" w:hanging="360"/>
      </w:pPr>
      <w:rPr>
        <w:rFonts w:hint="default"/>
        <w:b w:val="0"/>
        <w:color w:val="000000"/>
      </w:rPr>
    </w:lvl>
    <w:lvl w:ilvl="1">
      <w:start w:val="1"/>
      <w:numFmt w:val="upperRoman"/>
      <w:lvlText w:val="%2."/>
      <w:lvlJc w:val="left"/>
      <w:pPr>
        <w:tabs>
          <w:tab w:val="num" w:pos="1800"/>
        </w:tabs>
        <w:ind w:left="1800" w:hanging="720"/>
      </w:pPr>
      <w:rPr>
        <w:rFonts w:ascii="Times New Roman" w:eastAsia="Times New Roman" w:hAnsi="Times New Roman" w:cs="Times New Roman"/>
        <w:b/>
        <w:i w:val="0"/>
      </w:rPr>
    </w:lvl>
    <w:lvl w:ilvl="2">
      <w:start w:val="1"/>
      <w:numFmt w:val="lowerLetter"/>
      <w:lvlText w:val="%3)"/>
      <w:lvlJc w:val="left"/>
      <w:pPr>
        <w:tabs>
          <w:tab w:val="num" w:pos="1070"/>
        </w:tabs>
        <w:ind w:left="1070" w:hanging="360"/>
      </w:pPr>
      <w:rPr>
        <w:rFonts w:ascii="Century Gothic" w:eastAsia="Times New Roman" w:hAnsi="Century Gothic" w:cs="Times New Roman"/>
        <w:b w:val="0"/>
        <w:i w:val="0"/>
      </w:rPr>
    </w:lvl>
    <w:lvl w:ilvl="3">
      <w:start w:val="8"/>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360"/>
        </w:tabs>
        <w:ind w:left="360" w:hanging="360"/>
      </w:pPr>
      <w:rPr>
        <w:rFonts w:ascii="Times New Roman" w:eastAsia="Times New Roman" w:hAnsi="Times New Roman" w:cs="Times New Roman"/>
        <w:b/>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45" w15:restartNumberingAfterBreak="0">
    <w:nsid w:val="0000003B"/>
    <w:multiLevelType w:val="singleLevel"/>
    <w:tmpl w:val="04150017"/>
    <w:lvl w:ilvl="0">
      <w:start w:val="1"/>
      <w:numFmt w:val="lowerLetter"/>
      <w:lvlText w:val="%1)"/>
      <w:lvlJc w:val="left"/>
      <w:pPr>
        <w:ind w:left="1429" w:hanging="360"/>
      </w:pPr>
    </w:lvl>
  </w:abstractNum>
  <w:abstractNum w:abstractNumId="46"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7" w15:restartNumberingAfterBreak="0">
    <w:nsid w:val="00000049"/>
    <w:multiLevelType w:val="multilevel"/>
    <w:tmpl w:val="FBD2301A"/>
    <w:name w:val="WW8Num73"/>
    <w:lvl w:ilvl="0">
      <w:start w:val="1"/>
      <w:numFmt w:val="decimal"/>
      <w:lvlText w:val="%1."/>
      <w:lvlJc w:val="left"/>
      <w:pPr>
        <w:tabs>
          <w:tab w:val="num" w:pos="0"/>
        </w:tabs>
        <w:ind w:left="360" w:hanging="360"/>
      </w:pPr>
      <w:rPr>
        <w:rFonts w:ascii="Century Gothic" w:eastAsia="SimSun" w:hAnsi="Century Gothic" w:cs="Century Gothic" w:hint="default"/>
        <w:szCs w:val="2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48" w15:restartNumberingAfterBreak="0">
    <w:nsid w:val="00317758"/>
    <w:multiLevelType w:val="hybridMultilevel"/>
    <w:tmpl w:val="8258CACA"/>
    <w:lvl w:ilvl="0" w:tplc="0415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007C523D"/>
    <w:multiLevelType w:val="hybridMultilevel"/>
    <w:tmpl w:val="7F02F052"/>
    <w:lvl w:ilvl="0" w:tplc="A5EE0D58">
      <w:start w:val="1"/>
      <w:numFmt w:val="decimal"/>
      <w:lvlText w:val="%1."/>
      <w:lvlJc w:val="left"/>
      <w:pPr>
        <w:ind w:left="1147" w:hanging="360"/>
      </w:pPr>
      <w:rPr>
        <w:rFonts w:ascii="Century Gothic" w:hAnsi="Century Gothic" w:cs="Times New Roman" w:hint="default"/>
        <w:b w:val="0"/>
        <w:bCs w:val="0"/>
        <w:spacing w:val="-1"/>
        <w:sz w:val="20"/>
        <w:szCs w:val="20"/>
      </w:rPr>
    </w:lvl>
    <w:lvl w:ilvl="1" w:tplc="04150019">
      <w:start w:val="1"/>
      <w:numFmt w:val="lowerLetter"/>
      <w:lvlText w:val="%2."/>
      <w:lvlJc w:val="left"/>
      <w:pPr>
        <w:ind w:left="1867" w:hanging="360"/>
      </w:pPr>
    </w:lvl>
    <w:lvl w:ilvl="2" w:tplc="0415001B" w:tentative="1">
      <w:start w:val="1"/>
      <w:numFmt w:val="lowerRoman"/>
      <w:lvlText w:val="%3."/>
      <w:lvlJc w:val="right"/>
      <w:pPr>
        <w:ind w:left="2587" w:hanging="180"/>
      </w:pPr>
    </w:lvl>
    <w:lvl w:ilvl="3" w:tplc="0415000F" w:tentative="1">
      <w:start w:val="1"/>
      <w:numFmt w:val="decimal"/>
      <w:lvlText w:val="%4."/>
      <w:lvlJc w:val="left"/>
      <w:pPr>
        <w:ind w:left="3307" w:hanging="360"/>
      </w:pPr>
    </w:lvl>
    <w:lvl w:ilvl="4" w:tplc="04150019" w:tentative="1">
      <w:start w:val="1"/>
      <w:numFmt w:val="lowerLetter"/>
      <w:lvlText w:val="%5."/>
      <w:lvlJc w:val="left"/>
      <w:pPr>
        <w:ind w:left="4027" w:hanging="360"/>
      </w:pPr>
    </w:lvl>
    <w:lvl w:ilvl="5" w:tplc="0415001B" w:tentative="1">
      <w:start w:val="1"/>
      <w:numFmt w:val="lowerRoman"/>
      <w:lvlText w:val="%6."/>
      <w:lvlJc w:val="right"/>
      <w:pPr>
        <w:ind w:left="4747" w:hanging="180"/>
      </w:pPr>
    </w:lvl>
    <w:lvl w:ilvl="6" w:tplc="0415000F" w:tentative="1">
      <w:start w:val="1"/>
      <w:numFmt w:val="decimal"/>
      <w:lvlText w:val="%7."/>
      <w:lvlJc w:val="left"/>
      <w:pPr>
        <w:ind w:left="5467" w:hanging="360"/>
      </w:pPr>
    </w:lvl>
    <w:lvl w:ilvl="7" w:tplc="04150019" w:tentative="1">
      <w:start w:val="1"/>
      <w:numFmt w:val="lowerLetter"/>
      <w:lvlText w:val="%8."/>
      <w:lvlJc w:val="left"/>
      <w:pPr>
        <w:ind w:left="6187" w:hanging="360"/>
      </w:pPr>
    </w:lvl>
    <w:lvl w:ilvl="8" w:tplc="0415001B" w:tentative="1">
      <w:start w:val="1"/>
      <w:numFmt w:val="lowerRoman"/>
      <w:lvlText w:val="%9."/>
      <w:lvlJc w:val="right"/>
      <w:pPr>
        <w:ind w:left="6907" w:hanging="180"/>
      </w:pPr>
    </w:lvl>
  </w:abstractNum>
  <w:abstractNum w:abstractNumId="50" w15:restartNumberingAfterBreak="0">
    <w:nsid w:val="020933D4"/>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15:restartNumberingAfterBreak="0">
    <w:nsid w:val="08583842"/>
    <w:multiLevelType w:val="multilevel"/>
    <w:tmpl w:val="7B2A671C"/>
    <w:lvl w:ilvl="0">
      <w:start w:val="1"/>
      <w:numFmt w:val="decimal"/>
      <w:lvlText w:val="%1)"/>
      <w:lvlJc w:val="left"/>
      <w:pPr>
        <w:tabs>
          <w:tab w:val="num" w:pos="-218"/>
        </w:tabs>
        <w:ind w:left="502" w:hanging="360"/>
      </w:pPr>
      <w:rPr>
        <w:b w:val="0"/>
        <w: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089E4520"/>
    <w:multiLevelType w:val="hybridMultilevel"/>
    <w:tmpl w:val="75BABB74"/>
    <w:name w:val="WW8Num310445"/>
    <w:lvl w:ilvl="0" w:tplc="FBFECBB6">
      <w:start w:val="3"/>
      <w:numFmt w:val="decimal"/>
      <w:lvlText w:val="%1)"/>
      <w:lvlJc w:val="left"/>
      <w:pPr>
        <w:tabs>
          <w:tab w:val="num" w:pos="360"/>
        </w:tabs>
        <w:ind w:left="360" w:hanging="360"/>
      </w:pPr>
      <w:rPr>
        <w:rFonts w:hint="default"/>
        <w:b w:val="0"/>
        <w:i w:val="0"/>
        <w:strike w:val="0"/>
        <w:color w:val="auto"/>
        <w:sz w:val="20"/>
        <w:szCs w:val="20"/>
      </w:rPr>
    </w:lvl>
    <w:lvl w:ilvl="1" w:tplc="04150019">
      <w:start w:val="1"/>
      <w:numFmt w:val="lowerLetter"/>
      <w:lvlText w:val="%2."/>
      <w:lvlJc w:val="left"/>
      <w:pPr>
        <w:tabs>
          <w:tab w:val="num" w:pos="1032"/>
        </w:tabs>
        <w:ind w:left="1032" w:hanging="360"/>
      </w:pPr>
    </w:lvl>
    <w:lvl w:ilvl="2" w:tplc="0415001B" w:tentative="1">
      <w:start w:val="1"/>
      <w:numFmt w:val="lowerRoman"/>
      <w:lvlText w:val="%3."/>
      <w:lvlJc w:val="right"/>
      <w:pPr>
        <w:tabs>
          <w:tab w:val="num" w:pos="1752"/>
        </w:tabs>
        <w:ind w:left="1752" w:hanging="180"/>
      </w:pPr>
    </w:lvl>
    <w:lvl w:ilvl="3" w:tplc="0415000F" w:tentative="1">
      <w:start w:val="1"/>
      <w:numFmt w:val="decimal"/>
      <w:lvlText w:val="%4."/>
      <w:lvlJc w:val="left"/>
      <w:pPr>
        <w:tabs>
          <w:tab w:val="num" w:pos="2472"/>
        </w:tabs>
        <w:ind w:left="2472" w:hanging="360"/>
      </w:pPr>
    </w:lvl>
    <w:lvl w:ilvl="4" w:tplc="04150019" w:tentative="1">
      <w:start w:val="1"/>
      <w:numFmt w:val="lowerLetter"/>
      <w:lvlText w:val="%5."/>
      <w:lvlJc w:val="left"/>
      <w:pPr>
        <w:tabs>
          <w:tab w:val="num" w:pos="3192"/>
        </w:tabs>
        <w:ind w:left="3192" w:hanging="360"/>
      </w:pPr>
    </w:lvl>
    <w:lvl w:ilvl="5" w:tplc="0415001B" w:tentative="1">
      <w:start w:val="1"/>
      <w:numFmt w:val="lowerRoman"/>
      <w:lvlText w:val="%6."/>
      <w:lvlJc w:val="right"/>
      <w:pPr>
        <w:tabs>
          <w:tab w:val="num" w:pos="3912"/>
        </w:tabs>
        <w:ind w:left="3912" w:hanging="180"/>
      </w:pPr>
    </w:lvl>
    <w:lvl w:ilvl="6" w:tplc="0415000F" w:tentative="1">
      <w:start w:val="1"/>
      <w:numFmt w:val="decimal"/>
      <w:lvlText w:val="%7."/>
      <w:lvlJc w:val="left"/>
      <w:pPr>
        <w:tabs>
          <w:tab w:val="num" w:pos="4632"/>
        </w:tabs>
        <w:ind w:left="4632" w:hanging="360"/>
      </w:pPr>
    </w:lvl>
    <w:lvl w:ilvl="7" w:tplc="04150019" w:tentative="1">
      <w:start w:val="1"/>
      <w:numFmt w:val="lowerLetter"/>
      <w:lvlText w:val="%8."/>
      <w:lvlJc w:val="left"/>
      <w:pPr>
        <w:tabs>
          <w:tab w:val="num" w:pos="5352"/>
        </w:tabs>
        <w:ind w:left="5352" w:hanging="360"/>
      </w:pPr>
    </w:lvl>
    <w:lvl w:ilvl="8" w:tplc="0415001B" w:tentative="1">
      <w:start w:val="1"/>
      <w:numFmt w:val="lowerRoman"/>
      <w:lvlText w:val="%9."/>
      <w:lvlJc w:val="right"/>
      <w:pPr>
        <w:tabs>
          <w:tab w:val="num" w:pos="6072"/>
        </w:tabs>
        <w:ind w:left="6072" w:hanging="180"/>
      </w:pPr>
    </w:lvl>
  </w:abstractNum>
  <w:abstractNum w:abstractNumId="53" w15:restartNumberingAfterBreak="0">
    <w:nsid w:val="095A7904"/>
    <w:multiLevelType w:val="hybridMultilevel"/>
    <w:tmpl w:val="BBA650A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4" w15:restartNumberingAfterBreak="0">
    <w:nsid w:val="0A1046A9"/>
    <w:multiLevelType w:val="hybridMultilevel"/>
    <w:tmpl w:val="E72AE352"/>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5" w15:restartNumberingAfterBreak="0">
    <w:nsid w:val="0AA9294F"/>
    <w:multiLevelType w:val="hybridMultilevel"/>
    <w:tmpl w:val="08CCB7C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15:restartNumberingAfterBreak="0">
    <w:nsid w:val="0AFF7FC9"/>
    <w:multiLevelType w:val="hybridMultilevel"/>
    <w:tmpl w:val="7F3A4C56"/>
    <w:lvl w:ilvl="0" w:tplc="179E74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0BE32C0F"/>
    <w:multiLevelType w:val="hybridMultilevel"/>
    <w:tmpl w:val="2D9C0B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11D3004C"/>
    <w:multiLevelType w:val="hybridMultilevel"/>
    <w:tmpl w:val="124C4FEC"/>
    <w:lvl w:ilvl="0" w:tplc="83F02A62">
      <w:start w:val="1"/>
      <w:numFmt w:val="decimal"/>
      <w:lvlText w:val="%1."/>
      <w:lvlJc w:val="left"/>
      <w:pPr>
        <w:ind w:left="360" w:hanging="360"/>
      </w:pPr>
      <w:rPr>
        <w:rFonts w:ascii="Century Gothic" w:hAnsi="Century Gothic" w:cs="Times New Roman" w:hint="default"/>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151F7AD3"/>
    <w:multiLevelType w:val="hybridMultilevel"/>
    <w:tmpl w:val="E8AA5384"/>
    <w:lvl w:ilvl="0" w:tplc="61D45E08">
      <w:start w:val="1"/>
      <w:numFmt w:val="decimal"/>
      <w:lvlText w:val="%1."/>
      <w:lvlJc w:val="left"/>
      <w:pPr>
        <w:ind w:left="1146" w:hanging="360"/>
      </w:pPr>
      <w:rPr>
        <w:b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2"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63" w15:restartNumberingAfterBreak="0">
    <w:nsid w:val="21086238"/>
    <w:multiLevelType w:val="hybridMultilevel"/>
    <w:tmpl w:val="C876FBAE"/>
    <w:lvl w:ilvl="0" w:tplc="F44A639E">
      <w:start w:val="1"/>
      <w:numFmt w:val="lowerLetter"/>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4" w15:restartNumberingAfterBreak="0">
    <w:nsid w:val="21BD11D9"/>
    <w:multiLevelType w:val="hybridMultilevel"/>
    <w:tmpl w:val="5F606D74"/>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360BF8">
      <w:start w:val="9"/>
      <w:numFmt w:val="decimal"/>
      <w:lvlText w:val="%2)"/>
      <w:lvlJc w:val="left"/>
      <w:rPr>
        <w:rFonts w:hint="default"/>
        <w:b w:val="0"/>
        <w:bCs w:val="0"/>
        <w:i w:val="0"/>
        <w:iCs w:val="0"/>
        <w: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DE1418">
      <w:start w:val="1"/>
      <w:numFmt w:val="upperRoman"/>
      <w:lvlText w:val="%3."/>
      <w:lvlJc w:val="left"/>
      <w:pPr>
        <w:ind w:left="1896" w:hanging="720"/>
      </w:pPr>
      <w:rPr>
        <w:rFonts w:hint="default"/>
        <w:b/>
        <w:i w:val="0"/>
      </w:r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65" w15:restartNumberingAfterBreak="0">
    <w:nsid w:val="24BD1E61"/>
    <w:multiLevelType w:val="hybridMultilevel"/>
    <w:tmpl w:val="54164D88"/>
    <w:lvl w:ilvl="0" w:tplc="04150011">
      <w:start w:val="1"/>
      <w:numFmt w:val="decimal"/>
      <w:lvlText w:val="%1)"/>
      <w:lvlJc w:val="left"/>
      <w:pPr>
        <w:tabs>
          <w:tab w:val="num" w:pos="720"/>
        </w:tabs>
        <w:ind w:left="720" w:hanging="360"/>
      </w:pPr>
      <w:rPr>
        <w:rFonts w:cs="Times New Roman"/>
      </w:rPr>
    </w:lvl>
    <w:lvl w:ilvl="1" w:tplc="AA201328">
      <w:start w:val="1"/>
      <w:numFmt w:val="lowerLetter"/>
      <w:lvlText w:val="%2)"/>
      <w:lvlJc w:val="left"/>
      <w:pPr>
        <w:tabs>
          <w:tab w:val="num" w:pos="1440"/>
        </w:tabs>
        <w:ind w:left="1440" w:hanging="360"/>
      </w:pPr>
      <w:rPr>
        <w:rFonts w:ascii="Century Gothic" w:eastAsia="Calibri" w:hAnsi="Century Gothic" w:cs="Times New Roman"/>
        <w:color w:val="FF0000"/>
      </w:rPr>
    </w:lvl>
    <w:lvl w:ilvl="2" w:tplc="29B8E754">
      <w:start w:val="1"/>
      <w:numFmt w:val="decimal"/>
      <w:lvlText w:val="%3."/>
      <w:lvlJc w:val="right"/>
      <w:pPr>
        <w:tabs>
          <w:tab w:val="num" w:pos="2160"/>
        </w:tabs>
        <w:ind w:left="2160" w:hanging="180"/>
      </w:pPr>
      <w:rPr>
        <w:rFonts w:ascii="Times New Roman" w:eastAsia="Calibri" w:hAnsi="Times New Roman"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6" w15:restartNumberingAfterBreak="0">
    <w:nsid w:val="2AC572A7"/>
    <w:multiLevelType w:val="multilevel"/>
    <w:tmpl w:val="4E046680"/>
    <w:lvl w:ilvl="0">
      <w:start w:val="1"/>
      <w:numFmt w:val="decimal"/>
      <w:lvlText w:val="%1)"/>
      <w:lvlJc w:val="left"/>
      <w:pPr>
        <w:ind w:left="360" w:hanging="360"/>
      </w:p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2D8632E1"/>
    <w:multiLevelType w:val="multilevel"/>
    <w:tmpl w:val="224C0B30"/>
    <w:name w:val="WW8Num162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4"/>
      <w:numFmt w:val="decimal"/>
      <w:lvlText w:val="%4."/>
      <w:lvlJc w:val="left"/>
      <w:pPr>
        <w:tabs>
          <w:tab w:val="num" w:pos="2520"/>
        </w:tabs>
        <w:ind w:left="2520" w:hanging="360"/>
      </w:pPr>
      <w:rPr>
        <w:rFonts w:hint="default"/>
        <w:b w:val="0"/>
        <w:strike w:val="0"/>
        <w:dstrike w:val="0"/>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8" w15:restartNumberingAfterBreak="0">
    <w:nsid w:val="2E355813"/>
    <w:multiLevelType w:val="singleLevel"/>
    <w:tmpl w:val="04150017"/>
    <w:lvl w:ilvl="0">
      <w:start w:val="1"/>
      <w:numFmt w:val="lowerLetter"/>
      <w:lvlText w:val="%1)"/>
      <w:lvlJc w:val="left"/>
      <w:pPr>
        <w:ind w:left="1429" w:hanging="360"/>
      </w:pPr>
    </w:lvl>
  </w:abstractNum>
  <w:abstractNum w:abstractNumId="69" w15:restartNumberingAfterBreak="0">
    <w:nsid w:val="31292309"/>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31BE14E0"/>
    <w:multiLevelType w:val="singleLevel"/>
    <w:tmpl w:val="04150017"/>
    <w:lvl w:ilvl="0">
      <w:start w:val="1"/>
      <w:numFmt w:val="lowerLetter"/>
      <w:lvlText w:val="%1)"/>
      <w:lvlJc w:val="left"/>
      <w:pPr>
        <w:ind w:left="1429" w:hanging="360"/>
      </w:pPr>
    </w:lvl>
  </w:abstractNum>
  <w:abstractNum w:abstractNumId="71"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2" w15:restartNumberingAfterBreak="0">
    <w:nsid w:val="334A62C9"/>
    <w:multiLevelType w:val="hybridMultilevel"/>
    <w:tmpl w:val="28EA1CE2"/>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3" w15:restartNumberingAfterBreak="0">
    <w:nsid w:val="35A40D09"/>
    <w:multiLevelType w:val="hybridMultilevel"/>
    <w:tmpl w:val="9D660078"/>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4"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75" w15:restartNumberingAfterBreak="0">
    <w:nsid w:val="3BB14771"/>
    <w:multiLevelType w:val="hybridMultilevel"/>
    <w:tmpl w:val="1D546D42"/>
    <w:lvl w:ilvl="0" w:tplc="1882BD46">
      <w:start w:val="1"/>
      <w:numFmt w:val="decimal"/>
      <w:lvlText w:val="%1."/>
      <w:lvlJc w:val="left"/>
      <w:pPr>
        <w:ind w:left="1146" w:hanging="360"/>
      </w:pPr>
      <w:rPr>
        <w:color w:val="000000"/>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6" w15:restartNumberingAfterBreak="0">
    <w:nsid w:val="3C390540"/>
    <w:multiLevelType w:val="hybridMultilevel"/>
    <w:tmpl w:val="63505760"/>
    <w:lvl w:ilvl="0" w:tplc="53D8168E">
      <w:start w:val="1"/>
      <w:numFmt w:val="decimal"/>
      <w:lvlText w:val="%1."/>
      <w:lvlJc w:val="left"/>
      <w:pPr>
        <w:ind w:left="1146" w:hanging="360"/>
      </w:pPr>
      <w:rPr>
        <w:rFonts w:ascii="Century Gothic" w:eastAsia="Times New Roman" w:hAnsi="Century Gothic" w:cs="Times New Roman" w:hint="default"/>
        <w:b w:val="0"/>
        <w:strike w:val="0"/>
        <w:color w:val="auto"/>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3C971E30"/>
    <w:multiLevelType w:val="multilevel"/>
    <w:tmpl w:val="04150017"/>
    <w:numStyleLink w:val="Styl21"/>
  </w:abstractNum>
  <w:abstractNum w:abstractNumId="78"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79" w15:restartNumberingAfterBreak="0">
    <w:nsid w:val="41D1335D"/>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0" w15:restartNumberingAfterBreak="0">
    <w:nsid w:val="495804AE"/>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81"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82" w15:restartNumberingAfterBreak="0">
    <w:nsid w:val="49DB26A3"/>
    <w:multiLevelType w:val="multilevel"/>
    <w:tmpl w:val="4052F4DE"/>
    <w:name w:val="WW8Num92"/>
    <w:lvl w:ilvl="0">
      <w:start w:val="1"/>
      <w:numFmt w:val="decimal"/>
      <w:lvlText w:val="%1."/>
      <w:lvlJc w:val="left"/>
      <w:pPr>
        <w:tabs>
          <w:tab w:val="num" w:pos="0"/>
        </w:tabs>
        <w:ind w:left="360" w:hanging="360"/>
      </w:pPr>
      <w:rPr>
        <w:rFonts w:hint="default"/>
      </w:rPr>
    </w:lvl>
    <w:lvl w:ilvl="1">
      <w:start w:val="1"/>
      <w:numFmt w:val="decimal"/>
      <w:lvlText w:val="%2)"/>
      <w:lvlJc w:val="left"/>
      <w:pPr>
        <w:tabs>
          <w:tab w:val="num" w:pos="0"/>
        </w:tabs>
        <w:ind w:left="540" w:hanging="360"/>
      </w:pPr>
      <w:rPr>
        <w:rFonts w:ascii="Century Gothic" w:eastAsia="Times New Roman" w:hAnsi="Century Gothic" w:cs="Times New Roman" w:hint="default"/>
        <w:b w:val="0"/>
      </w:rPr>
    </w:lvl>
    <w:lvl w:ilvl="2">
      <w:start w:val="1"/>
      <w:numFmt w:val="decimal"/>
      <w:lvlText w:val="%3)"/>
      <w:lvlJc w:val="left"/>
      <w:pPr>
        <w:tabs>
          <w:tab w:val="num" w:pos="0"/>
        </w:tabs>
        <w:ind w:left="2340" w:hanging="360"/>
      </w:pPr>
      <w:rPr>
        <w:rFonts w:hint="default"/>
      </w:rPr>
    </w:lvl>
    <w:lvl w:ilvl="3">
      <w:start w:val="1"/>
      <w:numFmt w:val="lowerLetter"/>
      <w:lvlText w:val="%4)"/>
      <w:lvlJc w:val="left"/>
      <w:pPr>
        <w:tabs>
          <w:tab w:val="num" w:pos="0"/>
        </w:tabs>
        <w:ind w:left="2880" w:hanging="360"/>
      </w:pPr>
      <w:rPr>
        <w:rFonts w:hint="default"/>
      </w:rPr>
    </w:lvl>
    <w:lvl w:ilvl="4">
      <w:start w:val="1"/>
      <w:numFmt w:val="lowerLetter"/>
      <w:lvlText w:val="%5."/>
      <w:lvlJc w:val="left"/>
      <w:pPr>
        <w:tabs>
          <w:tab w:val="num" w:pos="0"/>
        </w:tabs>
        <w:ind w:left="3603" w:hanging="363"/>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83" w15:restartNumberingAfterBreak="0">
    <w:nsid w:val="49E51C71"/>
    <w:multiLevelType w:val="hybridMultilevel"/>
    <w:tmpl w:val="A926C676"/>
    <w:lvl w:ilvl="0" w:tplc="4DAC3A62">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4" w15:restartNumberingAfterBreak="0">
    <w:nsid w:val="4AA570FA"/>
    <w:multiLevelType w:val="hybridMultilevel"/>
    <w:tmpl w:val="11822AFC"/>
    <w:lvl w:ilvl="0" w:tplc="04150017">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85" w15:restartNumberingAfterBreak="0">
    <w:nsid w:val="4AEF7275"/>
    <w:multiLevelType w:val="hybridMultilevel"/>
    <w:tmpl w:val="EBC68E2A"/>
    <w:name w:val="WW8Num232"/>
    <w:lvl w:ilvl="0" w:tplc="8FB20E1C">
      <w:start w:val="17"/>
      <w:numFmt w:val="upperRoman"/>
      <w:lvlText w:val="%1."/>
      <w:lvlJc w:val="left"/>
      <w:pPr>
        <w:tabs>
          <w:tab w:val="num" w:pos="1215"/>
        </w:tabs>
        <w:ind w:left="1215" w:hanging="855"/>
      </w:pPr>
      <w:rPr>
        <w:rFonts w:ascii="Century Gothic" w:hAnsi="Century Gothic" w:hint="default"/>
        <w:sz w:val="20"/>
        <w:szCs w:val="20"/>
        <w:u w:val="none"/>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4D2B3769"/>
    <w:multiLevelType w:val="hybridMultilevel"/>
    <w:tmpl w:val="9FC6DEEC"/>
    <w:lvl w:ilvl="0" w:tplc="27D47E7A">
      <w:start w:val="1"/>
      <w:numFmt w:val="decimal"/>
      <w:lvlText w:val="%1."/>
      <w:lvlJc w:val="left"/>
      <w:pPr>
        <w:ind w:left="1146" w:hanging="360"/>
      </w:pPr>
      <w:rPr>
        <w:rFonts w:ascii="Century Gothic" w:hAnsi="Century Gothic" w:cs="Times New Roman" w:hint="default"/>
        <w:b w:val="0"/>
        <w:bCs w:val="0"/>
        <w:spacing w:val="-1"/>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7" w15:restartNumberingAfterBreak="0">
    <w:nsid w:val="4E901E3C"/>
    <w:multiLevelType w:val="hybridMultilevel"/>
    <w:tmpl w:val="446AF1CC"/>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8" w15:restartNumberingAfterBreak="0">
    <w:nsid w:val="540746BB"/>
    <w:multiLevelType w:val="multilevel"/>
    <w:tmpl w:val="718C7FFC"/>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15:restartNumberingAfterBreak="0">
    <w:nsid w:val="580D40BF"/>
    <w:multiLevelType w:val="hybridMultilevel"/>
    <w:tmpl w:val="42D8D246"/>
    <w:lvl w:ilvl="0" w:tplc="D68440D2">
      <w:start w:val="1"/>
      <w:numFmt w:val="lowerLetter"/>
      <w:lvlText w:val="%1)"/>
      <w:lvlJc w:val="left"/>
      <w:rPr>
        <w:rFonts w:ascii="Century Gothic" w:hAnsi="Century Gothic" w:cs="Times New Roman" w:hint="default"/>
        <w:b w:val="0"/>
        <w:bCs w:val="0"/>
        <w:i w:val="0"/>
        <w:iCs w:val="0"/>
        <w:caps w:val="0"/>
        <w:strike w:val="0"/>
        <w:dstrike w:val="0"/>
        <w:vanish w:val="0"/>
        <w:color w:val="000000"/>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tabs>
          <w:tab w:val="num" w:pos="636"/>
        </w:tabs>
        <w:ind w:left="636" w:hanging="360"/>
      </w:pPr>
    </w:lvl>
    <w:lvl w:ilvl="2" w:tplc="0415001B" w:tentative="1">
      <w:start w:val="1"/>
      <w:numFmt w:val="lowerRoman"/>
      <w:lvlText w:val="%3."/>
      <w:lvlJc w:val="right"/>
      <w:pPr>
        <w:tabs>
          <w:tab w:val="num" w:pos="1356"/>
        </w:tabs>
        <w:ind w:left="1356" w:hanging="180"/>
      </w:pPr>
    </w:lvl>
    <w:lvl w:ilvl="3" w:tplc="0415000F" w:tentative="1">
      <w:start w:val="1"/>
      <w:numFmt w:val="decimal"/>
      <w:lvlText w:val="%4."/>
      <w:lvlJc w:val="left"/>
      <w:pPr>
        <w:tabs>
          <w:tab w:val="num" w:pos="2076"/>
        </w:tabs>
        <w:ind w:left="2076" w:hanging="360"/>
      </w:pPr>
    </w:lvl>
    <w:lvl w:ilvl="4" w:tplc="04150019" w:tentative="1">
      <w:start w:val="1"/>
      <w:numFmt w:val="lowerLetter"/>
      <w:lvlText w:val="%5."/>
      <w:lvlJc w:val="left"/>
      <w:pPr>
        <w:tabs>
          <w:tab w:val="num" w:pos="2796"/>
        </w:tabs>
        <w:ind w:left="2796" w:hanging="360"/>
      </w:pPr>
    </w:lvl>
    <w:lvl w:ilvl="5" w:tplc="0415001B" w:tentative="1">
      <w:start w:val="1"/>
      <w:numFmt w:val="lowerRoman"/>
      <w:lvlText w:val="%6."/>
      <w:lvlJc w:val="right"/>
      <w:pPr>
        <w:tabs>
          <w:tab w:val="num" w:pos="3516"/>
        </w:tabs>
        <w:ind w:left="3516" w:hanging="180"/>
      </w:pPr>
    </w:lvl>
    <w:lvl w:ilvl="6" w:tplc="0415000F" w:tentative="1">
      <w:start w:val="1"/>
      <w:numFmt w:val="decimal"/>
      <w:lvlText w:val="%7."/>
      <w:lvlJc w:val="left"/>
      <w:pPr>
        <w:tabs>
          <w:tab w:val="num" w:pos="4236"/>
        </w:tabs>
        <w:ind w:left="4236" w:hanging="360"/>
      </w:pPr>
    </w:lvl>
    <w:lvl w:ilvl="7" w:tplc="04150019" w:tentative="1">
      <w:start w:val="1"/>
      <w:numFmt w:val="lowerLetter"/>
      <w:lvlText w:val="%8."/>
      <w:lvlJc w:val="left"/>
      <w:pPr>
        <w:tabs>
          <w:tab w:val="num" w:pos="4956"/>
        </w:tabs>
        <w:ind w:left="4956" w:hanging="360"/>
      </w:pPr>
    </w:lvl>
    <w:lvl w:ilvl="8" w:tplc="0415001B" w:tentative="1">
      <w:start w:val="1"/>
      <w:numFmt w:val="lowerRoman"/>
      <w:lvlText w:val="%9."/>
      <w:lvlJc w:val="right"/>
      <w:pPr>
        <w:tabs>
          <w:tab w:val="num" w:pos="5676"/>
        </w:tabs>
        <w:ind w:left="5676" w:hanging="180"/>
      </w:pPr>
    </w:lvl>
  </w:abstractNum>
  <w:abstractNum w:abstractNumId="90" w15:restartNumberingAfterBreak="0">
    <w:nsid w:val="5B017BA5"/>
    <w:multiLevelType w:val="multilevel"/>
    <w:tmpl w:val="017EA2A8"/>
    <w:lvl w:ilvl="0">
      <w:start w:val="1"/>
      <w:numFmt w:val="decimal"/>
      <w:lvlText w:val="%1)"/>
      <w:lvlJc w:val="left"/>
      <w:pPr>
        <w:tabs>
          <w:tab w:val="num" w:pos="360"/>
        </w:tabs>
        <w:ind w:left="360" w:hanging="360"/>
      </w:pPr>
      <w:rPr>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91" w15:restartNumberingAfterBreak="0">
    <w:nsid w:val="610304BC"/>
    <w:multiLevelType w:val="hybridMultilevel"/>
    <w:tmpl w:val="F006DA3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2" w15:restartNumberingAfterBreak="0">
    <w:nsid w:val="61DE48A7"/>
    <w:multiLevelType w:val="hybridMultilevel"/>
    <w:tmpl w:val="D9761AE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3" w15:restartNumberingAfterBreak="0">
    <w:nsid w:val="629A6BC3"/>
    <w:multiLevelType w:val="multilevel"/>
    <w:tmpl w:val="ECC01EE8"/>
    <w:styleLink w:val="WWOutlineListStyle6"/>
    <w:lvl w:ilvl="0">
      <w:start w:val="1"/>
      <w:numFmt w:val="none"/>
      <w:lvlText w:val="%1"/>
      <w:lvlJc w:val="left"/>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4" w15:restartNumberingAfterBreak="0">
    <w:nsid w:val="640C75C8"/>
    <w:multiLevelType w:val="multilevel"/>
    <w:tmpl w:val="04150017"/>
    <w:numStyleLink w:val="Styl18"/>
  </w:abstractNum>
  <w:abstractNum w:abstractNumId="95" w15:restartNumberingAfterBreak="0">
    <w:nsid w:val="65663B48"/>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96" w15:restartNumberingAfterBreak="0">
    <w:nsid w:val="67834F1C"/>
    <w:multiLevelType w:val="hybridMultilevel"/>
    <w:tmpl w:val="69DEEF1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7"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15:restartNumberingAfterBreak="0">
    <w:nsid w:val="6ABE44E1"/>
    <w:multiLevelType w:val="multilevel"/>
    <w:tmpl w:val="00000012"/>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99" w15:restartNumberingAfterBreak="0">
    <w:nsid w:val="6BD223C5"/>
    <w:multiLevelType w:val="hybridMultilevel"/>
    <w:tmpl w:val="1CAC4E98"/>
    <w:lvl w:ilvl="0" w:tplc="A04AE7DA">
      <w:start w:val="1"/>
      <w:numFmt w:val="decimal"/>
      <w:lvlText w:val="%1."/>
      <w:lvlJc w:val="left"/>
      <w:pPr>
        <w:ind w:left="1146" w:hanging="360"/>
      </w:pPr>
      <w:rPr>
        <w:rFonts w:ascii="Century Gothic" w:eastAsia="Times New Roman" w:hAnsi="Century Gothic" w:cs="Times New Roman" w:hint="default"/>
        <w:b w:val="0"/>
        <w:sz w:val="20"/>
        <w:szCs w:val="20"/>
      </w:rPr>
    </w:lvl>
    <w:lvl w:ilvl="1" w:tplc="A04AE7DA">
      <w:start w:val="1"/>
      <w:numFmt w:val="decimal"/>
      <w:lvlText w:val="%2."/>
      <w:lvlJc w:val="left"/>
      <w:pPr>
        <w:ind w:left="1866" w:hanging="360"/>
      </w:pPr>
      <w:rPr>
        <w:rFonts w:ascii="Century Gothic" w:eastAsia="Times New Roman" w:hAnsi="Century Gothic" w:cs="Times New Roman" w:hint="default"/>
        <w:b w:val="0"/>
        <w:sz w:val="20"/>
        <w:szCs w:val="20"/>
      </w:rPr>
    </w:lvl>
    <w:lvl w:ilvl="2" w:tplc="8EB659EA">
      <w:start w:val="1"/>
      <w:numFmt w:val="decimal"/>
      <w:lvlText w:val="%3)"/>
      <w:lvlJc w:val="left"/>
      <w:pPr>
        <w:ind w:left="2766" w:hanging="360"/>
      </w:pPr>
      <w:rPr>
        <w:rFonts w:hint="default"/>
        <w:color w:val="000000"/>
      </w:r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0" w15:restartNumberingAfterBreak="0">
    <w:nsid w:val="6CB11068"/>
    <w:multiLevelType w:val="multilevel"/>
    <w:tmpl w:val="417236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15:restartNumberingAfterBreak="0">
    <w:nsid w:val="6DF177BE"/>
    <w:multiLevelType w:val="singleLevel"/>
    <w:tmpl w:val="3816EB04"/>
    <w:lvl w:ilvl="0">
      <w:start w:val="1"/>
      <w:numFmt w:val="decimal"/>
      <w:lvlText w:val="%1."/>
      <w:legacy w:legacy="1" w:legacySpace="0" w:legacyIndent="422"/>
      <w:lvlJc w:val="left"/>
      <w:rPr>
        <w:rFonts w:ascii="Century Gothic" w:eastAsia="Times New Roman" w:hAnsi="Century Gothic" w:cs="Times New Roman" w:hint="default"/>
        <w:b w:val="0"/>
        <w:strike w:val="0"/>
        <w:color w:val="000000"/>
        <w:sz w:val="20"/>
        <w:szCs w:val="20"/>
      </w:rPr>
    </w:lvl>
  </w:abstractNum>
  <w:abstractNum w:abstractNumId="102" w15:restartNumberingAfterBreak="0">
    <w:nsid w:val="6EB85BB4"/>
    <w:multiLevelType w:val="hybridMultilevel"/>
    <w:tmpl w:val="95989506"/>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03"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104" w15:restartNumberingAfterBreak="0">
    <w:nsid w:val="712A3AAF"/>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05" w15:restartNumberingAfterBreak="0">
    <w:nsid w:val="71522A94"/>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6" w15:restartNumberingAfterBreak="0">
    <w:nsid w:val="73C92EF3"/>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07" w15:restartNumberingAfterBreak="0">
    <w:nsid w:val="744E15D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8" w15:restartNumberingAfterBreak="0">
    <w:nsid w:val="74FB00E7"/>
    <w:multiLevelType w:val="hybridMultilevel"/>
    <w:tmpl w:val="5E2C2C88"/>
    <w:lvl w:ilvl="0" w:tplc="3AAAFA14">
      <w:start w:val="1"/>
      <w:numFmt w:val="upperRoman"/>
      <w:lvlText w:val="%1."/>
      <w:lvlJc w:val="left"/>
      <w:pPr>
        <w:ind w:left="720" w:hanging="360"/>
      </w:pPr>
      <w:rPr>
        <w:rFonts w:ascii="Century Gothic" w:hAnsi="Century Gothic" w:hint="default"/>
        <w:b/>
        <w:i w:val="0"/>
      </w:rPr>
    </w:lvl>
    <w:lvl w:ilvl="1" w:tplc="C172E630">
      <w:numFmt w:val="bullet"/>
      <w:lvlText w:val=""/>
      <w:lvlJc w:val="left"/>
      <w:pPr>
        <w:ind w:left="1440" w:hanging="360"/>
      </w:pPr>
      <w:rPr>
        <w:rFonts w:ascii="Symbol" w:eastAsia="Arial"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76CD6561"/>
    <w:multiLevelType w:val="multilevel"/>
    <w:tmpl w:val="F1A62BFC"/>
    <w:lvl w:ilvl="0">
      <w:start w:val="1"/>
      <w:numFmt w:val="lowerLetter"/>
      <w:lvlText w:val="%1)"/>
      <w:lvlJc w:val="left"/>
      <w:pPr>
        <w:tabs>
          <w:tab w:val="num" w:pos="0"/>
        </w:tabs>
        <w:ind w:left="720" w:hanging="363"/>
      </w:pPr>
      <w:rPr>
        <w:b w:val="0"/>
        <w:color w:val="auto"/>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rPr>
        <w:b w:val="0"/>
      </w:rPr>
    </w:lvl>
    <w:lvl w:ilvl="4">
      <w:start w:val="1"/>
      <w:numFmt w:val="lowerLetter"/>
      <w:lvlText w:val="%5)"/>
      <w:lvlJc w:val="left"/>
      <w:pPr>
        <w:tabs>
          <w:tab w:val="num" w:pos="0"/>
        </w:tabs>
        <w:ind w:left="3600" w:hanging="360"/>
      </w:pPr>
    </w:lvl>
    <w:lvl w:ilvl="5">
      <w:start w:val="3"/>
      <w:numFmt w:val="lowerLetter"/>
      <w:lvlText w:val="%6)"/>
      <w:lvlJc w:val="left"/>
      <w:pPr>
        <w:tabs>
          <w:tab w:val="num" w:pos="0"/>
        </w:tabs>
        <w:ind w:left="4500" w:hanging="360"/>
      </w:pPr>
    </w:lvl>
    <w:lvl w:ilvl="6">
      <w:start w:val="1"/>
      <w:numFmt w:val="lowerLetter"/>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10" w15:restartNumberingAfterBreak="0">
    <w:nsid w:val="77DD249B"/>
    <w:multiLevelType w:val="singleLevel"/>
    <w:tmpl w:val="00000034"/>
    <w:lvl w:ilvl="0">
      <w:start w:val="1"/>
      <w:numFmt w:val="decimal"/>
      <w:lvlText w:val="%1)"/>
      <w:lvlJc w:val="left"/>
      <w:pPr>
        <w:tabs>
          <w:tab w:val="num" w:pos="0"/>
        </w:tabs>
        <w:ind w:left="1069" w:hanging="360"/>
      </w:pPr>
    </w:lvl>
  </w:abstractNum>
  <w:abstractNum w:abstractNumId="111" w15:restartNumberingAfterBreak="0">
    <w:nsid w:val="77FE2343"/>
    <w:multiLevelType w:val="multilevel"/>
    <w:tmpl w:val="1DF6E294"/>
    <w:name w:val="WW8Num102"/>
    <w:lvl w:ilvl="0">
      <w:start w:val="12"/>
      <w:numFmt w:val="decimal"/>
      <w:lvlText w:val="%1."/>
      <w:lvlJc w:val="left"/>
      <w:pPr>
        <w:tabs>
          <w:tab w:val="num" w:pos="0"/>
        </w:tabs>
        <w:ind w:left="675" w:hanging="675"/>
      </w:pPr>
      <w:rPr>
        <w:rFonts w:hint="default"/>
        <w:b w:val="0"/>
      </w:rPr>
    </w:lvl>
    <w:lvl w:ilvl="1">
      <w:start w:val="150"/>
      <w:numFmt w:val="decimal"/>
      <w:lvlText w:val="%1.%2"/>
      <w:lvlJc w:val="left"/>
      <w:pPr>
        <w:tabs>
          <w:tab w:val="num" w:pos="0"/>
        </w:tabs>
        <w:ind w:left="2489" w:hanging="675"/>
      </w:pPr>
      <w:rPr>
        <w:rFonts w:hint="default"/>
      </w:rPr>
    </w:lvl>
    <w:lvl w:ilvl="2">
      <w:start w:val="1"/>
      <w:numFmt w:val="decimal"/>
      <w:lvlText w:val="%1.%2.%3"/>
      <w:lvlJc w:val="left"/>
      <w:pPr>
        <w:tabs>
          <w:tab w:val="num" w:pos="0"/>
        </w:tabs>
        <w:ind w:left="4348" w:hanging="720"/>
      </w:pPr>
      <w:rPr>
        <w:rFonts w:hint="default"/>
      </w:rPr>
    </w:lvl>
    <w:lvl w:ilvl="3">
      <w:start w:val="2"/>
      <w:numFmt w:val="decimal"/>
      <w:lvlText w:val="%4."/>
      <w:lvlJc w:val="left"/>
      <w:pPr>
        <w:tabs>
          <w:tab w:val="num" w:pos="0"/>
        </w:tabs>
        <w:ind w:left="6162" w:hanging="720"/>
      </w:pPr>
      <w:rPr>
        <w:rFonts w:ascii="Times New Roman" w:eastAsia="Times New Roman" w:hAnsi="Times New Roman" w:cs="Times New Roman" w:hint="default"/>
      </w:rPr>
    </w:lvl>
    <w:lvl w:ilvl="4">
      <w:start w:val="1"/>
      <w:numFmt w:val="decimal"/>
      <w:lvlText w:val="%1.%2.%3.%4.%5"/>
      <w:lvlJc w:val="left"/>
      <w:pPr>
        <w:tabs>
          <w:tab w:val="num" w:pos="0"/>
        </w:tabs>
        <w:ind w:left="8336" w:hanging="1080"/>
      </w:pPr>
      <w:rPr>
        <w:rFonts w:hint="default"/>
      </w:rPr>
    </w:lvl>
    <w:lvl w:ilvl="5">
      <w:start w:val="1"/>
      <w:numFmt w:val="decimal"/>
      <w:lvlText w:val="%1.%2.%3.%4.%5.%6"/>
      <w:lvlJc w:val="left"/>
      <w:pPr>
        <w:tabs>
          <w:tab w:val="num" w:pos="0"/>
        </w:tabs>
        <w:ind w:left="10150" w:hanging="1080"/>
      </w:pPr>
      <w:rPr>
        <w:rFonts w:hint="default"/>
      </w:rPr>
    </w:lvl>
    <w:lvl w:ilvl="6">
      <w:start w:val="1"/>
      <w:numFmt w:val="decimal"/>
      <w:lvlText w:val="%1.%2.%3.%4.%5.%6.%7"/>
      <w:lvlJc w:val="left"/>
      <w:pPr>
        <w:tabs>
          <w:tab w:val="num" w:pos="0"/>
        </w:tabs>
        <w:ind w:left="12324" w:hanging="1440"/>
      </w:pPr>
      <w:rPr>
        <w:rFonts w:hint="default"/>
      </w:rPr>
    </w:lvl>
    <w:lvl w:ilvl="7">
      <w:start w:val="1"/>
      <w:numFmt w:val="decimal"/>
      <w:lvlText w:val="%1.%2.%3.%4.%5.%6.%7.%8"/>
      <w:lvlJc w:val="left"/>
      <w:pPr>
        <w:tabs>
          <w:tab w:val="num" w:pos="0"/>
        </w:tabs>
        <w:ind w:left="14138" w:hanging="1440"/>
      </w:pPr>
      <w:rPr>
        <w:rFonts w:hint="default"/>
      </w:rPr>
    </w:lvl>
    <w:lvl w:ilvl="8">
      <w:start w:val="1"/>
      <w:numFmt w:val="decimal"/>
      <w:lvlText w:val="%1.%2.%3.%4.%5.%6.%7.%8.%9"/>
      <w:lvlJc w:val="left"/>
      <w:pPr>
        <w:tabs>
          <w:tab w:val="num" w:pos="0"/>
        </w:tabs>
        <w:ind w:left="16312" w:hanging="1800"/>
      </w:pPr>
      <w:rPr>
        <w:rFonts w:hint="default"/>
      </w:rPr>
    </w:lvl>
  </w:abstractNum>
  <w:abstractNum w:abstractNumId="112" w15:restartNumberingAfterBreak="0">
    <w:nsid w:val="785411F3"/>
    <w:multiLevelType w:val="hybridMultilevel"/>
    <w:tmpl w:val="9D1CC97C"/>
    <w:lvl w:ilvl="0" w:tplc="A04AE7DA">
      <w:start w:val="1"/>
      <w:numFmt w:val="decimal"/>
      <w:lvlText w:val="%1."/>
      <w:lvlJc w:val="left"/>
      <w:pPr>
        <w:ind w:left="720" w:hanging="360"/>
      </w:pPr>
      <w:rPr>
        <w:rFonts w:ascii="Century Gothic" w:eastAsia="Times New Roman" w:hAnsi="Century Gothic" w:cs="Times New Roman"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8D670B9"/>
    <w:multiLevelType w:val="multilevel"/>
    <w:tmpl w:val="DB746DE4"/>
    <w:lvl w:ilvl="0">
      <w:start w:val="1"/>
      <w:numFmt w:val="decimal"/>
      <w:lvlText w:val="%1)"/>
      <w:lvlJc w:val="left"/>
      <w:pPr>
        <w:tabs>
          <w:tab w:val="num" w:pos="1764"/>
        </w:tabs>
        <w:ind w:left="2484" w:hanging="360"/>
      </w:pPr>
      <w:rPr>
        <w:b w:val="0"/>
      </w:rPr>
    </w:lvl>
    <w:lvl w:ilvl="1">
      <w:start w:val="1"/>
      <w:numFmt w:val="lowerLetter"/>
      <w:lvlText w:val="%2."/>
      <w:lvlJc w:val="left"/>
      <w:pPr>
        <w:tabs>
          <w:tab w:val="num" w:pos="1764"/>
        </w:tabs>
        <w:ind w:left="3204" w:hanging="360"/>
      </w:pPr>
    </w:lvl>
    <w:lvl w:ilvl="2">
      <w:start w:val="1"/>
      <w:numFmt w:val="lowerRoman"/>
      <w:lvlText w:val="%3."/>
      <w:lvlJc w:val="right"/>
      <w:pPr>
        <w:tabs>
          <w:tab w:val="num" w:pos="1764"/>
        </w:tabs>
        <w:ind w:left="3924" w:hanging="180"/>
      </w:pPr>
    </w:lvl>
    <w:lvl w:ilvl="3">
      <w:start w:val="1"/>
      <w:numFmt w:val="decimal"/>
      <w:lvlText w:val="%4."/>
      <w:lvlJc w:val="left"/>
      <w:pPr>
        <w:tabs>
          <w:tab w:val="num" w:pos="1764"/>
        </w:tabs>
        <w:ind w:left="4644" w:hanging="360"/>
      </w:pPr>
    </w:lvl>
    <w:lvl w:ilvl="4">
      <w:start w:val="1"/>
      <w:numFmt w:val="lowerLetter"/>
      <w:lvlText w:val="%5."/>
      <w:lvlJc w:val="left"/>
      <w:pPr>
        <w:tabs>
          <w:tab w:val="num" w:pos="1764"/>
        </w:tabs>
        <w:ind w:left="5364" w:hanging="360"/>
      </w:pPr>
    </w:lvl>
    <w:lvl w:ilvl="5">
      <w:start w:val="1"/>
      <w:numFmt w:val="lowerRoman"/>
      <w:lvlText w:val="%6."/>
      <w:lvlJc w:val="right"/>
      <w:pPr>
        <w:tabs>
          <w:tab w:val="num" w:pos="1764"/>
        </w:tabs>
        <w:ind w:left="6084" w:hanging="180"/>
      </w:pPr>
    </w:lvl>
    <w:lvl w:ilvl="6">
      <w:start w:val="1"/>
      <w:numFmt w:val="decimal"/>
      <w:lvlText w:val="%7."/>
      <w:lvlJc w:val="left"/>
      <w:pPr>
        <w:tabs>
          <w:tab w:val="num" w:pos="1764"/>
        </w:tabs>
        <w:ind w:left="6804" w:hanging="360"/>
      </w:pPr>
    </w:lvl>
    <w:lvl w:ilvl="7">
      <w:start w:val="1"/>
      <w:numFmt w:val="lowerLetter"/>
      <w:lvlText w:val="%8."/>
      <w:lvlJc w:val="left"/>
      <w:pPr>
        <w:tabs>
          <w:tab w:val="num" w:pos="1764"/>
        </w:tabs>
        <w:ind w:left="7524" w:hanging="360"/>
      </w:pPr>
    </w:lvl>
    <w:lvl w:ilvl="8">
      <w:start w:val="1"/>
      <w:numFmt w:val="lowerRoman"/>
      <w:lvlText w:val="%9."/>
      <w:lvlJc w:val="right"/>
      <w:pPr>
        <w:tabs>
          <w:tab w:val="num" w:pos="1764"/>
        </w:tabs>
        <w:ind w:left="8244" w:hanging="180"/>
      </w:pPr>
    </w:lvl>
  </w:abstractNum>
  <w:abstractNum w:abstractNumId="114" w15:restartNumberingAfterBreak="0">
    <w:nsid w:val="7B4D0D1B"/>
    <w:multiLevelType w:val="multilevel"/>
    <w:tmpl w:val="D108A25E"/>
    <w:styleLink w:val="WW8Num99"/>
    <w:lvl w:ilvl="0">
      <w:start w:val="1"/>
      <w:numFmt w:val="decimal"/>
      <w:lvlText w:val="%1."/>
      <w:lvlJc w:val="left"/>
      <w:rPr>
        <w:rFonts w:ascii="Times New Roman" w:hAnsi="Times New Roman" w:cs="Times New Roman"/>
        <w:b w:val="0"/>
        <w:bCs w:val="0"/>
        <w:i w:val="0"/>
        <w:iCs w:val="0"/>
        <w:caps w:val="0"/>
        <w:smallCaps w:val="0"/>
        <w:strike w:val="0"/>
        <w:dstrike w:val="0"/>
        <w:vanish w:val="0"/>
        <w:color w:val="000000"/>
        <w:position w:val="0"/>
        <w:sz w:val="22"/>
        <w:szCs w:val="22"/>
        <w:u w:val="none"/>
        <w:vertAlign w:val="baseline"/>
        <w:lang w:eastAsia="pl-PL"/>
        <w14:textOutline w14:w="0" w14:cap="rnd" w14:cmpd="sng" w14:algn="ctr">
          <w14:noFill/>
          <w14:prstDash w14:val="solid"/>
          <w14:bevel/>
        </w14:textOutline>
      </w:rPr>
    </w:lvl>
    <w:lvl w:ilvl="1">
      <w:start w:val="1"/>
      <w:numFmt w:val="lowerLetter"/>
      <w:lvlText w:val="%2)"/>
      <w:lvlJc w:val="left"/>
      <w:rPr>
        <w:b w:val="0"/>
        <w:bCs w:val="0"/>
        <w:i w:val="0"/>
        <w:iCs w:val="0"/>
        <w:caps w:val="0"/>
        <w:smallCaps w:val="0"/>
        <w:strike w:val="0"/>
        <w:dstrike w:val="0"/>
        <w:vanish w:val="0"/>
        <w:color w:val="000000"/>
        <w:position w:val="0"/>
        <w:u w:val="none"/>
        <w:vertAlign w:val="baseline"/>
        <w14:textOutline w14:w="0" w14:cap="rnd" w14:cmpd="sng" w14:algn="ctr">
          <w14:noFill/>
          <w14:prstDash w14:val="solid"/>
          <w14:bevel/>
        </w14:textOut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54939464">
    <w:abstractNumId w:val="0"/>
  </w:num>
  <w:num w:numId="2" w16cid:durableId="281809045">
    <w:abstractNumId w:val="5"/>
  </w:num>
  <w:num w:numId="3" w16cid:durableId="1681858581">
    <w:abstractNumId w:val="57"/>
  </w:num>
  <w:num w:numId="4" w16cid:durableId="222958661">
    <w:abstractNumId w:val="114"/>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5" w16cid:durableId="1017122986">
    <w:abstractNumId w:val="64"/>
  </w:num>
  <w:num w:numId="6" w16cid:durableId="549850428">
    <w:abstractNumId w:val="89"/>
  </w:num>
  <w:num w:numId="7" w16cid:durableId="898321788">
    <w:abstractNumId w:val="52"/>
  </w:num>
  <w:num w:numId="8" w16cid:durableId="1268537856">
    <w:abstractNumId w:val="85"/>
  </w:num>
  <w:num w:numId="9" w16cid:durableId="1496721668">
    <w:abstractNumId w:val="93"/>
  </w:num>
  <w:num w:numId="10" w16cid:durableId="52433999">
    <w:abstractNumId w:val="108"/>
  </w:num>
  <w:num w:numId="11" w16cid:durableId="145366210">
    <w:abstractNumId w:val="86"/>
  </w:num>
  <w:num w:numId="12" w16cid:durableId="648091600">
    <w:abstractNumId w:val="49"/>
  </w:num>
  <w:num w:numId="13" w16cid:durableId="298075537">
    <w:abstractNumId w:val="101"/>
  </w:num>
  <w:num w:numId="14" w16cid:durableId="1148669455">
    <w:abstractNumId w:val="26"/>
    <w:lvlOverride w:ilvl="0">
      <w:startOverride w:val="1"/>
    </w:lvlOverride>
  </w:num>
  <w:num w:numId="15" w16cid:durableId="1383405031">
    <w:abstractNumId w:val="4"/>
    <w:lvlOverride w:ilvl="0">
      <w:startOverride w:val="1"/>
    </w:lvlOverride>
  </w:num>
  <w:num w:numId="16" w16cid:durableId="29695849">
    <w:abstractNumId w:val="99"/>
  </w:num>
  <w:num w:numId="17" w16cid:durableId="599534244">
    <w:abstractNumId w:val="76"/>
  </w:num>
  <w:num w:numId="18" w16cid:durableId="8067496">
    <w:abstractNumId w:val="112"/>
  </w:num>
  <w:num w:numId="19" w16cid:durableId="1819414820">
    <w:abstractNumId w:val="75"/>
  </w:num>
  <w:num w:numId="20" w16cid:durableId="832794364">
    <w:abstractNumId w:val="87"/>
  </w:num>
  <w:num w:numId="21" w16cid:durableId="1660183862">
    <w:abstractNumId w:val="96"/>
  </w:num>
  <w:num w:numId="22" w16cid:durableId="1759402778">
    <w:abstractNumId w:val="92"/>
  </w:num>
  <w:num w:numId="23" w16cid:durableId="1557886153">
    <w:abstractNumId w:val="60"/>
  </w:num>
  <w:num w:numId="24" w16cid:durableId="1457916071">
    <w:abstractNumId w:val="72"/>
  </w:num>
  <w:num w:numId="25" w16cid:durableId="272983337">
    <w:abstractNumId w:val="23"/>
  </w:num>
  <w:num w:numId="26" w16cid:durableId="1048068739">
    <w:abstractNumId w:val="18"/>
  </w:num>
  <w:num w:numId="27" w16cid:durableId="137963195">
    <w:abstractNumId w:val="83"/>
  </w:num>
  <w:num w:numId="28" w16cid:durableId="482623792">
    <w:abstractNumId w:val="55"/>
  </w:num>
  <w:num w:numId="29" w16cid:durableId="1940335641">
    <w:abstractNumId w:val="12"/>
  </w:num>
  <w:num w:numId="30" w16cid:durableId="187723652">
    <w:abstractNumId w:val="63"/>
  </w:num>
  <w:num w:numId="31" w16cid:durableId="951671481">
    <w:abstractNumId w:val="56"/>
  </w:num>
  <w:num w:numId="32" w16cid:durableId="1645235318">
    <w:abstractNumId w:val="13"/>
  </w:num>
  <w:num w:numId="33" w16cid:durableId="1499270743">
    <w:abstractNumId w:val="14"/>
  </w:num>
  <w:num w:numId="34" w16cid:durableId="387342698">
    <w:abstractNumId w:val="15"/>
    <w:lvlOverride w:ilvl="0">
      <w:lvl w:ilvl="0">
        <w:start w:val="1"/>
        <w:numFmt w:val="decimal"/>
        <w:lvlText w:val="%1."/>
        <w:lvlJc w:val="left"/>
        <w:pPr>
          <w:tabs>
            <w:tab w:val="num" w:pos="720"/>
          </w:tabs>
          <w:ind w:left="720" w:hanging="360"/>
        </w:pPr>
        <w:rPr>
          <w:rFonts w:ascii="Century Gothic" w:eastAsia="Wingdings" w:hAnsi="Century Gothic" w:cs="Wingdings"/>
          <w:b w:val="0"/>
          <w:strike w:val="0"/>
          <w:sz w:val="20"/>
          <w:szCs w:val="20"/>
        </w:rPr>
      </w:lvl>
    </w:lvlOverride>
    <w:lvlOverride w:ilvl="1">
      <w:lvl w:ilvl="1">
        <w:start w:val="1"/>
        <w:numFmt w:val="decimal"/>
        <w:lvlText w:val="%2."/>
        <w:lvlJc w:val="left"/>
        <w:pPr>
          <w:tabs>
            <w:tab w:val="num" w:pos="1866"/>
          </w:tabs>
          <w:ind w:left="1866" w:hanging="360"/>
        </w:pPr>
        <w:rPr>
          <w:rFonts w:ascii="Times New Roman" w:eastAsia="Wingdings" w:hAnsi="Times New Roman" w:cs="Wingdings"/>
          <w:b w:val="0"/>
        </w:rPr>
      </w:lvl>
    </w:lvlOverride>
    <w:lvlOverride w:ilvl="2">
      <w:lvl w:ilvl="2">
        <w:start w:val="1"/>
        <w:numFmt w:val="decimal"/>
        <w:lvlText w:val="%3)"/>
        <w:lvlJc w:val="left"/>
        <w:pPr>
          <w:tabs>
            <w:tab w:val="num" w:pos="502"/>
          </w:tabs>
          <w:ind w:left="502" w:hanging="360"/>
        </w:pPr>
        <w:rPr>
          <w:rFonts w:eastAsia="Wingdings" w:hint="default"/>
          <w:b w:val="0"/>
          <w:color w:val="auto"/>
        </w:rPr>
      </w:lvl>
    </w:lvlOverride>
    <w:lvlOverride w:ilvl="3">
      <w:lvl w:ilvl="3">
        <w:start w:val="1"/>
        <w:numFmt w:val="decimal"/>
        <w:lvlText w:val="%4."/>
        <w:lvlJc w:val="left"/>
        <w:pPr>
          <w:tabs>
            <w:tab w:val="num" w:pos="2586"/>
          </w:tabs>
          <w:ind w:left="2586" w:hanging="360"/>
        </w:pPr>
        <w:rPr>
          <w:rFonts w:ascii="Times New Roman" w:eastAsia="Wingdings" w:hAnsi="Times New Roman" w:cs="Wingdings"/>
          <w:b w:val="0"/>
        </w:rPr>
      </w:lvl>
    </w:lvlOverride>
    <w:lvlOverride w:ilvl="4">
      <w:lvl w:ilvl="4">
        <w:start w:val="1"/>
        <w:numFmt w:val="decimal"/>
        <w:lvlText w:val="%5."/>
        <w:lvlJc w:val="left"/>
        <w:pPr>
          <w:tabs>
            <w:tab w:val="num" w:pos="2946"/>
          </w:tabs>
          <w:ind w:left="2946" w:hanging="360"/>
        </w:pPr>
        <w:rPr>
          <w:rFonts w:ascii="Times New Roman" w:eastAsia="Wingdings" w:hAnsi="Times New Roman" w:cs="Wingdings"/>
          <w:b w:val="0"/>
        </w:rPr>
      </w:lvl>
    </w:lvlOverride>
    <w:lvlOverride w:ilvl="5">
      <w:lvl w:ilvl="5">
        <w:start w:val="1"/>
        <w:numFmt w:val="decimal"/>
        <w:lvlText w:val="%6."/>
        <w:lvlJc w:val="left"/>
        <w:pPr>
          <w:tabs>
            <w:tab w:val="num" w:pos="3306"/>
          </w:tabs>
          <w:ind w:left="3306" w:hanging="360"/>
        </w:pPr>
        <w:rPr>
          <w:rFonts w:ascii="Times New Roman" w:eastAsia="Wingdings" w:hAnsi="Times New Roman" w:cs="Wingdings"/>
          <w:b w:val="0"/>
        </w:rPr>
      </w:lvl>
    </w:lvlOverride>
    <w:lvlOverride w:ilvl="6">
      <w:lvl w:ilvl="6">
        <w:start w:val="1"/>
        <w:numFmt w:val="decimal"/>
        <w:lvlText w:val="%7."/>
        <w:lvlJc w:val="left"/>
        <w:pPr>
          <w:tabs>
            <w:tab w:val="num" w:pos="3666"/>
          </w:tabs>
          <w:ind w:left="3666" w:hanging="360"/>
        </w:pPr>
        <w:rPr>
          <w:rFonts w:ascii="Times New Roman" w:eastAsia="Wingdings" w:hAnsi="Times New Roman" w:cs="Wingdings"/>
          <w:b w:val="0"/>
        </w:rPr>
      </w:lvl>
    </w:lvlOverride>
    <w:lvlOverride w:ilvl="7">
      <w:lvl w:ilvl="7">
        <w:start w:val="1"/>
        <w:numFmt w:val="decimal"/>
        <w:lvlText w:val="%8."/>
        <w:lvlJc w:val="left"/>
        <w:pPr>
          <w:tabs>
            <w:tab w:val="num" w:pos="4026"/>
          </w:tabs>
          <w:ind w:left="4026" w:hanging="360"/>
        </w:pPr>
        <w:rPr>
          <w:rFonts w:ascii="Times New Roman" w:eastAsia="Wingdings" w:hAnsi="Times New Roman" w:cs="Wingdings"/>
          <w:b w:val="0"/>
        </w:rPr>
      </w:lvl>
    </w:lvlOverride>
    <w:lvlOverride w:ilvl="8">
      <w:lvl w:ilvl="8">
        <w:start w:val="1"/>
        <w:numFmt w:val="decimal"/>
        <w:lvlText w:val="%9."/>
        <w:lvlJc w:val="left"/>
        <w:pPr>
          <w:tabs>
            <w:tab w:val="num" w:pos="4386"/>
          </w:tabs>
          <w:ind w:left="4386" w:hanging="360"/>
        </w:pPr>
        <w:rPr>
          <w:rFonts w:ascii="Times New Roman" w:eastAsia="Wingdings" w:hAnsi="Times New Roman" w:cs="Wingdings"/>
          <w:b w:val="0"/>
        </w:rPr>
      </w:lvl>
    </w:lvlOverride>
  </w:num>
  <w:num w:numId="35" w16cid:durableId="1290863286">
    <w:abstractNumId w:val="62"/>
  </w:num>
  <w:num w:numId="36" w16cid:durableId="962268666">
    <w:abstractNumId w:val="24"/>
  </w:num>
  <w:num w:numId="37" w16cid:durableId="1828281980">
    <w:abstractNumId w:val="45"/>
  </w:num>
  <w:num w:numId="38" w16cid:durableId="2033456602">
    <w:abstractNumId w:val="81"/>
  </w:num>
  <w:num w:numId="39" w16cid:durableId="311758970">
    <w:abstractNumId w:val="78"/>
  </w:num>
  <w:num w:numId="40" w16cid:durableId="1059938911">
    <w:abstractNumId w:val="42"/>
  </w:num>
  <w:num w:numId="41" w16cid:durableId="1494569470">
    <w:abstractNumId w:val="94"/>
  </w:num>
  <w:num w:numId="42" w16cid:durableId="956372698">
    <w:abstractNumId w:val="33"/>
  </w:num>
  <w:num w:numId="43" w16cid:durableId="359666045">
    <w:abstractNumId w:val="39"/>
  </w:num>
  <w:num w:numId="44" w16cid:durableId="1818182906">
    <w:abstractNumId w:val="88"/>
  </w:num>
  <w:num w:numId="45" w16cid:durableId="1647928225">
    <w:abstractNumId w:val="97"/>
  </w:num>
  <w:num w:numId="46" w16cid:durableId="73553225">
    <w:abstractNumId w:val="109"/>
  </w:num>
  <w:num w:numId="47" w16cid:durableId="457259400">
    <w:abstractNumId w:val="34"/>
  </w:num>
  <w:num w:numId="48" w16cid:durableId="454448884">
    <w:abstractNumId w:val="37"/>
  </w:num>
  <w:num w:numId="49" w16cid:durableId="85007409">
    <w:abstractNumId w:val="41"/>
  </w:num>
  <w:num w:numId="50" w16cid:durableId="429085533">
    <w:abstractNumId w:val="29"/>
  </w:num>
  <w:num w:numId="51" w16cid:durableId="326321584">
    <w:abstractNumId w:val="35"/>
  </w:num>
  <w:num w:numId="52" w16cid:durableId="822888602">
    <w:abstractNumId w:val="77"/>
  </w:num>
  <w:num w:numId="53" w16cid:durableId="2102411803">
    <w:abstractNumId w:val="28"/>
  </w:num>
  <w:num w:numId="54" w16cid:durableId="1182817586">
    <w:abstractNumId w:val="31"/>
  </w:num>
  <w:num w:numId="55" w16cid:durableId="1918054578">
    <w:abstractNumId w:val="46"/>
  </w:num>
  <w:num w:numId="56" w16cid:durableId="602958504">
    <w:abstractNumId w:val="103"/>
  </w:num>
  <w:num w:numId="57" w16cid:durableId="1109740571">
    <w:abstractNumId w:val="59"/>
  </w:num>
  <w:num w:numId="58" w16cid:durableId="235549955">
    <w:abstractNumId w:val="3"/>
  </w:num>
  <w:num w:numId="59" w16cid:durableId="1573617064">
    <w:abstractNumId w:val="30"/>
  </w:num>
  <w:num w:numId="60" w16cid:durableId="1600865636">
    <w:abstractNumId w:val="40"/>
  </w:num>
  <w:num w:numId="61" w16cid:durableId="1833984963">
    <w:abstractNumId w:val="43"/>
  </w:num>
  <w:num w:numId="62" w16cid:durableId="412628160">
    <w:abstractNumId w:val="48"/>
  </w:num>
  <w:num w:numId="63" w16cid:durableId="100732165">
    <w:abstractNumId w:val="47"/>
  </w:num>
  <w:num w:numId="64" w16cid:durableId="308942870">
    <w:abstractNumId w:val="74"/>
  </w:num>
  <w:num w:numId="65" w16cid:durableId="17633490">
    <w:abstractNumId w:val="79"/>
  </w:num>
  <w:num w:numId="66" w16cid:durableId="1639335224">
    <w:abstractNumId w:val="113"/>
  </w:num>
  <w:num w:numId="67" w16cid:durableId="286739515">
    <w:abstractNumId w:val="98"/>
  </w:num>
  <w:num w:numId="68" w16cid:durableId="1976837719">
    <w:abstractNumId w:val="80"/>
  </w:num>
  <w:num w:numId="69" w16cid:durableId="1303122739">
    <w:abstractNumId w:val="70"/>
  </w:num>
  <w:num w:numId="70" w16cid:durableId="415978486">
    <w:abstractNumId w:val="105"/>
  </w:num>
  <w:num w:numId="71" w16cid:durableId="1120149641">
    <w:abstractNumId w:val="106"/>
  </w:num>
  <w:num w:numId="72" w16cid:durableId="2020152713">
    <w:abstractNumId w:val="95"/>
  </w:num>
  <w:num w:numId="73" w16cid:durableId="774640014">
    <w:abstractNumId w:val="50"/>
  </w:num>
  <w:num w:numId="74" w16cid:durableId="939265256">
    <w:abstractNumId w:val="100"/>
  </w:num>
  <w:num w:numId="75" w16cid:durableId="982003110">
    <w:abstractNumId w:val="58"/>
  </w:num>
  <w:num w:numId="76" w16cid:durableId="1380931849">
    <w:abstractNumId w:val="90"/>
  </w:num>
  <w:num w:numId="77" w16cid:durableId="1599867313">
    <w:abstractNumId w:val="107"/>
  </w:num>
  <w:num w:numId="78" w16cid:durableId="1894845656">
    <w:abstractNumId w:val="66"/>
  </w:num>
  <w:num w:numId="79" w16cid:durableId="1024402252">
    <w:abstractNumId w:val="10"/>
  </w:num>
  <w:num w:numId="80" w16cid:durableId="1647971190">
    <w:abstractNumId w:val="36"/>
  </w:num>
  <w:num w:numId="81" w16cid:durableId="365643625">
    <w:abstractNumId w:val="38"/>
  </w:num>
  <w:num w:numId="82" w16cid:durableId="435708549">
    <w:abstractNumId w:val="44"/>
  </w:num>
  <w:num w:numId="83" w16cid:durableId="293487578">
    <w:abstractNumId w:val="65"/>
  </w:num>
  <w:num w:numId="84" w16cid:durableId="1076055055">
    <w:abstractNumId w:val="54"/>
  </w:num>
  <w:num w:numId="85" w16cid:durableId="791554873">
    <w:abstractNumId w:val="68"/>
  </w:num>
  <w:num w:numId="86" w16cid:durableId="1714229340">
    <w:abstractNumId w:val="110"/>
  </w:num>
  <w:num w:numId="87" w16cid:durableId="1601378784">
    <w:abstractNumId w:val="104"/>
  </w:num>
  <w:num w:numId="88" w16cid:durableId="340203529">
    <w:abstractNumId w:val="69"/>
  </w:num>
  <w:num w:numId="89" w16cid:durableId="261961389">
    <w:abstractNumId w:val="91"/>
  </w:num>
  <w:num w:numId="90" w16cid:durableId="1440643451">
    <w:abstractNumId w:val="53"/>
  </w:num>
  <w:num w:numId="91" w16cid:durableId="179977984">
    <w:abstractNumId w:val="73"/>
  </w:num>
  <w:num w:numId="92" w16cid:durableId="1801991759">
    <w:abstractNumId w:val="102"/>
  </w:num>
  <w:num w:numId="93" w16cid:durableId="690421903">
    <w:abstractNumId w:val="51"/>
  </w:num>
  <w:num w:numId="94" w16cid:durableId="891698492">
    <w:abstractNumId w:val="84"/>
  </w:num>
  <w:num w:numId="95" w16cid:durableId="1522207098">
    <w:abstractNumId w:val="61"/>
  </w:num>
  <w:num w:numId="96" w16cid:durableId="1368021465">
    <w:abstractNumId w:val="71"/>
  </w:num>
  <w:num w:numId="97" w16cid:durableId="1176264558">
    <w:abstractNumId w:val="11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2DC"/>
    <w:rsid w:val="00001C43"/>
    <w:rsid w:val="000208D7"/>
    <w:rsid w:val="00025ADA"/>
    <w:rsid w:val="00033DF0"/>
    <w:rsid w:val="00036487"/>
    <w:rsid w:val="0004418F"/>
    <w:rsid w:val="0004672A"/>
    <w:rsid w:val="00054DE3"/>
    <w:rsid w:val="00056839"/>
    <w:rsid w:val="00065CCB"/>
    <w:rsid w:val="00070E87"/>
    <w:rsid w:val="0007228B"/>
    <w:rsid w:val="00072418"/>
    <w:rsid w:val="000814D9"/>
    <w:rsid w:val="00082E5A"/>
    <w:rsid w:val="00084F24"/>
    <w:rsid w:val="000932F1"/>
    <w:rsid w:val="00093B05"/>
    <w:rsid w:val="000A2678"/>
    <w:rsid w:val="000A3F3B"/>
    <w:rsid w:val="000B1E2E"/>
    <w:rsid w:val="000B4742"/>
    <w:rsid w:val="000C50A7"/>
    <w:rsid w:val="000D09A1"/>
    <w:rsid w:val="000D5ABC"/>
    <w:rsid w:val="000E4B64"/>
    <w:rsid w:val="000E4FD1"/>
    <w:rsid w:val="000F099D"/>
    <w:rsid w:val="000F20DB"/>
    <w:rsid w:val="000F4261"/>
    <w:rsid w:val="000F440C"/>
    <w:rsid w:val="000F5BF7"/>
    <w:rsid w:val="00101500"/>
    <w:rsid w:val="00102BB4"/>
    <w:rsid w:val="00102C46"/>
    <w:rsid w:val="0010642B"/>
    <w:rsid w:val="00106C67"/>
    <w:rsid w:val="00106D75"/>
    <w:rsid w:val="00116D0E"/>
    <w:rsid w:val="00120506"/>
    <w:rsid w:val="00120E1D"/>
    <w:rsid w:val="001268F9"/>
    <w:rsid w:val="00127E8D"/>
    <w:rsid w:val="00127EFE"/>
    <w:rsid w:val="001345E9"/>
    <w:rsid w:val="00135339"/>
    <w:rsid w:val="00143DA7"/>
    <w:rsid w:val="00145492"/>
    <w:rsid w:val="0014580D"/>
    <w:rsid w:val="00150F4A"/>
    <w:rsid w:val="00154D34"/>
    <w:rsid w:val="00163670"/>
    <w:rsid w:val="00164A03"/>
    <w:rsid w:val="0017192E"/>
    <w:rsid w:val="00186CBE"/>
    <w:rsid w:val="00190D63"/>
    <w:rsid w:val="001A3F70"/>
    <w:rsid w:val="001A57AA"/>
    <w:rsid w:val="001B4424"/>
    <w:rsid w:val="001B4459"/>
    <w:rsid w:val="001C4991"/>
    <w:rsid w:val="001C50E7"/>
    <w:rsid w:val="001D47B4"/>
    <w:rsid w:val="001D6A5A"/>
    <w:rsid w:val="001D7DA2"/>
    <w:rsid w:val="001E0BB0"/>
    <w:rsid w:val="0020016D"/>
    <w:rsid w:val="00200B3C"/>
    <w:rsid w:val="0020171D"/>
    <w:rsid w:val="00204AAD"/>
    <w:rsid w:val="0021200F"/>
    <w:rsid w:val="0021397F"/>
    <w:rsid w:val="00220C6C"/>
    <w:rsid w:val="00221858"/>
    <w:rsid w:val="00221AA7"/>
    <w:rsid w:val="00225156"/>
    <w:rsid w:val="0022782E"/>
    <w:rsid w:val="00233A3B"/>
    <w:rsid w:val="00236DF2"/>
    <w:rsid w:val="002378CF"/>
    <w:rsid w:val="002379C5"/>
    <w:rsid w:val="0025434D"/>
    <w:rsid w:val="00260361"/>
    <w:rsid w:val="00264E0C"/>
    <w:rsid w:val="002650AC"/>
    <w:rsid w:val="00271104"/>
    <w:rsid w:val="002724A7"/>
    <w:rsid w:val="002739B7"/>
    <w:rsid w:val="002739C9"/>
    <w:rsid w:val="002763EF"/>
    <w:rsid w:val="00276852"/>
    <w:rsid w:val="002813D5"/>
    <w:rsid w:val="0028476C"/>
    <w:rsid w:val="002864A6"/>
    <w:rsid w:val="002A5555"/>
    <w:rsid w:val="002B3D30"/>
    <w:rsid w:val="002B4E39"/>
    <w:rsid w:val="002B690B"/>
    <w:rsid w:val="002B7EF8"/>
    <w:rsid w:val="002C1995"/>
    <w:rsid w:val="002C2713"/>
    <w:rsid w:val="002C3549"/>
    <w:rsid w:val="002D4F57"/>
    <w:rsid w:val="002E335D"/>
    <w:rsid w:val="002E3C46"/>
    <w:rsid w:val="002F4A88"/>
    <w:rsid w:val="002F4C46"/>
    <w:rsid w:val="002F6EFD"/>
    <w:rsid w:val="002F7329"/>
    <w:rsid w:val="003000CC"/>
    <w:rsid w:val="00301FC5"/>
    <w:rsid w:val="003076BA"/>
    <w:rsid w:val="00313BC4"/>
    <w:rsid w:val="003208E1"/>
    <w:rsid w:val="00321F55"/>
    <w:rsid w:val="0032627A"/>
    <w:rsid w:val="0033217E"/>
    <w:rsid w:val="00340B05"/>
    <w:rsid w:val="00345BAB"/>
    <w:rsid w:val="00347D6B"/>
    <w:rsid w:val="00350FBB"/>
    <w:rsid w:val="0035345E"/>
    <w:rsid w:val="00353FC5"/>
    <w:rsid w:val="003547D2"/>
    <w:rsid w:val="00355F82"/>
    <w:rsid w:val="003572F4"/>
    <w:rsid w:val="003610F1"/>
    <w:rsid w:val="003661CA"/>
    <w:rsid w:val="0037007D"/>
    <w:rsid w:val="00373C2E"/>
    <w:rsid w:val="00377ED7"/>
    <w:rsid w:val="003808DA"/>
    <w:rsid w:val="00380B45"/>
    <w:rsid w:val="0038187B"/>
    <w:rsid w:val="00383D2D"/>
    <w:rsid w:val="00385D49"/>
    <w:rsid w:val="00385DE0"/>
    <w:rsid w:val="003868FD"/>
    <w:rsid w:val="00386FB3"/>
    <w:rsid w:val="00395B94"/>
    <w:rsid w:val="003972A7"/>
    <w:rsid w:val="003A0AC4"/>
    <w:rsid w:val="003A0D88"/>
    <w:rsid w:val="003A2943"/>
    <w:rsid w:val="003A53B7"/>
    <w:rsid w:val="003A5ED7"/>
    <w:rsid w:val="003B1605"/>
    <w:rsid w:val="003B4A97"/>
    <w:rsid w:val="003B4AEC"/>
    <w:rsid w:val="003B5DA4"/>
    <w:rsid w:val="003C126E"/>
    <w:rsid w:val="003C36D0"/>
    <w:rsid w:val="003C4803"/>
    <w:rsid w:val="003D14E5"/>
    <w:rsid w:val="003D1747"/>
    <w:rsid w:val="003D5478"/>
    <w:rsid w:val="003D61E6"/>
    <w:rsid w:val="003D7B7D"/>
    <w:rsid w:val="003E17CF"/>
    <w:rsid w:val="003E3351"/>
    <w:rsid w:val="003E50FB"/>
    <w:rsid w:val="003E5B53"/>
    <w:rsid w:val="003E7061"/>
    <w:rsid w:val="003F07BF"/>
    <w:rsid w:val="003F5CA1"/>
    <w:rsid w:val="003F5FB9"/>
    <w:rsid w:val="0040128A"/>
    <w:rsid w:val="00402E13"/>
    <w:rsid w:val="00407248"/>
    <w:rsid w:val="0041044F"/>
    <w:rsid w:val="00412DA9"/>
    <w:rsid w:val="00413EB5"/>
    <w:rsid w:val="00417D14"/>
    <w:rsid w:val="004224E4"/>
    <w:rsid w:val="00425895"/>
    <w:rsid w:val="00427CEE"/>
    <w:rsid w:val="00432FEB"/>
    <w:rsid w:val="00436591"/>
    <w:rsid w:val="00440284"/>
    <w:rsid w:val="004426BA"/>
    <w:rsid w:val="0044362A"/>
    <w:rsid w:val="00444D2F"/>
    <w:rsid w:val="004465A4"/>
    <w:rsid w:val="004478C2"/>
    <w:rsid w:val="00450112"/>
    <w:rsid w:val="004508C3"/>
    <w:rsid w:val="00451E9C"/>
    <w:rsid w:val="00451F60"/>
    <w:rsid w:val="00457C6D"/>
    <w:rsid w:val="004604EF"/>
    <w:rsid w:val="0046333C"/>
    <w:rsid w:val="004644E0"/>
    <w:rsid w:val="0046683E"/>
    <w:rsid w:val="004714A0"/>
    <w:rsid w:val="00472B0B"/>
    <w:rsid w:val="004748C7"/>
    <w:rsid w:val="0047721D"/>
    <w:rsid w:val="004818F8"/>
    <w:rsid w:val="004845CD"/>
    <w:rsid w:val="00485EDC"/>
    <w:rsid w:val="00495751"/>
    <w:rsid w:val="00496FF6"/>
    <w:rsid w:val="004A0B09"/>
    <w:rsid w:val="004A6F04"/>
    <w:rsid w:val="004B2FC6"/>
    <w:rsid w:val="004B3621"/>
    <w:rsid w:val="004B4900"/>
    <w:rsid w:val="004B6A45"/>
    <w:rsid w:val="004B724D"/>
    <w:rsid w:val="004C0C6B"/>
    <w:rsid w:val="004C1F6C"/>
    <w:rsid w:val="004C6CF5"/>
    <w:rsid w:val="004C7040"/>
    <w:rsid w:val="004D0200"/>
    <w:rsid w:val="004D1607"/>
    <w:rsid w:val="004D282F"/>
    <w:rsid w:val="004D30FB"/>
    <w:rsid w:val="004D4CBC"/>
    <w:rsid w:val="004E1CDF"/>
    <w:rsid w:val="004F444D"/>
    <w:rsid w:val="004F74E0"/>
    <w:rsid w:val="005049F8"/>
    <w:rsid w:val="0050538C"/>
    <w:rsid w:val="00506D1C"/>
    <w:rsid w:val="0052229F"/>
    <w:rsid w:val="00523660"/>
    <w:rsid w:val="00524683"/>
    <w:rsid w:val="00526613"/>
    <w:rsid w:val="00531E6E"/>
    <w:rsid w:val="005357BC"/>
    <w:rsid w:val="0053614F"/>
    <w:rsid w:val="005368AC"/>
    <w:rsid w:val="005418B1"/>
    <w:rsid w:val="005453C8"/>
    <w:rsid w:val="00545A84"/>
    <w:rsid w:val="005514CB"/>
    <w:rsid w:val="00555B4A"/>
    <w:rsid w:val="00567B6A"/>
    <w:rsid w:val="005744D6"/>
    <w:rsid w:val="005809A0"/>
    <w:rsid w:val="00582EDC"/>
    <w:rsid w:val="0058650C"/>
    <w:rsid w:val="005924A0"/>
    <w:rsid w:val="005932E3"/>
    <w:rsid w:val="0059547C"/>
    <w:rsid w:val="005977CD"/>
    <w:rsid w:val="005A074D"/>
    <w:rsid w:val="005A178A"/>
    <w:rsid w:val="005A7C85"/>
    <w:rsid w:val="005B166E"/>
    <w:rsid w:val="005B3856"/>
    <w:rsid w:val="005C1733"/>
    <w:rsid w:val="005C778D"/>
    <w:rsid w:val="005D2A4A"/>
    <w:rsid w:val="005E0B2E"/>
    <w:rsid w:val="005E2018"/>
    <w:rsid w:val="005E5BD3"/>
    <w:rsid w:val="005F119E"/>
    <w:rsid w:val="005F4442"/>
    <w:rsid w:val="005F5A37"/>
    <w:rsid w:val="0060056D"/>
    <w:rsid w:val="00607B73"/>
    <w:rsid w:val="00614B48"/>
    <w:rsid w:val="00620583"/>
    <w:rsid w:val="00624E86"/>
    <w:rsid w:val="006360F9"/>
    <w:rsid w:val="0063638C"/>
    <w:rsid w:val="00640F3C"/>
    <w:rsid w:val="0064378A"/>
    <w:rsid w:val="0064595F"/>
    <w:rsid w:val="00665A21"/>
    <w:rsid w:val="00674CA9"/>
    <w:rsid w:val="00676F5F"/>
    <w:rsid w:val="00683A31"/>
    <w:rsid w:val="00685B97"/>
    <w:rsid w:val="006938EB"/>
    <w:rsid w:val="006B261D"/>
    <w:rsid w:val="006B3371"/>
    <w:rsid w:val="006B3EA1"/>
    <w:rsid w:val="006B75A4"/>
    <w:rsid w:val="006C36A5"/>
    <w:rsid w:val="006D1CFE"/>
    <w:rsid w:val="006D4847"/>
    <w:rsid w:val="006D5AE8"/>
    <w:rsid w:val="006E396D"/>
    <w:rsid w:val="006F1D42"/>
    <w:rsid w:val="006F5702"/>
    <w:rsid w:val="006F735C"/>
    <w:rsid w:val="007017C1"/>
    <w:rsid w:val="00701C45"/>
    <w:rsid w:val="007031A2"/>
    <w:rsid w:val="007111B6"/>
    <w:rsid w:val="00713F4C"/>
    <w:rsid w:val="0071722B"/>
    <w:rsid w:val="0072629E"/>
    <w:rsid w:val="00727203"/>
    <w:rsid w:val="0073686B"/>
    <w:rsid w:val="007452F2"/>
    <w:rsid w:val="00746CBA"/>
    <w:rsid w:val="00753581"/>
    <w:rsid w:val="00774582"/>
    <w:rsid w:val="00774583"/>
    <w:rsid w:val="007761E5"/>
    <w:rsid w:val="0078308E"/>
    <w:rsid w:val="0078349F"/>
    <w:rsid w:val="00785774"/>
    <w:rsid w:val="007B1764"/>
    <w:rsid w:val="007B26E8"/>
    <w:rsid w:val="007B326D"/>
    <w:rsid w:val="007B645C"/>
    <w:rsid w:val="007B7EB1"/>
    <w:rsid w:val="007C393F"/>
    <w:rsid w:val="007C3FA7"/>
    <w:rsid w:val="007D52B2"/>
    <w:rsid w:val="007D7178"/>
    <w:rsid w:val="007E5353"/>
    <w:rsid w:val="007E5B11"/>
    <w:rsid w:val="007E78E1"/>
    <w:rsid w:val="007F01F3"/>
    <w:rsid w:val="007F1469"/>
    <w:rsid w:val="007F311D"/>
    <w:rsid w:val="007F3272"/>
    <w:rsid w:val="00803108"/>
    <w:rsid w:val="00812D31"/>
    <w:rsid w:val="00820F63"/>
    <w:rsid w:val="00827403"/>
    <w:rsid w:val="00831195"/>
    <w:rsid w:val="0083778C"/>
    <w:rsid w:val="00850DF8"/>
    <w:rsid w:val="008527BF"/>
    <w:rsid w:val="00862940"/>
    <w:rsid w:val="00862FE6"/>
    <w:rsid w:val="00865A1D"/>
    <w:rsid w:val="00865A60"/>
    <w:rsid w:val="00871885"/>
    <w:rsid w:val="00877818"/>
    <w:rsid w:val="008804E2"/>
    <w:rsid w:val="00883CDF"/>
    <w:rsid w:val="00883DD3"/>
    <w:rsid w:val="0088610D"/>
    <w:rsid w:val="00891AA8"/>
    <w:rsid w:val="00891CAB"/>
    <w:rsid w:val="00892F80"/>
    <w:rsid w:val="008A4779"/>
    <w:rsid w:val="008B768B"/>
    <w:rsid w:val="008C1354"/>
    <w:rsid w:val="008C13FA"/>
    <w:rsid w:val="008C2DBB"/>
    <w:rsid w:val="008C3EA1"/>
    <w:rsid w:val="008C76DE"/>
    <w:rsid w:val="008D08FA"/>
    <w:rsid w:val="008D0B2F"/>
    <w:rsid w:val="008D2BD6"/>
    <w:rsid w:val="008E2BA9"/>
    <w:rsid w:val="008F0AC5"/>
    <w:rsid w:val="008F4F6A"/>
    <w:rsid w:val="009004EF"/>
    <w:rsid w:val="0090178E"/>
    <w:rsid w:val="00902F99"/>
    <w:rsid w:val="0090463A"/>
    <w:rsid w:val="00906F48"/>
    <w:rsid w:val="00915C1F"/>
    <w:rsid w:val="00921F4E"/>
    <w:rsid w:val="0092378D"/>
    <w:rsid w:val="009307EE"/>
    <w:rsid w:val="009328B2"/>
    <w:rsid w:val="00940B79"/>
    <w:rsid w:val="00950E22"/>
    <w:rsid w:val="0095137B"/>
    <w:rsid w:val="00956DB6"/>
    <w:rsid w:val="00960265"/>
    <w:rsid w:val="00961E53"/>
    <w:rsid w:val="009620CE"/>
    <w:rsid w:val="00962243"/>
    <w:rsid w:val="00964C5A"/>
    <w:rsid w:val="0097112D"/>
    <w:rsid w:val="00971D5D"/>
    <w:rsid w:val="009739F8"/>
    <w:rsid w:val="0098177A"/>
    <w:rsid w:val="00983DCC"/>
    <w:rsid w:val="00986750"/>
    <w:rsid w:val="00987BBA"/>
    <w:rsid w:val="00991B72"/>
    <w:rsid w:val="009A2302"/>
    <w:rsid w:val="009B0F1D"/>
    <w:rsid w:val="009B4021"/>
    <w:rsid w:val="009B41DB"/>
    <w:rsid w:val="009B7A63"/>
    <w:rsid w:val="009C0DFC"/>
    <w:rsid w:val="009C59C2"/>
    <w:rsid w:val="009D3082"/>
    <w:rsid w:val="009D38C8"/>
    <w:rsid w:val="009E1C69"/>
    <w:rsid w:val="009E52F6"/>
    <w:rsid w:val="009F112B"/>
    <w:rsid w:val="009F27E7"/>
    <w:rsid w:val="009F570F"/>
    <w:rsid w:val="00A00A6E"/>
    <w:rsid w:val="00A06DBD"/>
    <w:rsid w:val="00A116D3"/>
    <w:rsid w:val="00A11794"/>
    <w:rsid w:val="00A14304"/>
    <w:rsid w:val="00A201B9"/>
    <w:rsid w:val="00A208F1"/>
    <w:rsid w:val="00A22F61"/>
    <w:rsid w:val="00A245FC"/>
    <w:rsid w:val="00A34215"/>
    <w:rsid w:val="00A34C8E"/>
    <w:rsid w:val="00A35B2D"/>
    <w:rsid w:val="00A42080"/>
    <w:rsid w:val="00A424AB"/>
    <w:rsid w:val="00A435E0"/>
    <w:rsid w:val="00A50C7D"/>
    <w:rsid w:val="00A5296E"/>
    <w:rsid w:val="00A53154"/>
    <w:rsid w:val="00A53E47"/>
    <w:rsid w:val="00A55B19"/>
    <w:rsid w:val="00A603AD"/>
    <w:rsid w:val="00A622B6"/>
    <w:rsid w:val="00A64F8F"/>
    <w:rsid w:val="00A7112D"/>
    <w:rsid w:val="00A7255A"/>
    <w:rsid w:val="00A72685"/>
    <w:rsid w:val="00A7487A"/>
    <w:rsid w:val="00A76089"/>
    <w:rsid w:val="00A80202"/>
    <w:rsid w:val="00A81823"/>
    <w:rsid w:val="00A858A3"/>
    <w:rsid w:val="00AA2A8D"/>
    <w:rsid w:val="00AA2AB0"/>
    <w:rsid w:val="00AA4E7E"/>
    <w:rsid w:val="00AA555A"/>
    <w:rsid w:val="00AA5C5A"/>
    <w:rsid w:val="00AC0407"/>
    <w:rsid w:val="00AC1BF9"/>
    <w:rsid w:val="00AC74D9"/>
    <w:rsid w:val="00AC7D8B"/>
    <w:rsid w:val="00AD185B"/>
    <w:rsid w:val="00AD6205"/>
    <w:rsid w:val="00AD6E64"/>
    <w:rsid w:val="00AE2CC7"/>
    <w:rsid w:val="00AF53D9"/>
    <w:rsid w:val="00AF64DB"/>
    <w:rsid w:val="00AF7CA1"/>
    <w:rsid w:val="00B02141"/>
    <w:rsid w:val="00B05747"/>
    <w:rsid w:val="00B23E0C"/>
    <w:rsid w:val="00B37055"/>
    <w:rsid w:val="00B41AF8"/>
    <w:rsid w:val="00B53A80"/>
    <w:rsid w:val="00B561A6"/>
    <w:rsid w:val="00B56981"/>
    <w:rsid w:val="00B676D1"/>
    <w:rsid w:val="00B67720"/>
    <w:rsid w:val="00B71486"/>
    <w:rsid w:val="00B72D1C"/>
    <w:rsid w:val="00B752DC"/>
    <w:rsid w:val="00B80CB2"/>
    <w:rsid w:val="00B86E64"/>
    <w:rsid w:val="00B87622"/>
    <w:rsid w:val="00B92C8D"/>
    <w:rsid w:val="00B96110"/>
    <w:rsid w:val="00B9717A"/>
    <w:rsid w:val="00BA7C05"/>
    <w:rsid w:val="00BC0C97"/>
    <w:rsid w:val="00BC4EC7"/>
    <w:rsid w:val="00BC6C37"/>
    <w:rsid w:val="00BD26D2"/>
    <w:rsid w:val="00BD5A22"/>
    <w:rsid w:val="00BD69E2"/>
    <w:rsid w:val="00BE2E00"/>
    <w:rsid w:val="00BE72AC"/>
    <w:rsid w:val="00BF53F1"/>
    <w:rsid w:val="00C10E6D"/>
    <w:rsid w:val="00C154EB"/>
    <w:rsid w:val="00C27030"/>
    <w:rsid w:val="00C27FCD"/>
    <w:rsid w:val="00C4061F"/>
    <w:rsid w:val="00C407A5"/>
    <w:rsid w:val="00C45042"/>
    <w:rsid w:val="00C4607A"/>
    <w:rsid w:val="00C532F2"/>
    <w:rsid w:val="00C54521"/>
    <w:rsid w:val="00C55A3C"/>
    <w:rsid w:val="00C60DD7"/>
    <w:rsid w:val="00C62A40"/>
    <w:rsid w:val="00C63508"/>
    <w:rsid w:val="00C754C2"/>
    <w:rsid w:val="00C76D9D"/>
    <w:rsid w:val="00C77E55"/>
    <w:rsid w:val="00C832D5"/>
    <w:rsid w:val="00C86323"/>
    <w:rsid w:val="00C9019F"/>
    <w:rsid w:val="00CA55B1"/>
    <w:rsid w:val="00CB4421"/>
    <w:rsid w:val="00CB5AC4"/>
    <w:rsid w:val="00CC2BEB"/>
    <w:rsid w:val="00CC50EC"/>
    <w:rsid w:val="00CC615E"/>
    <w:rsid w:val="00CC6992"/>
    <w:rsid w:val="00CD6C76"/>
    <w:rsid w:val="00CD7399"/>
    <w:rsid w:val="00CD760A"/>
    <w:rsid w:val="00CE0CA8"/>
    <w:rsid w:val="00CF1456"/>
    <w:rsid w:val="00CF5777"/>
    <w:rsid w:val="00CF5DD9"/>
    <w:rsid w:val="00CF742E"/>
    <w:rsid w:val="00D06F9C"/>
    <w:rsid w:val="00D102F1"/>
    <w:rsid w:val="00D1126B"/>
    <w:rsid w:val="00D13AD2"/>
    <w:rsid w:val="00D14125"/>
    <w:rsid w:val="00D22274"/>
    <w:rsid w:val="00D261D8"/>
    <w:rsid w:val="00D2735C"/>
    <w:rsid w:val="00D33451"/>
    <w:rsid w:val="00D36C4B"/>
    <w:rsid w:val="00D436EB"/>
    <w:rsid w:val="00D510FF"/>
    <w:rsid w:val="00D51592"/>
    <w:rsid w:val="00D5395F"/>
    <w:rsid w:val="00D56B44"/>
    <w:rsid w:val="00D57E6A"/>
    <w:rsid w:val="00D60B55"/>
    <w:rsid w:val="00D63F55"/>
    <w:rsid w:val="00D67D6D"/>
    <w:rsid w:val="00D73BF7"/>
    <w:rsid w:val="00D82F79"/>
    <w:rsid w:val="00D87361"/>
    <w:rsid w:val="00D917CB"/>
    <w:rsid w:val="00D921A4"/>
    <w:rsid w:val="00D943A5"/>
    <w:rsid w:val="00D95227"/>
    <w:rsid w:val="00D95F19"/>
    <w:rsid w:val="00DA00C2"/>
    <w:rsid w:val="00DA7E1D"/>
    <w:rsid w:val="00DB27F0"/>
    <w:rsid w:val="00DD0089"/>
    <w:rsid w:val="00DD658D"/>
    <w:rsid w:val="00DE35DD"/>
    <w:rsid w:val="00DE6691"/>
    <w:rsid w:val="00DF536F"/>
    <w:rsid w:val="00E00E62"/>
    <w:rsid w:val="00E12920"/>
    <w:rsid w:val="00E16BE3"/>
    <w:rsid w:val="00E218FB"/>
    <w:rsid w:val="00E27AE3"/>
    <w:rsid w:val="00E314B7"/>
    <w:rsid w:val="00E31815"/>
    <w:rsid w:val="00E33DF7"/>
    <w:rsid w:val="00E3541D"/>
    <w:rsid w:val="00E3762B"/>
    <w:rsid w:val="00E40E06"/>
    <w:rsid w:val="00E418F3"/>
    <w:rsid w:val="00E44715"/>
    <w:rsid w:val="00E45644"/>
    <w:rsid w:val="00E54F88"/>
    <w:rsid w:val="00E663D6"/>
    <w:rsid w:val="00E67701"/>
    <w:rsid w:val="00E70D9F"/>
    <w:rsid w:val="00E73892"/>
    <w:rsid w:val="00E76A31"/>
    <w:rsid w:val="00E8532F"/>
    <w:rsid w:val="00E861E7"/>
    <w:rsid w:val="00E90387"/>
    <w:rsid w:val="00E9129E"/>
    <w:rsid w:val="00E94BFC"/>
    <w:rsid w:val="00EA27E4"/>
    <w:rsid w:val="00EB542F"/>
    <w:rsid w:val="00EB6A33"/>
    <w:rsid w:val="00EC34F4"/>
    <w:rsid w:val="00EC458E"/>
    <w:rsid w:val="00EC621D"/>
    <w:rsid w:val="00ED0CDA"/>
    <w:rsid w:val="00ED6762"/>
    <w:rsid w:val="00EE30B1"/>
    <w:rsid w:val="00EF0BE8"/>
    <w:rsid w:val="00EF4B45"/>
    <w:rsid w:val="00EF618F"/>
    <w:rsid w:val="00F017B2"/>
    <w:rsid w:val="00F01A99"/>
    <w:rsid w:val="00F02358"/>
    <w:rsid w:val="00F026E7"/>
    <w:rsid w:val="00F044CA"/>
    <w:rsid w:val="00F04B0E"/>
    <w:rsid w:val="00F06F8D"/>
    <w:rsid w:val="00F15FC9"/>
    <w:rsid w:val="00F17307"/>
    <w:rsid w:val="00F24ED8"/>
    <w:rsid w:val="00F31C78"/>
    <w:rsid w:val="00F33253"/>
    <w:rsid w:val="00F33F19"/>
    <w:rsid w:val="00F35B77"/>
    <w:rsid w:val="00F35DAF"/>
    <w:rsid w:val="00F3659F"/>
    <w:rsid w:val="00F36E64"/>
    <w:rsid w:val="00F422C4"/>
    <w:rsid w:val="00F44D75"/>
    <w:rsid w:val="00F47EA5"/>
    <w:rsid w:val="00F53558"/>
    <w:rsid w:val="00F60A30"/>
    <w:rsid w:val="00F61366"/>
    <w:rsid w:val="00F63519"/>
    <w:rsid w:val="00F70E9E"/>
    <w:rsid w:val="00F74F3D"/>
    <w:rsid w:val="00F76588"/>
    <w:rsid w:val="00F77F8E"/>
    <w:rsid w:val="00F80289"/>
    <w:rsid w:val="00F82448"/>
    <w:rsid w:val="00F87FB2"/>
    <w:rsid w:val="00F90794"/>
    <w:rsid w:val="00F9425A"/>
    <w:rsid w:val="00F95D35"/>
    <w:rsid w:val="00FB4ACA"/>
    <w:rsid w:val="00FC5AD0"/>
    <w:rsid w:val="00FC5E4A"/>
    <w:rsid w:val="00FC6E52"/>
    <w:rsid w:val="00FC7D4D"/>
    <w:rsid w:val="00FD0DC4"/>
    <w:rsid w:val="00FD6D0B"/>
    <w:rsid w:val="00FD727C"/>
    <w:rsid w:val="00FE5520"/>
    <w:rsid w:val="00FE5D9B"/>
    <w:rsid w:val="00FF03E9"/>
    <w:rsid w:val="00FF146D"/>
    <w:rsid w:val="00FF2833"/>
    <w:rsid w:val="00FF5368"/>
    <w:rsid w:val="00FF6D4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9C296B"/>
  <w15:chartTrackingRefBased/>
  <w15:docId w15:val="{CD35D604-DCB1-46B1-AE28-BD533271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96D"/>
    <w:pPr>
      <w:suppressAutoHyphens/>
      <w:textAlignment w:val="baseline"/>
    </w:pPr>
    <w:rPr>
      <w:rFonts w:eastAsia="Arial" w:cs="Arial"/>
      <w:color w:val="000000"/>
      <w:kern w:val="1"/>
      <w:sz w:val="22"/>
      <w:szCs w:val="24"/>
      <w:lang w:eastAsia="zh-CN" w:bidi="hi-IN"/>
    </w:rPr>
  </w:style>
  <w:style w:type="paragraph" w:styleId="Nagwek1">
    <w:name w:val="heading 1"/>
    <w:basedOn w:val="Normalny"/>
    <w:next w:val="Tekstpodstawowy"/>
    <w:qFormat/>
    <w:pPr>
      <w:keepNext/>
      <w:numPr>
        <w:numId w:val="1"/>
      </w:numPr>
      <w:ind w:left="360" w:firstLine="0"/>
      <w:outlineLvl w:val="0"/>
    </w:pPr>
    <w:rPr>
      <w:i/>
    </w:rPr>
  </w:style>
  <w:style w:type="paragraph" w:styleId="Nagwek2">
    <w:name w:val="heading 2"/>
    <w:basedOn w:val="Normalny"/>
    <w:next w:val="Tekstpodstawowy"/>
    <w:qFormat/>
    <w:pPr>
      <w:keepNext/>
      <w:numPr>
        <w:ilvl w:val="1"/>
        <w:numId w:val="1"/>
      </w:numPr>
      <w:jc w:val="both"/>
      <w:outlineLvl w:val="1"/>
    </w:pPr>
    <w:rPr>
      <w:b/>
      <w:sz w:val="24"/>
    </w:rPr>
  </w:style>
  <w:style w:type="paragraph" w:styleId="Nagwek3">
    <w:name w:val="heading 3"/>
    <w:basedOn w:val="Normalny"/>
    <w:next w:val="Tekstpodstawowy"/>
    <w:qFormat/>
    <w:pPr>
      <w:keepNext/>
      <w:numPr>
        <w:ilvl w:val="2"/>
        <w:numId w:val="1"/>
      </w:numPr>
      <w:ind w:left="708" w:firstLine="0"/>
      <w:jc w:val="both"/>
      <w:outlineLvl w:val="2"/>
    </w:pPr>
    <w:rPr>
      <w:i/>
      <w:sz w:val="24"/>
    </w:rPr>
  </w:style>
  <w:style w:type="paragraph" w:styleId="Nagwek4">
    <w:name w:val="heading 4"/>
    <w:basedOn w:val="Normalny"/>
    <w:next w:val="Tekstpodstawowy"/>
    <w:qFormat/>
    <w:pPr>
      <w:keepNext/>
      <w:numPr>
        <w:ilvl w:val="3"/>
        <w:numId w:val="1"/>
      </w:numPr>
      <w:jc w:val="both"/>
      <w:outlineLvl w:val="3"/>
    </w:pPr>
    <w:rPr>
      <w:b/>
      <w:sz w:val="24"/>
    </w:rPr>
  </w:style>
  <w:style w:type="paragraph" w:styleId="Nagwek5">
    <w:name w:val="heading 5"/>
    <w:basedOn w:val="Normalny"/>
    <w:next w:val="Tekstpodstawowy"/>
    <w:qFormat/>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qFormat/>
    <w:pPr>
      <w:keepNext/>
      <w:numPr>
        <w:ilvl w:val="5"/>
        <w:numId w:val="1"/>
      </w:numPr>
      <w:spacing w:before="120"/>
      <w:jc w:val="center"/>
      <w:outlineLvl w:val="5"/>
    </w:pPr>
    <w:rPr>
      <w:b/>
      <w:bCs/>
      <w:lang w:val="en-US"/>
    </w:rPr>
  </w:style>
  <w:style w:type="paragraph" w:styleId="Nagwek7">
    <w:name w:val="heading 7"/>
    <w:basedOn w:val="Normalny"/>
    <w:next w:val="Tekstpodstawowy"/>
    <w:qFormat/>
    <w:pPr>
      <w:keepNext/>
      <w:numPr>
        <w:ilvl w:val="6"/>
        <w:numId w:val="1"/>
      </w:numPr>
      <w:jc w:val="center"/>
      <w:outlineLvl w:val="6"/>
    </w:pPr>
    <w:rPr>
      <w:b/>
      <w:bCs/>
    </w:rPr>
  </w:style>
  <w:style w:type="paragraph" w:styleId="Nagwek8">
    <w:name w:val="heading 8"/>
    <w:basedOn w:val="Normalny"/>
    <w:next w:val="Tekstpodstawowy"/>
    <w:qFormat/>
    <w:pPr>
      <w:keepNext/>
      <w:numPr>
        <w:ilvl w:val="7"/>
        <w:numId w:val="1"/>
      </w:numPr>
      <w:outlineLvl w:val="7"/>
    </w:pPr>
    <w:rPr>
      <w:rFonts w:ascii="Arial" w:hAnsi="Arial"/>
      <w:b/>
      <w:sz w:val="20"/>
    </w:rPr>
  </w:style>
  <w:style w:type="paragraph" w:styleId="Nagwek9">
    <w:name w:val="heading 9"/>
    <w:basedOn w:val="Normalny"/>
    <w:next w:val="Tekstpodstawowy"/>
    <w:qFormat/>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4z1">
    <w:name w:val="WW8Num4z1"/>
    <w:rPr>
      <w:b w:val="0"/>
      <w:bCs w:val="0"/>
      <w:color w:val="000000"/>
      <w:sz w:val="22"/>
      <w:szCs w:val="22"/>
    </w:rPr>
  </w:style>
  <w:style w:type="character" w:customStyle="1" w:styleId="WW8Num4z2">
    <w:name w:val="WW8Num4z2"/>
    <w:rPr>
      <w:rFonts w:ascii="Times New Roman" w:eastAsia="Times New Roman" w:hAnsi="Times New Roman" w:cs="Times New Roman"/>
      <w:b/>
    </w:rPr>
  </w:style>
  <w:style w:type="character" w:customStyle="1" w:styleId="WW8Num4z3">
    <w:name w:val="WW8Num4z3"/>
    <w:rPr>
      <w:b/>
    </w:rPr>
  </w:style>
  <w:style w:type="character" w:customStyle="1" w:styleId="WW8Num4z4">
    <w:name w:val="WW8Num4z4"/>
    <w:rPr>
      <w:b w:val="0"/>
      <w:color w:val="000000"/>
    </w:rPr>
  </w:style>
  <w:style w:type="character" w:customStyle="1" w:styleId="WW8Num9z1">
    <w:name w:val="WW8Num9z1"/>
    <w:rPr>
      <w:rFonts w:ascii="Times New Roman" w:eastAsia="Times New Roman" w:hAnsi="Times New Roman" w:cs="Times New Roman"/>
      <w:b w:val="0"/>
    </w:rPr>
  </w:style>
  <w:style w:type="character" w:customStyle="1" w:styleId="WW8Num11z0">
    <w:name w:val="WW8Num11z0"/>
    <w:rPr>
      <w:b w:val="0"/>
      <w:sz w:val="22"/>
      <w:szCs w:val="22"/>
    </w:rPr>
  </w:style>
  <w:style w:type="character" w:customStyle="1" w:styleId="WW8Num17z0">
    <w:name w:val="WW8Num17z0"/>
    <w:rPr>
      <w:rFonts w:ascii="Times New Roman" w:eastAsia="Wingdings" w:hAnsi="Times New Roman" w:cs="Wingdings"/>
      <w:i w:val="0"/>
      <w:iCs w:val="0"/>
      <w:color w:val="000000"/>
      <w:sz w:val="22"/>
      <w:szCs w:val="22"/>
    </w:rPr>
  </w:style>
  <w:style w:type="character" w:customStyle="1" w:styleId="WW8Num18z0">
    <w:name w:val="WW8Num18z0"/>
    <w:rPr>
      <w:rFonts w:ascii="Times New Roman" w:eastAsia="Wingdings" w:hAnsi="Times New Roman" w:cs="Wingdings"/>
      <w:b w:val="0"/>
    </w:rPr>
  </w:style>
  <w:style w:type="character" w:customStyle="1" w:styleId="WW8Num19z0">
    <w:name w:val="WW8Num19z0"/>
    <w:rPr>
      <w:rFonts w:ascii="Times New Roman" w:eastAsia="Wingdings" w:hAnsi="Times New Roman" w:cs="Times New Roman"/>
      <w:sz w:val="22"/>
      <w:szCs w:val="22"/>
    </w:rPr>
  </w:style>
  <w:style w:type="character" w:customStyle="1" w:styleId="WW8Num20z0">
    <w:name w:val="WW8Num20z0"/>
    <w:rPr>
      <w:i w:val="0"/>
      <w:iCs w:val="0"/>
      <w:color w:val="000000"/>
      <w:sz w:val="22"/>
      <w:szCs w:val="22"/>
    </w:rPr>
  </w:style>
  <w:style w:type="character" w:customStyle="1" w:styleId="WW8Num21z0">
    <w:name w:val="WW8Num21z0"/>
    <w:rPr>
      <w:rFonts w:ascii="Times New Roman" w:eastAsia="Times New Roman" w:hAnsi="Times New Roman" w:cs="Times New Roman"/>
    </w:rPr>
  </w:style>
  <w:style w:type="character" w:customStyle="1" w:styleId="WW8Num22z0">
    <w:name w:val="WW8Num22z0"/>
    <w:rPr>
      <w:rFonts w:ascii="Times New Roman" w:eastAsia="Times New Roman" w:hAnsi="Times New Roman" w:cs="Times New Roman"/>
      <w:b w:val="0"/>
      <w:sz w:val="22"/>
      <w:szCs w:val="22"/>
    </w:rPr>
  </w:style>
  <w:style w:type="character" w:customStyle="1" w:styleId="WW8Num22z1">
    <w:name w:val="WW8Num22z1"/>
    <w:rPr>
      <w:rFonts w:cs="Times New Roman"/>
      <w:b w:val="0"/>
    </w:rPr>
  </w:style>
  <w:style w:type="character" w:customStyle="1" w:styleId="WW8Num22z2">
    <w:name w:val="WW8Num22z2"/>
    <w:rPr>
      <w:b w:val="0"/>
      <w:i w:val="0"/>
    </w:rPr>
  </w:style>
  <w:style w:type="character" w:customStyle="1" w:styleId="WW8Num23z0">
    <w:name w:val="WW8Num23z0"/>
    <w:rPr>
      <w:rFonts w:ascii="Times New Roman" w:eastAsia="Times New Roman" w:hAnsi="Times New Roman" w:cs="Times New Roman"/>
      <w:b w:val="0"/>
      <w:bCs w:val="0"/>
      <w:i w:val="0"/>
      <w:iCs w:val="0"/>
      <w:color w:val="000000"/>
    </w:rPr>
  </w:style>
  <w:style w:type="character" w:customStyle="1" w:styleId="WW8Num24z0">
    <w:name w:val="WW8Num24z0"/>
    <w:rPr>
      <w:rFonts w:ascii="Times New Roman" w:eastAsia="Times New Roman" w:hAnsi="Times New Roman" w:cs="Times New Roman"/>
      <w:i w:val="0"/>
      <w:iCs w:val="0"/>
      <w:sz w:val="22"/>
      <w:szCs w:val="22"/>
    </w:rPr>
  </w:style>
  <w:style w:type="character" w:customStyle="1" w:styleId="WW8Num25z0">
    <w:name w:val="WW8Num25z0"/>
    <w:rPr>
      <w:b w:val="0"/>
      <w:i w:val="0"/>
      <w:color w:val="000000"/>
      <w:sz w:val="22"/>
      <w:szCs w:val="22"/>
    </w:rPr>
  </w:style>
  <w:style w:type="character" w:customStyle="1" w:styleId="WW8Num26z0">
    <w:name w:val="WW8Num26z0"/>
    <w:rPr>
      <w:b w:val="0"/>
      <w:sz w:val="22"/>
      <w:szCs w:val="22"/>
    </w:rPr>
  </w:style>
  <w:style w:type="character" w:customStyle="1" w:styleId="WW8Num27z0">
    <w:name w:val="WW8Num27z0"/>
    <w:rPr>
      <w:sz w:val="22"/>
      <w:szCs w:val="22"/>
      <w:u w:val="none"/>
    </w:rPr>
  </w:style>
  <w:style w:type="character" w:customStyle="1" w:styleId="WW8Num28z0">
    <w:name w:val="WW8Num28z0"/>
    <w:rPr>
      <w:rFonts w:ascii="Times New Roman" w:eastAsia="Times New Roman" w:hAnsi="Times New Roman" w:cs="Times New Roman"/>
    </w:rPr>
  </w:style>
  <w:style w:type="character" w:customStyle="1" w:styleId="WW8Num25z1">
    <w:name w:val="WW8Num25z1"/>
    <w:rPr>
      <w:rFonts w:ascii="Times New Roman" w:eastAsia="Times New Roman" w:hAnsi="Times New Roman" w:cs="Times New Roman"/>
    </w:rPr>
  </w:style>
  <w:style w:type="character" w:customStyle="1" w:styleId="WW8Num25z2">
    <w:name w:val="WW8Num25z2"/>
    <w:rPr>
      <w:i w:val="0"/>
    </w:rPr>
  </w:style>
  <w:style w:type="character" w:customStyle="1" w:styleId="WW8Num29z0">
    <w:name w:val="WW8Num29z0"/>
    <w:rPr>
      <w:sz w:val="22"/>
      <w:szCs w:val="22"/>
    </w:rPr>
  </w:style>
  <w:style w:type="character" w:customStyle="1" w:styleId="WW8Num30z0">
    <w:name w:val="WW8Num30z0"/>
    <w:rPr>
      <w:i w:val="0"/>
      <w:sz w:val="22"/>
      <w:szCs w:val="22"/>
    </w:rPr>
  </w:style>
  <w:style w:type="character" w:customStyle="1" w:styleId="WW8Num31z0">
    <w:name w:val="WW8Num31z0"/>
    <w:rPr>
      <w:b w:val="0"/>
      <w:sz w:val="22"/>
      <w:szCs w:val="22"/>
    </w:rPr>
  </w:style>
  <w:style w:type="character" w:customStyle="1" w:styleId="WW8Num32z0">
    <w:name w:val="WW8Num32z0"/>
    <w:rPr>
      <w:u w:val="none"/>
    </w:rPr>
  </w:style>
  <w:style w:type="character" w:customStyle="1" w:styleId="WW8Num33z0">
    <w:name w:val="WW8Num33z0"/>
    <w:rPr>
      <w:rFonts w:ascii="Times New Roman" w:eastAsia="Times New Roman" w:hAnsi="Times New Roman" w:cs="Times New Roman"/>
      <w:b w:val="0"/>
      <w:bCs w:val="0"/>
    </w:rPr>
  </w:style>
  <w:style w:type="character" w:customStyle="1" w:styleId="WW8Num34z0">
    <w:name w:val="WW8Num34z0"/>
    <w:rPr>
      <w:b w:val="0"/>
      <w:i w:val="0"/>
      <w:color w:val="000000"/>
      <w:sz w:val="22"/>
      <w:szCs w:val="22"/>
    </w:rPr>
  </w:style>
  <w:style w:type="character" w:customStyle="1" w:styleId="WW8Num13z0">
    <w:name w:val="WW8Num13z0"/>
  </w:style>
  <w:style w:type="character" w:customStyle="1" w:styleId="WW8Num25z7">
    <w:name w:val="WW8Num25z7"/>
    <w:rPr>
      <w:b w:val="0"/>
      <w:i w:val="0"/>
      <w:color w:val="000000"/>
      <w:sz w:val="22"/>
      <w:szCs w:val="22"/>
    </w:rPr>
  </w:style>
  <w:style w:type="character" w:customStyle="1" w:styleId="WW8Num28z3">
    <w:name w:val="WW8Num28z3"/>
  </w:style>
  <w:style w:type="character" w:customStyle="1" w:styleId="WW8Num14z0">
    <w:name w:val="WW8Num14z0"/>
    <w:rPr>
      <w:sz w:val="22"/>
      <w:szCs w:val="22"/>
    </w:rPr>
  </w:style>
  <w:style w:type="character" w:customStyle="1" w:styleId="WW8Num26z1">
    <w:name w:val="WW8Num26z1"/>
    <w:rPr>
      <w:rFonts w:ascii="Times New Roman" w:eastAsia="Times New Roman" w:hAnsi="Times New Roman" w:cs="Times New Roman"/>
      <w:b w:val="0"/>
      <w:color w:val="000000"/>
    </w:rPr>
  </w:style>
  <w:style w:type="character" w:customStyle="1" w:styleId="WW8Num26z2">
    <w:name w:val="WW8Num26z2"/>
    <w:rPr>
      <w:i w:val="0"/>
    </w:rPr>
  </w:style>
  <w:style w:type="character" w:customStyle="1" w:styleId="WW8Num26z7">
    <w:name w:val="WW8Num26z7"/>
    <w:rPr>
      <w:rFonts w:ascii="Times New Roman" w:eastAsia="Times New Roman" w:hAnsi="Times New Roman" w:cs="Times New Roman"/>
    </w:rPr>
  </w:style>
  <w:style w:type="character" w:customStyle="1" w:styleId="WW8Num29z3">
    <w:name w:val="WW8Num29z3"/>
    <w:rPr>
      <w:rFonts w:ascii="Symbol" w:eastAsia="Symbol" w:hAnsi="Symbol" w:cs="Symbol"/>
    </w:rPr>
  </w:style>
  <w:style w:type="character" w:customStyle="1" w:styleId="WW8Num34z1">
    <w:name w:val="WW8Num34z1"/>
    <w:rPr>
      <w:rFonts w:ascii="Times New Roman" w:eastAsia="Times New Roman" w:hAnsi="Times New Roman" w:cs="Times New Roman"/>
    </w:rPr>
  </w:style>
  <w:style w:type="character" w:customStyle="1" w:styleId="WW8Num34z3">
    <w:name w:val="WW8Num34z3"/>
    <w:rPr>
      <w:b w:val="0"/>
    </w:rPr>
  </w:style>
  <w:style w:type="character" w:customStyle="1" w:styleId="WW8Num29z1">
    <w:name w:val="WW8Num29z1"/>
    <w:rPr>
      <w:sz w:val="22"/>
      <w:szCs w:val="22"/>
    </w:rPr>
  </w:style>
  <w:style w:type="character" w:customStyle="1" w:styleId="WW8Num35z0">
    <w:name w:val="WW8Num35z0"/>
    <w:rPr>
      <w:b w:val="0"/>
      <w:sz w:val="22"/>
      <w:szCs w:val="22"/>
    </w:rPr>
  </w:style>
  <w:style w:type="character" w:customStyle="1" w:styleId="WW8Num36z0">
    <w:name w:val="WW8Num36z0"/>
    <w:rPr>
      <w:b w:val="0"/>
      <w:i w:val="0"/>
      <w:color w:val="000000"/>
      <w:sz w:val="22"/>
      <w:szCs w:val="22"/>
    </w:rPr>
  </w:style>
  <w:style w:type="character" w:customStyle="1" w:styleId="WW8Num16z0">
    <w:name w:val="WW8Num16z0"/>
    <w:rPr>
      <w:b w:val="0"/>
      <w:bCs w:val="0"/>
      <w:color w:val="000000"/>
      <w:sz w:val="22"/>
      <w:szCs w:val="22"/>
    </w:rPr>
  </w:style>
  <w:style w:type="character" w:customStyle="1" w:styleId="WW8Num37z0">
    <w:name w:val="WW8Num37z0"/>
    <w:rPr>
      <w:b w:val="0"/>
      <w:bCs w:val="0"/>
    </w:rPr>
  </w:style>
  <w:style w:type="character" w:customStyle="1" w:styleId="WW8Num38z0">
    <w:name w:val="WW8Num38z0"/>
    <w:rPr>
      <w:sz w:val="22"/>
      <w:szCs w:val="22"/>
    </w:rPr>
  </w:style>
  <w:style w:type="character" w:customStyle="1" w:styleId="Domylnaczcionkaakapitu6">
    <w:name w:val="Domyślna czcionka akapitu6"/>
  </w:style>
  <w:style w:type="character" w:customStyle="1" w:styleId="WW8Num17z1">
    <w:name w:val="WW8Num17z1"/>
    <w:rPr>
      <w:rFonts w:ascii="Times New Roman" w:eastAsia="Times New Roman" w:hAnsi="Times New Roman" w:cs="Times New Roman"/>
      <w:b w:val="0"/>
    </w:rPr>
  </w:style>
  <w:style w:type="character" w:customStyle="1" w:styleId="WW8Num27z2">
    <w:name w:val="WW8Num27z2"/>
    <w:rPr>
      <w:rFonts w:ascii="Times New Roman" w:eastAsia="Times New Roman" w:hAnsi="Times New Roman" w:cs="Times New Roman"/>
      <w:b w:val="0"/>
      <w:bCs w:val="0"/>
    </w:rPr>
  </w:style>
  <w:style w:type="character" w:customStyle="1" w:styleId="WW8Num28z1">
    <w:name w:val="WW8Num28z1"/>
    <w:rPr>
      <w:rFonts w:ascii="Times New Roman" w:eastAsia="Times New Roman" w:hAnsi="Times New Roman" w:cs="Times New Roman"/>
    </w:rPr>
  </w:style>
  <w:style w:type="character" w:customStyle="1" w:styleId="WW8Num28z2">
    <w:name w:val="WW8Num28z2"/>
    <w:rPr>
      <w:i w:val="0"/>
    </w:rPr>
  </w:style>
  <w:style w:type="character" w:customStyle="1" w:styleId="WW8Num41z0">
    <w:name w:val="WW8Num41z0"/>
    <w:rPr>
      <w:sz w:val="22"/>
      <w:szCs w:val="22"/>
      <w:u w:val="none"/>
    </w:rPr>
  </w:style>
  <w:style w:type="character" w:customStyle="1" w:styleId="WW8Num42z0">
    <w:name w:val="WW8Num42z0"/>
    <w:rPr>
      <w:b w:val="0"/>
      <w:i w:val="0"/>
      <w:iCs w:val="0"/>
    </w:rPr>
  </w:style>
  <w:style w:type="character" w:customStyle="1" w:styleId="WW8Num43z0">
    <w:name w:val="WW8Num43z0"/>
    <w:rPr>
      <w:rFonts w:ascii="Times New Roman" w:eastAsia="Times New Roman" w:hAnsi="Times New Roman" w:cs="Times New Roman"/>
      <w:b w:val="0"/>
      <w:bCs w:val="0"/>
    </w:rPr>
  </w:style>
  <w:style w:type="character" w:customStyle="1" w:styleId="WW8Num44z0">
    <w:name w:val="WW8Num44z0"/>
    <w:rPr>
      <w:b w:val="0"/>
    </w:rPr>
  </w:style>
  <w:style w:type="character" w:customStyle="1" w:styleId="WW8Num45z0">
    <w:name w:val="WW8Num45z0"/>
    <w:rPr>
      <w:b w:val="0"/>
      <w:bCs w:val="0"/>
      <w:i w:val="0"/>
      <w:sz w:val="22"/>
      <w:szCs w:val="22"/>
    </w:rPr>
  </w:style>
  <w:style w:type="character" w:customStyle="1" w:styleId="WW8Num46z0">
    <w:name w:val="WW8Num46z0"/>
    <w:rPr>
      <w:i w:val="0"/>
      <w:color w:val="000000"/>
      <w:sz w:val="22"/>
      <w:szCs w:val="22"/>
    </w:rPr>
  </w:style>
  <w:style w:type="character" w:customStyle="1" w:styleId="WW8Num47z0">
    <w:name w:val="WW8Num47z0"/>
    <w:rPr>
      <w:b w:val="0"/>
      <w:i w:val="0"/>
      <w:color w:val="000000"/>
      <w:sz w:val="22"/>
      <w:szCs w:val="22"/>
    </w:rPr>
  </w:style>
  <w:style w:type="character" w:customStyle="1" w:styleId="WW8Num48z0">
    <w:name w:val="WW8Num48z0"/>
    <w:rPr>
      <w:rFonts w:ascii="Times New Roman" w:hAnsi="Times New Roman" w:cs="Times New Roman"/>
      <w:b w:val="0"/>
      <w:bCs w:val="0"/>
      <w:i w:val="0"/>
      <w:iCs w:val="0"/>
      <w:sz w:val="22"/>
      <w:szCs w:val="22"/>
    </w:rPr>
  </w:style>
  <w:style w:type="character" w:customStyle="1" w:styleId="WW8Num50z0">
    <w:name w:val="WW8Num50z0"/>
    <w:rPr>
      <w:rFonts w:ascii="Times New Roman" w:eastAsia="Times New Roman" w:hAnsi="Times New Roman" w:cs="Times New Roman"/>
      <w:i w:val="0"/>
    </w:rPr>
  </w:style>
  <w:style w:type="character" w:customStyle="1" w:styleId="WW8Num51z0">
    <w:name w:val="WW8Num51z0"/>
    <w:rPr>
      <w:b w:val="0"/>
      <w:sz w:val="22"/>
      <w:szCs w:val="22"/>
    </w:rPr>
  </w:style>
  <w:style w:type="character" w:customStyle="1" w:styleId="WW8Num52z0">
    <w:name w:val="WW8Num52z0"/>
    <w:rPr>
      <w:b w:val="0"/>
    </w:rPr>
  </w:style>
  <w:style w:type="character" w:customStyle="1" w:styleId="WW8Num53z0">
    <w:name w:val="WW8Num53z0"/>
    <w:rPr>
      <w:b w:val="0"/>
      <w:sz w:val="22"/>
      <w:szCs w:val="22"/>
    </w:rPr>
  </w:style>
  <w:style w:type="character" w:customStyle="1" w:styleId="WW8Num54z0">
    <w:name w:val="WW8Num54z0"/>
    <w:rPr>
      <w:b w:val="0"/>
    </w:rPr>
  </w:style>
  <w:style w:type="character" w:customStyle="1" w:styleId="WW8Num4z6">
    <w:name w:val="WW8Num4z6"/>
    <w:rPr>
      <w:b w:val="0"/>
      <w:bCs w:val="0"/>
      <w:color w:val="000000"/>
      <w:sz w:val="22"/>
      <w:szCs w:val="22"/>
    </w:rPr>
  </w:style>
  <w:style w:type="character" w:customStyle="1" w:styleId="WW8Num15z2">
    <w:name w:val="WW8Num15z2"/>
  </w:style>
  <w:style w:type="character" w:customStyle="1" w:styleId="WW8Num49z0">
    <w:name w:val="WW8Num49z0"/>
    <w:rPr>
      <w:rFonts w:ascii="Times New Roman" w:hAnsi="Times New Roman" w:cs="Times New Roman"/>
      <w:b w:val="0"/>
      <w:bCs w:val="0"/>
      <w:i w:val="0"/>
      <w:iCs w:val="0"/>
      <w:sz w:val="22"/>
      <w:szCs w:val="22"/>
    </w:rPr>
  </w:style>
  <w:style w:type="character" w:customStyle="1" w:styleId="WW8Num55z0">
    <w:name w:val="WW8Num55z0"/>
    <w:rPr>
      <w:b w:val="0"/>
      <w:bCs w:val="0"/>
      <w:i w:val="0"/>
      <w:sz w:val="22"/>
      <w:szCs w:val="22"/>
    </w:rPr>
  </w:style>
  <w:style w:type="character" w:customStyle="1" w:styleId="WW8Num5z1">
    <w:name w:val="WW8Num5z1"/>
    <w:rPr>
      <w:rFonts w:ascii="Times New Roman" w:eastAsia="Times New Roman" w:hAnsi="Times New Roman" w:cs="Times New Roman"/>
      <w:b w:val="0"/>
    </w:rPr>
  </w:style>
  <w:style w:type="character" w:customStyle="1" w:styleId="WW8Num5z2">
    <w:name w:val="WW8Num5z2"/>
    <w:rPr>
      <w:rFonts w:ascii="Times New Roman" w:eastAsia="Times New Roman" w:hAnsi="Times New Roman" w:cs="Times New Roman"/>
      <w:b/>
    </w:rPr>
  </w:style>
  <w:style w:type="character" w:customStyle="1" w:styleId="WW8Num5z3">
    <w:name w:val="WW8Num5z3"/>
    <w:rPr>
      <w:b/>
    </w:rPr>
  </w:style>
  <w:style w:type="character" w:customStyle="1" w:styleId="WW8Num5z4">
    <w:name w:val="WW8Num5z4"/>
    <w:rPr>
      <w:b w:val="0"/>
      <w:color w:val="000000"/>
    </w:rPr>
  </w:style>
  <w:style w:type="character" w:customStyle="1" w:styleId="WW8Num5z6">
    <w:name w:val="WW8Num5z6"/>
    <w:rPr>
      <w:b w:val="0"/>
      <w:bCs w:val="0"/>
      <w:color w:val="000000"/>
      <w:sz w:val="22"/>
      <w:szCs w:val="22"/>
    </w:rPr>
  </w:style>
  <w:style w:type="character" w:customStyle="1" w:styleId="WW8Num9z0">
    <w:name w:val="WW8Num9z0"/>
  </w:style>
  <w:style w:type="character" w:customStyle="1" w:styleId="WW8Num10z1">
    <w:name w:val="WW8Num10z1"/>
    <w:rPr>
      <w:b w:val="0"/>
      <w:bCs w:val="0"/>
      <w:color w:val="000000"/>
      <w:sz w:val="22"/>
      <w:szCs w:val="22"/>
    </w:rPr>
  </w:style>
  <w:style w:type="character" w:customStyle="1" w:styleId="WW8Num10z2">
    <w:name w:val="WW8Num10z2"/>
  </w:style>
  <w:style w:type="character" w:customStyle="1" w:styleId="WW8Num10z3">
    <w:name w:val="WW8Num10z3"/>
  </w:style>
  <w:style w:type="character" w:customStyle="1" w:styleId="WW8Num12z0">
    <w:name w:val="WW8Num12z0"/>
    <w:rPr>
      <w:b w:val="0"/>
      <w:sz w:val="22"/>
      <w:szCs w:val="22"/>
    </w:rPr>
  </w:style>
  <w:style w:type="character" w:customStyle="1" w:styleId="WW8Num15z0">
    <w:name w:val="WW8Num15z0"/>
    <w:rPr>
      <w:b w:val="0"/>
      <w:bCs w:val="0"/>
      <w:sz w:val="22"/>
      <w:szCs w:val="22"/>
    </w:rPr>
  </w:style>
  <w:style w:type="character" w:customStyle="1" w:styleId="WW8Num16z2">
    <w:name w:val="WW8Num16z2"/>
    <w:rPr>
      <w:rFonts w:ascii="Times New Roman" w:eastAsia="Times New Roman" w:hAnsi="Times New Roman" w:cs="Times New Roman"/>
      <w:b w:val="0"/>
      <w:bCs w:val="0"/>
    </w:rPr>
  </w:style>
  <w:style w:type="character" w:customStyle="1" w:styleId="WW8Num18z1">
    <w:name w:val="WW8Num18z1"/>
    <w:rPr>
      <w:rFonts w:ascii="Times New Roman" w:eastAsia="Times New Roman" w:hAnsi="Times New Roman" w:cs="Times New Roman"/>
      <w:b w:val="0"/>
    </w:rPr>
  </w:style>
  <w:style w:type="character" w:customStyle="1" w:styleId="WW8Num29z2">
    <w:name w:val="WW8Num29z2"/>
    <w:rPr>
      <w:b w:val="0"/>
      <w:bCs w:val="0"/>
      <w:i w:val="0"/>
    </w:rPr>
  </w:style>
  <w:style w:type="character" w:customStyle="1" w:styleId="WW8Num39z0">
    <w:name w:val="WW8Num39z0"/>
    <w:rPr>
      <w:b w:val="0"/>
      <w:color w:val="000000"/>
    </w:rPr>
  </w:style>
  <w:style w:type="character" w:customStyle="1" w:styleId="WW8Num6z2">
    <w:name w:val="WW8Num6z2"/>
    <w:rPr>
      <w:rFonts w:ascii="Times New Roman" w:eastAsia="Times New Roman" w:hAnsi="Times New Roman" w:cs="Times New Roman"/>
      <w:b w:val="0"/>
      <w:bCs w:val="0"/>
      <w:sz w:val="22"/>
      <w:szCs w:val="22"/>
    </w:rPr>
  </w:style>
  <w:style w:type="character" w:customStyle="1" w:styleId="WW8Num6z4">
    <w:name w:val="WW8Num6z4"/>
    <w:rPr>
      <w:b w:val="0"/>
      <w:color w:val="000000"/>
    </w:rPr>
  </w:style>
  <w:style w:type="character" w:customStyle="1" w:styleId="WW8Num6z7">
    <w:name w:val="WW8Num6z7"/>
    <w:rPr>
      <w:rFonts w:ascii="Times New Roman" w:eastAsia="Times New Roman" w:hAnsi="Times New Roman" w:cs="Times New Roman"/>
      <w:b w:val="0"/>
      <w:color w:val="000000"/>
      <w:sz w:val="22"/>
      <w:szCs w:val="22"/>
    </w:rPr>
  </w:style>
  <w:style w:type="character" w:customStyle="1" w:styleId="WW8Num7z1">
    <w:name w:val="WW8Num7z1"/>
    <w:rPr>
      <w:rFonts w:ascii="Times New Roman" w:eastAsia="Times New Roman" w:hAnsi="Times New Roman" w:cs="Times New Roman"/>
      <w:b w:val="0"/>
    </w:rPr>
  </w:style>
  <w:style w:type="character" w:customStyle="1" w:styleId="WW8Num7z2">
    <w:name w:val="WW8Num7z2"/>
    <w:rPr>
      <w:b w:val="0"/>
      <w:i w:val="0"/>
      <w:color w:val="000000"/>
      <w:sz w:val="22"/>
      <w:szCs w:val="22"/>
    </w:rPr>
  </w:style>
  <w:style w:type="character" w:customStyle="1" w:styleId="WW8Num7z3">
    <w:name w:val="WW8Num7z3"/>
    <w:rPr>
      <w:b/>
    </w:rPr>
  </w:style>
  <w:style w:type="character" w:customStyle="1" w:styleId="WW8Num7z4">
    <w:name w:val="WW8Num7z4"/>
    <w:rPr>
      <w:b w:val="0"/>
      <w:color w:val="000000"/>
    </w:rPr>
  </w:style>
  <w:style w:type="character" w:customStyle="1" w:styleId="WW8Num7z6">
    <w:name w:val="WW8Num7z6"/>
    <w:rPr>
      <w:b w:val="0"/>
      <w:bCs w:val="0"/>
      <w:color w:val="000000"/>
      <w:sz w:val="22"/>
      <w:szCs w:val="22"/>
    </w:rPr>
  </w:style>
  <w:style w:type="character" w:customStyle="1" w:styleId="WW8Num12z1">
    <w:name w:val="WW8Num12z1"/>
    <w:rPr>
      <w:rFonts w:cs="Times New Roman"/>
      <w:b w:val="0"/>
      <w:sz w:val="22"/>
      <w:szCs w:val="22"/>
    </w:rPr>
  </w:style>
  <w:style w:type="character" w:customStyle="1" w:styleId="WW8Num12z2">
    <w:name w:val="WW8Num12z2"/>
    <w:rPr>
      <w:b w:val="0"/>
      <w:i w:val="0"/>
      <w:color w:val="000000"/>
      <w:sz w:val="22"/>
      <w:szCs w:val="22"/>
    </w:rPr>
  </w:style>
  <w:style w:type="character" w:customStyle="1" w:styleId="WW8Num12z3">
    <w:name w:val="WW8Num12z3"/>
    <w:rPr>
      <w:rFonts w:cs="Times New Roman"/>
    </w:rPr>
  </w:style>
  <w:style w:type="character" w:customStyle="1" w:styleId="WW8Num20z2">
    <w:name w:val="WW8Num20z2"/>
    <w:rPr>
      <w:b w:val="0"/>
      <w:i w:val="0"/>
      <w:color w:val="000000"/>
    </w:rPr>
  </w:style>
  <w:style w:type="character" w:customStyle="1" w:styleId="WW8Num32z2">
    <w:name w:val="WW8Num32z2"/>
    <w:rPr>
      <w:b w:val="0"/>
    </w:rPr>
  </w:style>
  <w:style w:type="character" w:customStyle="1" w:styleId="WW8Num33z1">
    <w:name w:val="WW8Num33z1"/>
    <w:rPr>
      <w:b w:val="0"/>
      <w:bCs w:val="0"/>
      <w:i w:val="0"/>
    </w:rPr>
  </w:style>
  <w:style w:type="character" w:customStyle="1" w:styleId="WW8Num33z2">
    <w:name w:val="WW8Num33z2"/>
    <w:rPr>
      <w:b w:val="0"/>
      <w:bCs w:val="0"/>
      <w:i w:val="0"/>
      <w:sz w:val="22"/>
      <w:szCs w:val="22"/>
    </w:rPr>
  </w:style>
  <w:style w:type="character" w:customStyle="1" w:styleId="WW8Num4z0">
    <w:name w:val="WW8Num4z0"/>
  </w:style>
  <w:style w:type="character" w:customStyle="1" w:styleId="WW8Num16z1">
    <w:name w:val="WW8Num16z1"/>
    <w:rPr>
      <w:rFonts w:ascii="Times New Roman" w:eastAsia="Times New Roman" w:hAnsi="Times New Roman" w:cs="Times New Roman"/>
      <w:b w:val="0"/>
    </w:rPr>
  </w:style>
  <w:style w:type="character" w:customStyle="1" w:styleId="WW8Num20z1">
    <w:name w:val="WW8Num20z1"/>
  </w:style>
  <w:style w:type="character" w:customStyle="1" w:styleId="WW8Num21z2">
    <w:name w:val="WW8Num21z2"/>
    <w:rPr>
      <w:b w:val="0"/>
      <w:bCs w:val="0"/>
      <w:i w:val="0"/>
      <w:sz w:val="22"/>
      <w:szCs w:val="22"/>
    </w:rPr>
  </w:style>
  <w:style w:type="character" w:customStyle="1" w:styleId="WW8Num23z1">
    <w:name w:val="WW8Num23z1"/>
    <w:rPr>
      <w:rFonts w:ascii="Times New Roman" w:eastAsia="Times New Roman" w:hAnsi="Times New Roman" w:cs="Times New Roman"/>
      <w:b w:val="0"/>
      <w:bCs w:val="0"/>
      <w:sz w:val="22"/>
      <w:szCs w:val="22"/>
    </w:rPr>
  </w:style>
  <w:style w:type="character" w:customStyle="1" w:styleId="WW8Num34z2">
    <w:name w:val="WW8Num34z2"/>
    <w:rPr>
      <w:b w:val="0"/>
    </w:rPr>
  </w:style>
  <w:style w:type="character" w:customStyle="1" w:styleId="WW8Num2z1">
    <w:name w:val="WW8Num2z1"/>
  </w:style>
  <w:style w:type="character" w:customStyle="1" w:styleId="WW8Num2z4">
    <w:name w:val="WW8Num2z4"/>
  </w:style>
  <w:style w:type="character" w:customStyle="1" w:styleId="WW8Num2z5">
    <w:name w:val="WW8Num2z5"/>
  </w:style>
  <w:style w:type="character" w:customStyle="1" w:styleId="WW8Num2z7">
    <w:name w:val="WW8Num2z7"/>
  </w:style>
  <w:style w:type="character" w:customStyle="1" w:styleId="WW8Num3z0">
    <w:name w:val="WW8Num3z0"/>
    <w:rPr>
      <w:rFonts w:ascii="Times New Roman" w:eastAsia="Times New Roman" w:hAnsi="Times New Roman" w:cs="Times New Roman"/>
      <w:b/>
      <w:bCs/>
      <w:sz w:val="22"/>
      <w:szCs w:val="22"/>
    </w:rPr>
  </w:style>
  <w:style w:type="character" w:customStyle="1" w:styleId="WW8Num5z0">
    <w:name w:val="WW8Num5z0"/>
  </w:style>
  <w:style w:type="character" w:customStyle="1" w:styleId="WW8Num5z7">
    <w:name w:val="WW8Num5z7"/>
    <w:rPr>
      <w:b w:val="0"/>
      <w:color w:val="000000"/>
      <w:sz w:val="22"/>
      <w:szCs w:val="22"/>
    </w:rPr>
  </w:style>
  <w:style w:type="character" w:customStyle="1" w:styleId="WW8Num6z1">
    <w:name w:val="WW8Num6z1"/>
    <w:rPr>
      <w:rFonts w:ascii="Times New Roman" w:eastAsia="Times New Roman" w:hAnsi="Times New Roman" w:cs="Times New Roman"/>
      <w:b w:val="0"/>
    </w:rPr>
  </w:style>
  <w:style w:type="character" w:customStyle="1" w:styleId="WW8Num6z3">
    <w:name w:val="WW8Num6z3"/>
    <w:rPr>
      <w:b/>
    </w:rPr>
  </w:style>
  <w:style w:type="character" w:customStyle="1" w:styleId="WW8Num6z6">
    <w:name w:val="WW8Num6z6"/>
    <w:rPr>
      <w:b w:val="0"/>
      <w:bCs w:val="0"/>
      <w:color w:val="000000"/>
      <w:sz w:val="22"/>
      <w:szCs w:val="22"/>
    </w:rPr>
  </w:style>
  <w:style w:type="character" w:customStyle="1" w:styleId="WW8Num8z0">
    <w:name w:val="WW8Num8z0"/>
  </w:style>
  <w:style w:type="character" w:customStyle="1" w:styleId="WW8Num10z0">
    <w:name w:val="WW8Num10z0"/>
    <w:rPr>
      <w:rFonts w:ascii="Times New Roman" w:eastAsia="Times New Roman" w:hAnsi="Times New Roman" w:cs="Times New Roman"/>
      <w:b w:val="0"/>
      <w:bCs w:val="0"/>
      <w:i w:val="0"/>
      <w:iCs w:val="0"/>
      <w:color w:val="000000"/>
      <w:sz w:val="22"/>
      <w:szCs w:val="22"/>
    </w:rPr>
  </w:style>
  <w:style w:type="character" w:customStyle="1" w:styleId="WW8Num11z1">
    <w:name w:val="WW8Num11z1"/>
    <w:rPr>
      <w:rFonts w:ascii="Times New Roman" w:eastAsia="Times New Roman" w:hAnsi="Times New Roman" w:cs="Times New Roman"/>
      <w:b w:val="0"/>
    </w:rPr>
  </w:style>
  <w:style w:type="character" w:customStyle="1" w:styleId="WW8Num11z2">
    <w:name w:val="WW8Num11z2"/>
    <w:rPr>
      <w:rFonts w:ascii="Times New Roman" w:eastAsia="Times New Roman" w:hAnsi="Times New Roman" w:cs="Times New Roman"/>
      <w:b/>
    </w:rPr>
  </w:style>
  <w:style w:type="character" w:customStyle="1" w:styleId="WW8Num11z3">
    <w:name w:val="WW8Num11z3"/>
    <w:rPr>
      <w:b/>
    </w:rPr>
  </w:style>
  <w:style w:type="character" w:customStyle="1" w:styleId="WW8Num15z1">
    <w:name w:val="WW8Num15z1"/>
    <w:rPr>
      <w:rFonts w:ascii="Times New Roman" w:eastAsia="Times New Roman" w:hAnsi="Times New Roman" w:cs="Times New Roman"/>
      <w:b w:val="0"/>
      <w:color w:val="000000"/>
    </w:rPr>
  </w:style>
  <w:style w:type="character" w:customStyle="1" w:styleId="WW8Num15z3">
    <w:name w:val="WW8Num15z3"/>
  </w:style>
  <w:style w:type="character" w:customStyle="1" w:styleId="WW8Num19z1">
    <w:name w:val="WW8Num19z1"/>
    <w:rPr>
      <w:b/>
      <w:i w:val="0"/>
      <w:sz w:val="22"/>
      <w:szCs w:val="22"/>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eastAsia="Times New Roman" w:hAnsi="Times New Roman" w:cs="Times New Roman"/>
      <w:b w:val="0"/>
      <w:bCs w:val="0"/>
      <w:i w:val="0"/>
      <w:sz w:val="22"/>
      <w:szCs w:val="22"/>
    </w:rPr>
  </w:style>
  <w:style w:type="character" w:customStyle="1" w:styleId="WW8Num2z2">
    <w:name w:val="WW8Num2z2"/>
  </w:style>
  <w:style w:type="character" w:customStyle="1" w:styleId="WW8Num2z3">
    <w:name w:val="WW8Num2z3"/>
  </w:style>
  <w:style w:type="character" w:customStyle="1" w:styleId="WW8Num2z6">
    <w:name w:val="WW8Num2z6"/>
  </w:style>
  <w:style w:type="character" w:customStyle="1" w:styleId="WW8Num2z8">
    <w:name w:val="WW8Num2z8"/>
  </w:style>
  <w:style w:type="character" w:customStyle="1" w:styleId="WW8Num6z0">
    <w:name w:val="WW8Num6z0"/>
    <w:rPr>
      <w:b w:val="0"/>
      <w:sz w:val="22"/>
      <w:szCs w:val="22"/>
    </w:rPr>
  </w:style>
  <w:style w:type="character" w:customStyle="1" w:styleId="WW8Num7z0">
    <w:name w:val="WW8Num7z0"/>
    <w:rPr>
      <w:b w:val="0"/>
      <w:i w:val="0"/>
      <w:sz w:val="22"/>
      <w:szCs w:val="22"/>
    </w:rPr>
  </w:style>
  <w:style w:type="character" w:customStyle="1" w:styleId="WW8Num8z1">
    <w:name w:val="WW8Num8z1"/>
    <w:rPr>
      <w:rFonts w:ascii="Times New Roman" w:eastAsia="Times New Roman" w:hAnsi="Times New Roman" w:cs="Times New Roman"/>
      <w:b w:val="0"/>
      <w:sz w:val="22"/>
      <w:szCs w:val="22"/>
    </w:rPr>
  </w:style>
  <w:style w:type="character" w:customStyle="1" w:styleId="WW8Num8z2">
    <w:name w:val="WW8Num8z2"/>
    <w:rPr>
      <w:rFonts w:ascii="Times New Roman" w:eastAsia="Times New Roman" w:hAnsi="Times New Roman" w:cs="Times New Roman"/>
      <w:b w:val="0"/>
      <w:bCs w:val="0"/>
      <w:sz w:val="22"/>
      <w:szCs w:val="22"/>
    </w:rPr>
  </w:style>
  <w:style w:type="character" w:customStyle="1" w:styleId="WW8Num8z3">
    <w:name w:val="WW8Num8z3"/>
    <w:rPr>
      <w:b/>
    </w:rPr>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2">
    <w:name w:val="WW8Num9z2"/>
  </w:style>
  <w:style w:type="character" w:customStyle="1" w:styleId="WW8Num9z3">
    <w:name w:val="WW8Num9z3"/>
    <w:rPr>
      <w:sz w:val="22"/>
    </w:rPr>
  </w:style>
  <w:style w:type="character" w:customStyle="1" w:styleId="WW8Num9z4">
    <w:name w:val="WW8Num9z4"/>
  </w:style>
  <w:style w:type="character" w:customStyle="1" w:styleId="WW8Num9z5">
    <w:name w:val="WW8Num9z5"/>
    <w:rPr>
      <w:rFonts w:ascii="Times New Roman" w:eastAsia="Times New Roman" w:hAnsi="Times New Roman" w:cs="Times New Roman"/>
      <w:b w:val="0"/>
      <w:bCs w:val="0"/>
      <w:i w:val="0"/>
      <w:color w:val="000000"/>
      <w:sz w:val="22"/>
      <w:szCs w:val="22"/>
    </w:rPr>
  </w:style>
  <w:style w:type="character" w:customStyle="1" w:styleId="WW8Num9z6">
    <w:name w:val="WW8Num9z6"/>
    <w:rPr>
      <w:rFonts w:ascii="Wingdings" w:eastAsia="Wingdings" w:hAnsi="Wingdings" w:cs="Times New Roman"/>
    </w:rPr>
  </w:style>
  <w:style w:type="character" w:customStyle="1" w:styleId="WW8Num9z7">
    <w:name w:val="WW8Num9z7"/>
  </w:style>
  <w:style w:type="character" w:customStyle="1" w:styleId="WW8Num9z8">
    <w:name w:val="WW8Num9z8"/>
  </w:style>
  <w:style w:type="character" w:customStyle="1" w:styleId="WW8Num10z4">
    <w:name w:val="WW8Num10z4"/>
    <w:rPr>
      <w:b w:val="0"/>
      <w:color w:val="000000"/>
    </w:rPr>
  </w:style>
  <w:style w:type="character" w:customStyle="1" w:styleId="WW8Num10z5">
    <w:name w:val="WW8Num10z5"/>
    <w:rPr>
      <w:rFonts w:ascii="Times New Roman" w:eastAsia="Times New Roman" w:hAnsi="Times New Roman" w:cs="Times New Roman"/>
      <w:b w:val="0"/>
      <w:bCs w:val="0"/>
      <w:i w:val="0"/>
      <w:color w:val="000000"/>
      <w:sz w:val="22"/>
      <w:szCs w:val="22"/>
    </w:rPr>
  </w:style>
  <w:style w:type="character" w:customStyle="1" w:styleId="WW8Num10z6">
    <w:name w:val="WW8Num10z6"/>
    <w:rPr>
      <w:rFonts w:ascii="Wingdings" w:eastAsia="Wingdings" w:hAnsi="Wingdings" w:cs="Times New Roman"/>
    </w:rPr>
  </w:style>
  <w:style w:type="character" w:customStyle="1" w:styleId="WW8Num10z7">
    <w:name w:val="WW8Num10z7"/>
    <w:rPr>
      <w:rFonts w:ascii="Times New Roman" w:eastAsia="Times New Roman" w:hAnsi="Times New Roman" w:cs="Times New Roman"/>
      <w:b w:val="0"/>
      <w:color w:val="000000"/>
      <w:sz w:val="22"/>
      <w:szCs w:val="22"/>
    </w:rPr>
  </w:style>
  <w:style w:type="character" w:customStyle="1" w:styleId="WW8Num10z8">
    <w:name w:val="WW8Num10z8"/>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1z4">
    <w:name w:val="WW8Num11z4"/>
    <w:rPr>
      <w:b w:val="0"/>
      <w:color w:val="000000"/>
    </w:rPr>
  </w:style>
  <w:style w:type="character" w:customStyle="1" w:styleId="WW8Num11z5">
    <w:name w:val="WW8Num11z5"/>
    <w:rPr>
      <w:rFonts w:ascii="Times New Roman" w:eastAsia="Times New Roman" w:hAnsi="Times New Roman" w:cs="Times New Roman"/>
      <w:b w:val="0"/>
      <w:bCs w:val="0"/>
      <w:i w:val="0"/>
      <w:color w:val="000000"/>
      <w:sz w:val="22"/>
      <w:szCs w:val="22"/>
    </w:rPr>
  </w:style>
  <w:style w:type="character" w:customStyle="1" w:styleId="WW8Num11z6">
    <w:name w:val="WW8Num11z6"/>
    <w:rPr>
      <w:rFonts w:ascii="Times New Roman" w:eastAsia="Times New Roman" w:hAnsi="Times New Roman" w:cs="Times New Roman"/>
    </w:rPr>
  </w:style>
  <w:style w:type="character" w:customStyle="1" w:styleId="WW8Num11z7">
    <w:name w:val="WW8Num11z7"/>
    <w:rPr>
      <w:rFonts w:ascii="Times New Roman" w:eastAsia="Times New Roman" w:hAnsi="Times New Roman" w:cs="Times New Roman"/>
      <w:b w:val="0"/>
      <w:color w:val="000000"/>
    </w:rPr>
  </w:style>
  <w:style w:type="character" w:customStyle="1" w:styleId="WW8Num12z4">
    <w:name w:val="WW8Num12z4"/>
    <w:rPr>
      <w:b w:val="0"/>
      <w:color w:val="000000"/>
    </w:rPr>
  </w:style>
  <w:style w:type="character" w:customStyle="1" w:styleId="WW8Num12z5">
    <w:name w:val="WW8Num12z5"/>
    <w:rPr>
      <w:rFonts w:ascii="Times New Roman" w:eastAsia="Times New Roman" w:hAnsi="Times New Roman" w:cs="Times New Roman"/>
      <w:b w:val="0"/>
      <w:bCs w:val="0"/>
      <w:i w:val="0"/>
      <w:color w:val="000000"/>
      <w:sz w:val="22"/>
      <w:szCs w:val="22"/>
    </w:rPr>
  </w:style>
  <w:style w:type="character" w:customStyle="1" w:styleId="WW8Num12z6">
    <w:name w:val="WW8Num12z6"/>
    <w:rPr>
      <w:rFonts w:ascii="Wingdings" w:eastAsia="Wingdings" w:hAnsi="Wingdings" w:cs="Times New Roman"/>
      <w:b w:val="0"/>
      <w:bCs w:val="0"/>
      <w:color w:val="000000"/>
    </w:rPr>
  </w:style>
  <w:style w:type="character" w:customStyle="1" w:styleId="WW8Num12z7">
    <w:name w:val="WW8Num12z7"/>
    <w:rPr>
      <w:rFonts w:ascii="Times New Roman" w:eastAsia="Times New Roman" w:hAnsi="Times New Roman" w:cs="Times New Roman"/>
      <w:b w:val="0"/>
      <w:color w:val="000000"/>
    </w:rPr>
  </w:style>
  <w:style w:type="character" w:customStyle="1" w:styleId="WW8Num24z2">
    <w:name w:val="WW8Num24z2"/>
    <w:rPr>
      <w:b w:val="0"/>
      <w:bCs w:val="0"/>
      <w:i w:val="0"/>
      <w:sz w:val="22"/>
      <w:szCs w:val="22"/>
    </w:rPr>
  </w:style>
  <w:style w:type="character" w:customStyle="1" w:styleId="WW8Num24z5">
    <w:name w:val="WW8Num24z5"/>
    <w:rPr>
      <w:rFonts w:ascii="Times New Roman" w:eastAsia="Times New Roman" w:hAnsi="Times New Roman" w:cs="Times New Roman"/>
      <w:b w:val="0"/>
      <w:bCs w:val="0"/>
      <w:i w:val="0"/>
      <w:color w:val="000000"/>
      <w:sz w:val="22"/>
      <w:szCs w:val="22"/>
    </w:rPr>
  </w:style>
  <w:style w:type="character" w:customStyle="1" w:styleId="Domylnaczcionkaakapitu4">
    <w:name w:val="Domyślna czcionka akapitu4"/>
  </w:style>
  <w:style w:type="character" w:customStyle="1" w:styleId="WW8Num27z1">
    <w:name w:val="WW8Num27z1"/>
    <w:rPr>
      <w:rFonts w:ascii="Times New Roman" w:eastAsia="Times New Roman" w:hAnsi="Times New Roman" w:cs="Times New Roman"/>
    </w:rPr>
  </w:style>
  <w:style w:type="character" w:customStyle="1" w:styleId="WW8Num3z1">
    <w:name w:val="WW8Num3z1"/>
    <w:rPr>
      <w:b w:val="0"/>
      <w:bCs w:val="0"/>
      <w:color w:val="000000"/>
      <w:sz w:val="22"/>
      <w:szCs w:val="22"/>
    </w:rPr>
  </w:style>
  <w:style w:type="character" w:customStyle="1" w:styleId="WW8Num13z1">
    <w:name w:val="WW8Num13z1"/>
    <w:rPr>
      <w:rFonts w:ascii="Times New Roman" w:eastAsia="Times New Roman" w:hAnsi="Times New Roman" w:cs="Times New Roman"/>
      <w:sz w:val="22"/>
      <w:szCs w:val="22"/>
    </w:rPr>
  </w:style>
  <w:style w:type="character" w:customStyle="1" w:styleId="WW8Num13z4">
    <w:name w:val="WW8Num13z4"/>
    <w:rPr>
      <w:rFonts w:ascii="Times New Roman" w:eastAsia="Times New Roman" w:hAnsi="Times New Roman" w:cs="Times New Roman"/>
      <w:i w:val="0"/>
      <w:sz w:val="22"/>
      <w:szCs w:val="22"/>
    </w:rPr>
  </w:style>
  <w:style w:type="character" w:customStyle="1" w:styleId="WW8Num13z5">
    <w:name w:val="WW8Num13z5"/>
    <w:rPr>
      <w:rFonts w:ascii="Times New Roman" w:eastAsia="Times New Roman" w:hAnsi="Times New Roman" w:cs="Times New Roman"/>
      <w:b w:val="0"/>
      <w:bCs w:val="0"/>
      <w:i w:val="0"/>
      <w:color w:val="000000"/>
      <w:sz w:val="22"/>
      <w:szCs w:val="22"/>
    </w:rPr>
  </w:style>
  <w:style w:type="character" w:customStyle="1" w:styleId="WW8Num13z6">
    <w:name w:val="WW8Num13z6"/>
    <w:rPr>
      <w:rFonts w:ascii="Wingdings" w:eastAsia="Wingdings" w:hAnsi="Wingdings" w:cs="Times New Roman"/>
      <w:b w:val="0"/>
      <w:bCs w:val="0"/>
      <w:color w:val="000000"/>
    </w:rPr>
  </w:style>
  <w:style w:type="character" w:customStyle="1" w:styleId="WW8Num13z7">
    <w:name w:val="WW8Num13z7"/>
    <w:rPr>
      <w:rFonts w:ascii="Times New Roman" w:eastAsia="Times New Roman" w:hAnsi="Times New Roman" w:cs="Times New Roman"/>
    </w:rPr>
  </w:style>
  <w:style w:type="character" w:customStyle="1" w:styleId="WW8Num21z1">
    <w:name w:val="WW8Num21z1"/>
    <w:rPr>
      <w:b w:val="0"/>
      <w:bCs w:val="0"/>
      <w:i w:val="0"/>
    </w:rPr>
  </w:style>
  <w:style w:type="character" w:customStyle="1" w:styleId="WW8Num25z3">
    <w:name w:val="WW8Num25z3"/>
    <w:rPr>
      <w:i w:val="0"/>
      <w:iCs w:val="0"/>
    </w:rPr>
  </w:style>
  <w:style w:type="character" w:customStyle="1" w:styleId="WW8Num25z6">
    <w:name w:val="WW8Num25z6"/>
    <w:rPr>
      <w:b w:val="0"/>
      <w:color w:val="000000"/>
    </w:rPr>
  </w:style>
  <w:style w:type="character" w:customStyle="1" w:styleId="WW8Num29z6">
    <w:name w:val="WW8Num29z6"/>
    <w:rPr>
      <w:rFonts w:ascii="Times New Roman" w:eastAsia="Times New Roman" w:hAnsi="Times New Roman" w:cs="Times New Roman"/>
      <w:i w:val="0"/>
    </w:rPr>
  </w:style>
  <w:style w:type="character" w:customStyle="1" w:styleId="WW8Num36z1">
    <w:name w:val="WW8Num36z1"/>
    <w:rPr>
      <w:rFonts w:ascii="Times New Roman" w:eastAsia="Times New Roman" w:hAnsi="Times New Roman" w:cs="Times New Roman"/>
    </w:rPr>
  </w:style>
  <w:style w:type="character" w:customStyle="1" w:styleId="WW8Num36z2">
    <w:name w:val="WW8Num36z2"/>
    <w:rPr>
      <w:rFonts w:ascii="Times New Roman" w:eastAsia="Times New Roman" w:hAnsi="Times New Roman" w:cs="Times New Roman"/>
      <w:b w:val="0"/>
      <w:bCs w:val="0"/>
    </w:rPr>
  </w:style>
  <w:style w:type="character" w:customStyle="1" w:styleId="WW8Num37z1">
    <w:name w:val="WW8Num37z1"/>
    <w:rPr>
      <w:rFonts w:ascii="Times New Roman" w:eastAsia="Times New Roman" w:hAnsi="Times New Roman" w:cs="Times New Roman"/>
    </w:rPr>
  </w:style>
  <w:style w:type="character" w:customStyle="1" w:styleId="WW8Num23z2">
    <w:name w:val="WW8Num23z2"/>
    <w:rPr>
      <w:rFonts w:ascii="Times New Roman" w:eastAsia="Times New Roman" w:hAnsi="Times New Roman" w:cs="Times New Roman"/>
      <w:b w:val="0"/>
      <w:bCs w:val="0"/>
    </w:rPr>
  </w:style>
  <w:style w:type="character" w:customStyle="1" w:styleId="WW8Num27z3">
    <w:name w:val="WW8Num27z3"/>
    <w:rPr>
      <w:i w:val="0"/>
      <w:iCs w:val="0"/>
    </w:rPr>
  </w:style>
  <w:style w:type="character" w:customStyle="1" w:styleId="WW8Num27z6">
    <w:name w:val="WW8Num27z6"/>
    <w:rPr>
      <w:b w:val="0"/>
      <w:color w:val="000000"/>
    </w:rPr>
  </w:style>
  <w:style w:type="character" w:customStyle="1" w:styleId="WW8Num31z2">
    <w:name w:val="WW8Num31z2"/>
    <w:rPr>
      <w:rFonts w:ascii="Times New Roman" w:eastAsia="Times New Roman" w:hAnsi="Times New Roman" w:cs="Times New Roman"/>
      <w:b w:val="0"/>
    </w:rPr>
  </w:style>
  <w:style w:type="character" w:customStyle="1" w:styleId="WW8Num31z3">
    <w:name w:val="WW8Num31z3"/>
    <w:rPr>
      <w:b w:val="0"/>
    </w:rPr>
  </w:style>
  <w:style w:type="character" w:customStyle="1" w:styleId="WW8Num31z6">
    <w:name w:val="WW8Num31z6"/>
    <w:rPr>
      <w:b w:val="0"/>
      <w:color w:val="000000"/>
    </w:rPr>
  </w:style>
  <w:style w:type="character" w:customStyle="1" w:styleId="WW8Num38z1">
    <w:name w:val="WW8Num38z1"/>
    <w:rPr>
      <w:sz w:val="22"/>
      <w:szCs w:val="22"/>
    </w:rPr>
  </w:style>
  <w:style w:type="character" w:customStyle="1" w:styleId="WW8Num38z2">
    <w:name w:val="WW8Num38z2"/>
    <w:rPr>
      <w:rFonts w:ascii="Times New Roman" w:eastAsia="Times New Roman" w:hAnsi="Times New Roman" w:cs="Times New Roman"/>
      <w:b w:val="0"/>
      <w:bCs w:val="0"/>
    </w:rPr>
  </w:style>
  <w:style w:type="character" w:customStyle="1" w:styleId="WW8Num39z1">
    <w:name w:val="WW8Num39z1"/>
    <w:rPr>
      <w:rFonts w:ascii="Times New Roman" w:eastAsia="Times New Roman" w:hAnsi="Times New Roman" w:cs="Times New Roman"/>
      <w:b w:val="0"/>
      <w:color w:val="000000"/>
    </w:rPr>
  </w:style>
  <w:style w:type="character" w:customStyle="1" w:styleId="WW8Num40z0">
    <w:name w:val="WW8Num40z0"/>
    <w:rPr>
      <w:rFonts w:ascii="Times New Roman" w:eastAsia="Times New Roman" w:hAnsi="Times New Roman" w:cs="Times New Roman"/>
      <w:sz w:val="22"/>
      <w:szCs w:val="22"/>
    </w:rPr>
  </w:style>
  <w:style w:type="character" w:customStyle="1" w:styleId="WW8Num35z1">
    <w:name w:val="WW8Num35z1"/>
    <w:rPr>
      <w:sz w:val="22"/>
      <w:szCs w:val="22"/>
    </w:rPr>
  </w:style>
  <w:style w:type="character" w:customStyle="1" w:styleId="WW8Num35z3">
    <w:name w:val="WW8Num35z3"/>
    <w:rPr>
      <w:b w:val="0"/>
    </w:rPr>
  </w:style>
  <w:style w:type="character" w:customStyle="1" w:styleId="WW8Num39z2">
    <w:name w:val="WW8Num39z2"/>
    <w:rPr>
      <w:rFonts w:ascii="Times New Roman" w:eastAsia="Times New Roman" w:hAnsi="Times New Roman" w:cs="Times New Roman"/>
    </w:rPr>
  </w:style>
  <w:style w:type="character" w:customStyle="1" w:styleId="WW8Num40z1">
    <w:name w:val="WW8Num40z1"/>
    <w:rPr>
      <w:b w:val="0"/>
      <w:bCs w:val="0"/>
    </w:rPr>
  </w:style>
  <w:style w:type="character" w:customStyle="1" w:styleId="WW8Num40z3">
    <w:name w:val="WW8Num40z3"/>
    <w:rPr>
      <w:b w:val="0"/>
    </w:rPr>
  </w:style>
  <w:style w:type="character" w:customStyle="1" w:styleId="WW8Num41z1">
    <w:name w:val="WW8Num41z1"/>
    <w:rPr>
      <w:sz w:val="22"/>
      <w:szCs w:val="22"/>
    </w:rPr>
  </w:style>
  <w:style w:type="character" w:customStyle="1" w:styleId="WW8Num42z1">
    <w:name w:val="WW8Num42z1"/>
    <w:rPr>
      <w:sz w:val="22"/>
      <w:szCs w:val="22"/>
    </w:rPr>
  </w:style>
  <w:style w:type="character" w:customStyle="1" w:styleId="WW8Num42z3">
    <w:name w:val="WW8Num42z3"/>
    <w:rPr>
      <w:b w:val="0"/>
    </w:rPr>
  </w:style>
  <w:style w:type="character" w:customStyle="1" w:styleId="WW8Num41z3">
    <w:name w:val="WW8Num41z3"/>
    <w:rPr>
      <w:b w:val="0"/>
    </w:rPr>
  </w:style>
  <w:style w:type="character" w:customStyle="1" w:styleId="WW8Num43z1">
    <w:name w:val="WW8Num43z1"/>
    <w:rPr>
      <w:sz w:val="22"/>
      <w:szCs w:val="22"/>
    </w:rPr>
  </w:style>
  <w:style w:type="character" w:customStyle="1" w:styleId="WW8Num43z3">
    <w:name w:val="WW8Num43z3"/>
    <w:rPr>
      <w:b w:val="0"/>
    </w:rPr>
  </w:style>
  <w:style w:type="character" w:customStyle="1" w:styleId="WW8Num14z2">
    <w:name w:val="WW8Num14z2"/>
    <w:rPr>
      <w:b w:val="0"/>
      <w:i w:val="0"/>
    </w:rPr>
  </w:style>
  <w:style w:type="character" w:customStyle="1" w:styleId="WW8Num14z6">
    <w:name w:val="WW8Num14z6"/>
    <w:rPr>
      <w:rFonts w:ascii="Wingdings" w:eastAsia="Wingdings" w:hAnsi="Wingdings" w:cs="Times New Roman"/>
      <w:b w:val="0"/>
      <w:bCs w:val="0"/>
      <w:color w:val="000000"/>
    </w:rPr>
  </w:style>
  <w:style w:type="character" w:customStyle="1" w:styleId="WW8Num14z1">
    <w:name w:val="WW8Num14z1"/>
    <w:rPr>
      <w:rFonts w:cs="Times New Roman"/>
      <w:b w:val="0"/>
    </w:rPr>
  </w:style>
  <w:style w:type="character" w:customStyle="1" w:styleId="WW8Num14z4">
    <w:name w:val="WW8Num14z4"/>
    <w:rPr>
      <w:rFonts w:ascii="Times New Roman" w:eastAsia="Times New Roman" w:hAnsi="Times New Roman" w:cs="Times New Roman"/>
      <w:i w:val="0"/>
      <w:sz w:val="22"/>
      <w:szCs w:val="22"/>
    </w:rPr>
  </w:style>
  <w:style w:type="character" w:customStyle="1" w:styleId="WW8Num14z5">
    <w:name w:val="WW8Num14z5"/>
    <w:rPr>
      <w:rFonts w:ascii="Times New Roman" w:eastAsia="Times New Roman" w:hAnsi="Times New Roman" w:cs="Times New Roman"/>
      <w:b w:val="0"/>
      <w:bCs w:val="0"/>
      <w:i w:val="0"/>
      <w:color w:val="000000"/>
      <w:sz w:val="22"/>
      <w:szCs w:val="22"/>
    </w:rPr>
  </w:style>
  <w:style w:type="character" w:customStyle="1" w:styleId="WW8Num14z7">
    <w:name w:val="WW8Num14z7"/>
    <w:rPr>
      <w:rFonts w:ascii="Times New Roman" w:eastAsia="Times New Roman" w:hAnsi="Times New Roman" w:cs="Times New Roman"/>
    </w:rPr>
  </w:style>
  <w:style w:type="character" w:customStyle="1" w:styleId="WW8Num16z3">
    <w:name w:val="WW8Num16z3"/>
    <w:rPr>
      <w:sz w:val="22"/>
      <w:szCs w:val="22"/>
    </w:rPr>
  </w:style>
  <w:style w:type="character" w:customStyle="1" w:styleId="WW8Num24z1">
    <w:name w:val="WW8Num24z1"/>
    <w:rPr>
      <w:b w:val="0"/>
      <w:bCs w:val="0"/>
      <w:i w:val="0"/>
    </w:rPr>
  </w:style>
  <w:style w:type="character" w:customStyle="1" w:styleId="WW8Num28z7">
    <w:name w:val="WW8Num28z7"/>
    <w:rPr>
      <w:color w:val="000000"/>
    </w:rPr>
  </w:style>
  <w:style w:type="character" w:customStyle="1" w:styleId="Domylnaczcionkaakapitu3">
    <w:name w:val="Domyślna czcionka akapitu3"/>
  </w:style>
  <w:style w:type="character" w:customStyle="1" w:styleId="Domylnaczcionkaakapitu2">
    <w:name w:val="Domyślna czcionka akapitu2"/>
  </w:style>
  <w:style w:type="character" w:customStyle="1" w:styleId="WW8Num22z5">
    <w:name w:val="WW8Num22z5"/>
    <w:rPr>
      <w:i w:val="0"/>
    </w:rPr>
  </w:style>
  <w:style w:type="character" w:customStyle="1" w:styleId="WW8Num7z7">
    <w:name w:val="WW8Num7z7"/>
    <w:rPr>
      <w:rFonts w:ascii="Times New Roman" w:eastAsia="Times New Roman" w:hAnsi="Times New Roman" w:cs="Times New Roman"/>
      <w:b w:val="0"/>
      <w:color w:val="000000"/>
      <w:sz w:val="22"/>
      <w:szCs w:val="22"/>
    </w:rPr>
  </w:style>
  <w:style w:type="character" w:customStyle="1" w:styleId="WW8Num13z2">
    <w:name w:val="WW8Num13z2"/>
    <w:rPr>
      <w:rFonts w:ascii="Times New Roman" w:eastAsia="Times New Roman" w:hAnsi="Times New Roman" w:cs="Times New Roman"/>
      <w:b w:val="0"/>
      <w:bCs w:val="0"/>
    </w:rPr>
  </w:style>
  <w:style w:type="character" w:customStyle="1" w:styleId="WW8Num13z3">
    <w:name w:val="WW8Num13z3"/>
    <w:rPr>
      <w:i w:val="0"/>
      <w:iCs w:val="0"/>
    </w:rPr>
  </w:style>
  <w:style w:type="character" w:customStyle="1" w:styleId="WW8Num16z6">
    <w:name w:val="WW8Num16z6"/>
    <w:rPr>
      <w:b w:val="0"/>
      <w:color w:val="000000"/>
    </w:rPr>
  </w:style>
  <w:style w:type="character" w:customStyle="1" w:styleId="WW8Num23z5">
    <w:name w:val="WW8Num23z5"/>
    <w:rPr>
      <w:i w:val="0"/>
    </w:rPr>
  </w:style>
  <w:style w:type="character" w:customStyle="1" w:styleId="WW8Num29z4">
    <w:name w:val="WW8Num29z4"/>
    <w:rPr>
      <w:rFonts w:ascii="Courier New" w:eastAsia="Courier New" w:hAnsi="Courier New" w:cs="Courier New"/>
    </w:rPr>
  </w:style>
  <w:style w:type="character" w:customStyle="1" w:styleId="WW8Num29z5">
    <w:name w:val="WW8Num29z5"/>
    <w:rPr>
      <w:rFonts w:ascii="Wingdings" w:eastAsia="Wingdings" w:hAnsi="Wingdings" w:cs="Times New Roman"/>
    </w:rPr>
  </w:style>
  <w:style w:type="character" w:customStyle="1" w:styleId="WW8Num31z1">
    <w:name w:val="WW8Num31z1"/>
    <w:rPr>
      <w:b/>
    </w:rPr>
  </w:style>
  <w:style w:type="character" w:customStyle="1" w:styleId="WW8Num17z5">
    <w:name w:val="WW8Num17z5"/>
    <w:rPr>
      <w:rFonts w:ascii="Times New Roman" w:eastAsia="Times New Roman" w:hAnsi="Times New Roman" w:cs="Times New Roman"/>
      <w:b w:val="0"/>
    </w:rPr>
  </w:style>
  <w:style w:type="character" w:customStyle="1" w:styleId="WW8Num21z3">
    <w:name w:val="WW8Num21z3"/>
    <w:rPr>
      <w:b w:val="0"/>
      <w:bCs w:val="0"/>
    </w:rPr>
  </w:style>
  <w:style w:type="character" w:customStyle="1" w:styleId="WW8Num21z4">
    <w:name w:val="WW8Num21z4"/>
    <w:rPr>
      <w:b w:val="0"/>
      <w:bCs w:val="0"/>
      <w:i w:val="0"/>
      <w:color w:val="000000"/>
      <w:sz w:val="22"/>
      <w:szCs w:val="22"/>
    </w:rPr>
  </w:style>
  <w:style w:type="character" w:customStyle="1" w:styleId="WW8Num21z5">
    <w:name w:val="WW8Num21z5"/>
    <w:rPr>
      <w:rFonts w:ascii="Times New Roman" w:eastAsia="Times New Roman" w:hAnsi="Times New Roman" w:cs="Times New Roman"/>
      <w:b w:val="0"/>
      <w:bCs w:val="0"/>
      <w:i w:val="0"/>
      <w:color w:val="000000"/>
      <w:sz w:val="22"/>
      <w:szCs w:val="22"/>
    </w:rPr>
  </w:style>
  <w:style w:type="character" w:customStyle="1" w:styleId="WW8Num21z6">
    <w:name w:val="WW8Num21z6"/>
    <w:rPr>
      <w:rFonts w:ascii="Times New Roman" w:eastAsia="Times New Roman" w:hAnsi="Times New Roman" w:cs="Times New Roman"/>
      <w:b w:val="0"/>
      <w:bCs w:val="0"/>
      <w:color w:val="000000"/>
      <w:sz w:val="22"/>
      <w:szCs w:val="22"/>
    </w:rPr>
  </w:style>
  <w:style w:type="character" w:customStyle="1" w:styleId="WW8Num23z3">
    <w:name w:val="WW8Num23z3"/>
    <w:rPr>
      <w:i w:val="0"/>
      <w:iCs w:val="0"/>
    </w:rPr>
  </w:style>
  <w:style w:type="character" w:customStyle="1" w:styleId="WW8Num24z6">
    <w:name w:val="WW8Num24z6"/>
    <w:rPr>
      <w:rFonts w:ascii="Times New Roman" w:eastAsia="Times New Roman" w:hAnsi="Times New Roman" w:cs="Times New Roman"/>
      <w:b w:val="0"/>
      <w:bCs w:val="0"/>
      <w:color w:val="000000"/>
    </w:rPr>
  </w:style>
  <w:style w:type="character" w:customStyle="1" w:styleId="WW8Num25z8">
    <w:name w:val="WW8Num25z8"/>
    <w:rPr>
      <w:b w:val="0"/>
      <w:sz w:val="22"/>
      <w:szCs w:val="22"/>
    </w:rPr>
  </w:style>
  <w:style w:type="character" w:customStyle="1" w:styleId="WW8Num26z4">
    <w:name w:val="WW8Num26z4"/>
    <w:rPr>
      <w:rFonts w:ascii="Times New Roman" w:eastAsia="Times New Roman" w:hAnsi="Times New Roman" w:cs="Times New Roman"/>
      <w:i w:val="0"/>
      <w:sz w:val="22"/>
      <w:szCs w:val="22"/>
    </w:rPr>
  </w:style>
  <w:style w:type="character" w:customStyle="1" w:styleId="WW8Num26z5">
    <w:name w:val="WW8Num26z5"/>
    <w:rPr>
      <w:rFonts w:ascii="Times New Roman" w:eastAsia="Times New Roman" w:hAnsi="Times New Roman" w:cs="Times New Roman"/>
      <w:b w:val="0"/>
      <w:i w:val="0"/>
      <w:sz w:val="22"/>
      <w:szCs w:val="22"/>
    </w:rPr>
  </w:style>
  <w:style w:type="character" w:customStyle="1" w:styleId="WW8Num26z6">
    <w:name w:val="WW8Num26z6"/>
    <w:rPr>
      <w:b w:val="0"/>
      <w:strike w:val="0"/>
      <w:dstrike w:val="0"/>
      <w:color w:val="000000"/>
    </w:rPr>
  </w:style>
  <w:style w:type="character" w:customStyle="1" w:styleId="WW8Num36z5">
    <w:name w:val="WW8Num36z5"/>
    <w:rPr>
      <w:i w:val="0"/>
    </w:rPr>
  </w:style>
  <w:style w:type="character" w:customStyle="1" w:styleId="WW8Num44z1">
    <w:name w:val="WW8Num44z1"/>
    <w:rPr>
      <w:rFonts w:ascii="Times New Roman" w:eastAsia="Times New Roman" w:hAnsi="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47z1">
    <w:name w:val="WW8Num47z1"/>
    <w:rPr>
      <w:sz w:val="22"/>
      <w:szCs w:val="22"/>
    </w:rPr>
  </w:style>
  <w:style w:type="character" w:customStyle="1" w:styleId="WW8Num47z2">
    <w:name w:val="WW8Num47z2"/>
    <w:rPr>
      <w:b w:val="0"/>
      <w:bCs w:val="0"/>
      <w:i w:val="0"/>
    </w:rPr>
  </w:style>
  <w:style w:type="character" w:customStyle="1" w:styleId="WW8Num47z3">
    <w:name w:val="WW8Num47z3"/>
    <w:rPr>
      <w:rFonts w:ascii="Symbol" w:eastAsia="Symbol" w:hAnsi="Symbol" w:cs="Symbol"/>
    </w:rPr>
  </w:style>
  <w:style w:type="character" w:customStyle="1" w:styleId="WW8Num47z4">
    <w:name w:val="WW8Num47z4"/>
    <w:rPr>
      <w:rFonts w:ascii="Courier New" w:eastAsia="Courier New" w:hAnsi="Courier New" w:cs="Courier New"/>
    </w:rPr>
  </w:style>
  <w:style w:type="character" w:customStyle="1" w:styleId="WW8Num47z5">
    <w:name w:val="WW8Num47z5"/>
    <w:rPr>
      <w:rFonts w:ascii="Wingdings" w:eastAsia="Wingdings" w:hAnsi="Wingdings" w:cs="Times New Roman"/>
    </w:rPr>
  </w:style>
  <w:style w:type="character" w:customStyle="1" w:styleId="WW8Num47z6">
    <w:name w:val="WW8Num47z6"/>
    <w:rPr>
      <w:rFonts w:ascii="Times New Roman" w:eastAsia="Times New Roman" w:hAnsi="Times New Roman" w:cs="Times New Roman"/>
      <w:i w:val="0"/>
    </w:rPr>
  </w:style>
  <w:style w:type="character" w:customStyle="1" w:styleId="WW8Num49z3">
    <w:name w:val="WW8Num49z3"/>
    <w:rPr>
      <w:rFonts w:ascii="Symbol" w:eastAsia="Symbol" w:hAnsi="Symbol" w:cs="Symbol"/>
    </w:rPr>
  </w:style>
  <w:style w:type="character" w:customStyle="1" w:styleId="WW8Num50z1">
    <w:name w:val="WW8Num50z1"/>
    <w:rPr>
      <w:rFonts w:ascii="Times New Roman" w:eastAsia="Times New Roman" w:hAnsi="Times New Roman" w:cs="Times New Roman"/>
      <w:b w:val="0"/>
      <w:i w:val="0"/>
    </w:rPr>
  </w:style>
  <w:style w:type="character" w:customStyle="1" w:styleId="WW8Num50z2">
    <w:name w:val="WW8Num50z2"/>
    <w:rPr>
      <w:rFonts w:ascii="Times New Roman" w:eastAsia="Times New Roman" w:hAnsi="Times New Roman" w:cs="Times New Roman"/>
      <w:b w:val="0"/>
    </w:rPr>
  </w:style>
  <w:style w:type="character" w:customStyle="1" w:styleId="WW8Num51z1">
    <w:name w:val="WW8Num51z1"/>
    <w:rPr>
      <w:b/>
    </w:rPr>
  </w:style>
  <w:style w:type="character" w:customStyle="1" w:styleId="WW8Num52z1">
    <w:name w:val="WW8Num52z1"/>
    <w:rPr>
      <w:b/>
    </w:rPr>
  </w:style>
  <w:style w:type="character" w:customStyle="1" w:styleId="WW8Num52z3">
    <w:name w:val="WW8Num52z3"/>
    <w:rPr>
      <w:b w:val="0"/>
      <w:i w:val="0"/>
      <w:sz w:val="22"/>
      <w:szCs w:val="22"/>
    </w:rPr>
  </w:style>
  <w:style w:type="character" w:customStyle="1" w:styleId="WW8Num52z5">
    <w:name w:val="WW8Num52z5"/>
    <w:rPr>
      <w:rFonts w:ascii="Times New Roman" w:eastAsia="Times New Roman" w:hAnsi="Times New Roman" w:cs="Times New Roman"/>
      <w:sz w:val="22"/>
      <w:szCs w:val="22"/>
    </w:rPr>
  </w:style>
  <w:style w:type="character" w:customStyle="1" w:styleId="WW8Num54z1">
    <w:name w:val="WW8Num54z1"/>
    <w:rPr>
      <w:rFonts w:ascii="Times New Roman" w:eastAsia="Times New Roman" w:hAnsi="Times New Roman" w:cs="Times New Roman"/>
      <w:b w:val="0"/>
      <w:i w:val="0"/>
    </w:rPr>
  </w:style>
  <w:style w:type="character" w:customStyle="1" w:styleId="WW8Num54z2">
    <w:name w:val="WW8Num54z2"/>
    <w:rPr>
      <w:rFonts w:ascii="Times New Roman" w:eastAsia="Times New Roman" w:hAnsi="Times New Roman" w:cs="Times New Roman"/>
      <w:b w:val="0"/>
    </w:rPr>
  </w:style>
  <w:style w:type="character" w:customStyle="1" w:styleId="WW8Num56z2">
    <w:name w:val="WW8Num56z2"/>
    <w:rPr>
      <w:b/>
      <w:i w:val="0"/>
    </w:rPr>
  </w:style>
  <w:style w:type="character" w:customStyle="1" w:styleId="WW8Num57z0">
    <w:name w:val="WW8Num57z0"/>
    <w:rPr>
      <w:i w:val="0"/>
      <w:sz w:val="22"/>
      <w:szCs w:val="22"/>
    </w:rPr>
  </w:style>
  <w:style w:type="character" w:customStyle="1" w:styleId="WW8Num57z2">
    <w:name w:val="WW8Num57z2"/>
    <w:rPr>
      <w:b w:val="0"/>
    </w:rPr>
  </w:style>
  <w:style w:type="character" w:customStyle="1" w:styleId="WW8Num57z3">
    <w:name w:val="WW8Num57z3"/>
    <w:rPr>
      <w:rFonts w:ascii="Times New Roman" w:eastAsia="Times New Roman" w:hAnsi="Times New Roman" w:cs="Times New Roman"/>
      <w:i w:val="0"/>
    </w:rPr>
  </w:style>
  <w:style w:type="character" w:customStyle="1" w:styleId="WW8Num57z4">
    <w:name w:val="WW8Num57z4"/>
    <w:rPr>
      <w:b w:val="0"/>
      <w:bCs w:val="0"/>
      <w:i w:val="0"/>
      <w:color w:val="000000"/>
      <w:sz w:val="22"/>
      <w:szCs w:val="22"/>
    </w:rPr>
  </w:style>
  <w:style w:type="character" w:customStyle="1" w:styleId="WW8Num57z5">
    <w:name w:val="WW8Num57z5"/>
    <w:rPr>
      <w:rFonts w:ascii="Times New Roman" w:eastAsia="Times New Roman" w:hAnsi="Times New Roman" w:cs="Times New Roman"/>
      <w:b w:val="0"/>
      <w:bCs w:val="0"/>
      <w:i w:val="0"/>
      <w:color w:val="000000"/>
      <w:sz w:val="22"/>
      <w:szCs w:val="22"/>
    </w:rPr>
  </w:style>
  <w:style w:type="character" w:customStyle="1" w:styleId="WW8Num58z2">
    <w:name w:val="WW8Num58z2"/>
    <w:rPr>
      <w:b w:val="0"/>
    </w:rPr>
  </w:style>
  <w:style w:type="character" w:customStyle="1" w:styleId="WW8Num59z0">
    <w:name w:val="WW8Num59z0"/>
    <w:rPr>
      <w:rFonts w:ascii="Times New Roman" w:eastAsia="Times New Roman" w:hAnsi="Times New Roman" w:cs="Times New Roman"/>
      <w:sz w:val="22"/>
      <w:szCs w:val="22"/>
    </w:rPr>
  </w:style>
  <w:style w:type="character" w:customStyle="1" w:styleId="WW8Num60z2">
    <w:name w:val="WW8Num60z2"/>
    <w:rPr>
      <w:b w:val="0"/>
    </w:rPr>
  </w:style>
  <w:style w:type="character" w:customStyle="1" w:styleId="WW8Num61z0">
    <w:name w:val="WW8Num61z0"/>
    <w:rPr>
      <w:b w:val="0"/>
      <w:color w:val="000000"/>
    </w:rPr>
  </w:style>
  <w:style w:type="character" w:customStyle="1" w:styleId="WW8Num61z5">
    <w:name w:val="WW8Num61z5"/>
    <w:rPr>
      <w:rFonts w:ascii="Times New Roman" w:eastAsia="Times New Roman" w:hAnsi="Times New Roman" w:cs="Times New Roman"/>
    </w:rPr>
  </w:style>
  <w:style w:type="character" w:customStyle="1" w:styleId="Absatz-Standardschriftart">
    <w:name w:val="Absatz-Standardschriftart"/>
  </w:style>
  <w:style w:type="character" w:customStyle="1" w:styleId="WW8Num37z5">
    <w:name w:val="WW8Num37z5"/>
    <w:rPr>
      <w:i w:val="0"/>
    </w:rPr>
  </w:style>
  <w:style w:type="character" w:customStyle="1" w:styleId="WW8Num45z1">
    <w:name w:val="WW8Num45z1"/>
    <w:rPr>
      <w:b w:val="0"/>
      <w:bCs w:val="0"/>
      <w:sz w:val="22"/>
      <w:szCs w:val="22"/>
    </w:rPr>
  </w:style>
  <w:style w:type="character" w:customStyle="1" w:styleId="WW8Num48z1">
    <w:name w:val="WW8Num48z1"/>
    <w:rPr>
      <w:sz w:val="22"/>
      <w:szCs w:val="22"/>
    </w:rPr>
  </w:style>
  <w:style w:type="character" w:customStyle="1" w:styleId="WW8Num48z2">
    <w:name w:val="WW8Num48z2"/>
    <w:rPr>
      <w:b w:val="0"/>
      <w:bCs w:val="0"/>
      <w:i w:val="0"/>
    </w:rPr>
  </w:style>
  <w:style w:type="character" w:customStyle="1" w:styleId="WW8Num48z3">
    <w:name w:val="WW8Num48z3"/>
    <w:rPr>
      <w:rFonts w:ascii="Symbol" w:eastAsia="Symbol" w:hAnsi="Symbol" w:cs="Symbol"/>
    </w:rPr>
  </w:style>
  <w:style w:type="character" w:customStyle="1" w:styleId="WW8Num48z4">
    <w:name w:val="WW8Num48z4"/>
    <w:rPr>
      <w:rFonts w:ascii="Courier New" w:eastAsia="Courier New" w:hAnsi="Courier New" w:cs="Courier New"/>
    </w:rPr>
  </w:style>
  <w:style w:type="character" w:customStyle="1" w:styleId="WW8Num48z5">
    <w:name w:val="WW8Num48z5"/>
    <w:rPr>
      <w:rFonts w:ascii="Wingdings" w:eastAsia="Wingdings" w:hAnsi="Wingdings" w:cs="Times New Roman"/>
    </w:rPr>
  </w:style>
  <w:style w:type="character" w:customStyle="1" w:styleId="WW8Num48z6">
    <w:name w:val="WW8Num48z6"/>
    <w:rPr>
      <w:rFonts w:ascii="Times New Roman" w:eastAsia="Times New Roman" w:hAnsi="Times New Roman" w:cs="Times New Roman"/>
      <w:i w:val="0"/>
    </w:rPr>
  </w:style>
  <w:style w:type="character" w:customStyle="1" w:styleId="WW8Num50z3">
    <w:name w:val="WW8Num50z3"/>
    <w:rPr>
      <w:b w:val="0"/>
      <w:i w:val="0"/>
    </w:rPr>
  </w:style>
  <w:style w:type="character" w:customStyle="1" w:styleId="WW8Num51z2">
    <w:name w:val="WW8Num51z2"/>
    <w:rPr>
      <w:color w:val="000000"/>
    </w:rPr>
  </w:style>
  <w:style w:type="character" w:customStyle="1" w:styleId="WW8Num53z1">
    <w:name w:val="WW8Num53z1"/>
    <w:rPr>
      <w:rFonts w:ascii="Times New Roman" w:eastAsia="Times New Roman" w:hAnsi="Times New Roman" w:cs="Times New Roman"/>
      <w:b w:val="0"/>
    </w:rPr>
  </w:style>
  <w:style w:type="character" w:customStyle="1" w:styleId="WW8Num53z2">
    <w:name w:val="WW8Num53z2"/>
    <w:rPr>
      <w:rFonts w:ascii="Times New Roman" w:eastAsia="Times New Roman" w:hAnsi="Times New Roman" w:cs="Times New Roman"/>
      <w:b w:val="0"/>
    </w:rPr>
  </w:style>
  <w:style w:type="character" w:customStyle="1" w:styleId="WW8Num53z3">
    <w:name w:val="WW8Num53z3"/>
    <w:rPr>
      <w:b w:val="0"/>
      <w:i w:val="0"/>
      <w:sz w:val="22"/>
      <w:szCs w:val="22"/>
    </w:rPr>
  </w:style>
  <w:style w:type="character" w:customStyle="1" w:styleId="WW8Num53z5">
    <w:name w:val="WW8Num53z5"/>
    <w:rPr>
      <w:rFonts w:ascii="Times New Roman" w:eastAsia="Times New Roman" w:hAnsi="Times New Roman" w:cs="Times New Roman"/>
      <w:sz w:val="22"/>
      <w:szCs w:val="22"/>
    </w:rPr>
  </w:style>
  <w:style w:type="character" w:customStyle="1" w:styleId="WW8Num55z1">
    <w:name w:val="WW8Num55z1"/>
    <w:rPr>
      <w:b/>
    </w:rPr>
  </w:style>
  <w:style w:type="character" w:customStyle="1" w:styleId="WW8Num55z2">
    <w:name w:val="WW8Num55z2"/>
    <w:rPr>
      <w:color w:val="000000"/>
    </w:rPr>
  </w:style>
  <w:style w:type="character" w:customStyle="1" w:styleId="WW8Num56z0">
    <w:name w:val="WW8Num56z0"/>
    <w:rPr>
      <w:b/>
      <w:i w:val="0"/>
      <w:sz w:val="24"/>
      <w:szCs w:val="28"/>
    </w:rPr>
  </w:style>
  <w:style w:type="character" w:customStyle="1" w:styleId="WW8Num58z0">
    <w:name w:val="WW8Num58z0"/>
    <w:rPr>
      <w:i w:val="0"/>
      <w:sz w:val="22"/>
      <w:szCs w:val="22"/>
    </w:rPr>
  </w:style>
  <w:style w:type="character" w:customStyle="1" w:styleId="WW8Num58z1">
    <w:name w:val="WW8Num58z1"/>
    <w:rPr>
      <w:i w:val="0"/>
      <w:sz w:val="22"/>
      <w:szCs w:val="22"/>
    </w:rPr>
  </w:style>
  <w:style w:type="character" w:customStyle="1" w:styleId="WW8Num58z3">
    <w:name w:val="WW8Num58z3"/>
    <w:rPr>
      <w:b w:val="0"/>
      <w:i w:val="0"/>
      <w:color w:val="000000"/>
    </w:rPr>
  </w:style>
  <w:style w:type="character" w:customStyle="1" w:styleId="WW8Num58z4">
    <w:name w:val="WW8Num58z4"/>
    <w:rPr>
      <w:b w:val="0"/>
      <w:bCs w:val="0"/>
      <w:i w:val="0"/>
      <w:color w:val="000000"/>
      <w:sz w:val="22"/>
      <w:szCs w:val="22"/>
    </w:rPr>
  </w:style>
  <w:style w:type="character" w:customStyle="1" w:styleId="WW8Num58z5">
    <w:name w:val="WW8Num58z5"/>
    <w:rPr>
      <w:rFonts w:ascii="Times New Roman" w:eastAsia="Times New Roman" w:hAnsi="Times New Roman" w:cs="Times New Roman"/>
      <w:b w:val="0"/>
      <w:bCs w:val="0"/>
      <w:i w:val="0"/>
      <w:color w:val="000000"/>
      <w:sz w:val="22"/>
      <w:szCs w:val="22"/>
    </w:rPr>
  </w:style>
  <w:style w:type="character" w:customStyle="1" w:styleId="WW8Num59z2">
    <w:name w:val="WW8Num59z2"/>
    <w:rPr>
      <w:color w:val="000000"/>
    </w:rPr>
  </w:style>
  <w:style w:type="character" w:customStyle="1" w:styleId="WW8Num60z0">
    <w:name w:val="WW8Num60z0"/>
    <w:rPr>
      <w:b w:val="0"/>
    </w:rPr>
  </w:style>
  <w:style w:type="character" w:customStyle="1" w:styleId="WW8Num61z2">
    <w:name w:val="WW8Num61z2"/>
    <w:rPr>
      <w:rFonts w:ascii="Times New Roman" w:eastAsia="Times New Roman" w:hAnsi="Times New Roman" w:cs="Times New Roman"/>
      <w:b w:val="0"/>
    </w:rPr>
  </w:style>
  <w:style w:type="character" w:customStyle="1" w:styleId="WW8Num62z0">
    <w:name w:val="WW8Num62z0"/>
    <w:rPr>
      <w:b w:val="0"/>
      <w:color w:val="000000"/>
    </w:rPr>
  </w:style>
  <w:style w:type="character" w:customStyle="1" w:styleId="WW8Num62z5">
    <w:name w:val="WW8Num62z5"/>
    <w:rPr>
      <w:rFonts w:ascii="Times New Roman" w:eastAsia="Times New Roman" w:hAnsi="Times New Roman" w:cs="Times New Roman"/>
    </w:rPr>
  </w:style>
  <w:style w:type="character" w:customStyle="1" w:styleId="WW8Num38z5">
    <w:name w:val="WW8Num38z5"/>
    <w:rPr>
      <w:rFonts w:ascii="Times New Roman" w:eastAsia="Times New Roman" w:hAnsi="Times New Roman" w:cs="Times New Roman"/>
    </w:rPr>
  </w:style>
  <w:style w:type="character" w:customStyle="1" w:styleId="WW8Num46z1">
    <w:name w:val="WW8Num46z1"/>
    <w:rPr>
      <w:b w:val="0"/>
      <w:bCs w:val="0"/>
      <w:sz w:val="22"/>
      <w:szCs w:val="22"/>
    </w:rPr>
  </w:style>
  <w:style w:type="character" w:customStyle="1" w:styleId="WW8Num49z1">
    <w:name w:val="WW8Num49z1"/>
    <w:rPr>
      <w:sz w:val="22"/>
      <w:szCs w:val="22"/>
    </w:rPr>
  </w:style>
  <w:style w:type="character" w:customStyle="1" w:styleId="WW8Num49z2">
    <w:name w:val="WW8Num49z2"/>
    <w:rPr>
      <w:b w:val="0"/>
      <w:bCs w:val="0"/>
      <w:i w:val="0"/>
    </w:rPr>
  </w:style>
  <w:style w:type="character" w:customStyle="1" w:styleId="WW8Num49z4">
    <w:name w:val="WW8Num49z4"/>
    <w:rPr>
      <w:rFonts w:ascii="Courier New" w:eastAsia="Courier New" w:hAnsi="Courier New" w:cs="Courier New"/>
    </w:rPr>
  </w:style>
  <w:style w:type="character" w:customStyle="1" w:styleId="WW8Num49z5">
    <w:name w:val="WW8Num49z5"/>
    <w:rPr>
      <w:rFonts w:ascii="Wingdings" w:eastAsia="Wingdings" w:hAnsi="Wingdings" w:cs="Times New Roman"/>
    </w:rPr>
  </w:style>
  <w:style w:type="character" w:customStyle="1" w:styleId="WW8Num49z6">
    <w:name w:val="WW8Num49z6"/>
    <w:rPr>
      <w:rFonts w:ascii="Times New Roman" w:eastAsia="Times New Roman" w:hAnsi="Times New Roman" w:cs="Times New Roman"/>
      <w:i w:val="0"/>
    </w:rPr>
  </w:style>
  <w:style w:type="character" w:customStyle="1" w:styleId="WW8Num51z3">
    <w:name w:val="WW8Num51z3"/>
    <w:rPr>
      <w:b w:val="0"/>
      <w:i w:val="0"/>
      <w:color w:val="000000"/>
      <w:sz w:val="22"/>
      <w:szCs w:val="22"/>
    </w:rPr>
  </w:style>
  <w:style w:type="character" w:customStyle="1" w:styleId="WW8Num52z2">
    <w:name w:val="WW8Num52z2"/>
    <w:rPr>
      <w:color w:val="000000"/>
    </w:rPr>
  </w:style>
  <w:style w:type="character" w:customStyle="1" w:styleId="WW8Num54z3">
    <w:name w:val="WW8Num54z3"/>
    <w:rPr>
      <w:b w:val="0"/>
      <w:i w:val="0"/>
      <w:sz w:val="22"/>
      <w:szCs w:val="22"/>
    </w:rPr>
  </w:style>
  <w:style w:type="character" w:customStyle="1" w:styleId="WW8Num54z5">
    <w:name w:val="WW8Num54z5"/>
    <w:rPr>
      <w:rFonts w:ascii="Times New Roman" w:eastAsia="Times New Roman" w:hAnsi="Times New Roman" w:cs="Times New Roman"/>
      <w:sz w:val="22"/>
      <w:szCs w:val="22"/>
    </w:rPr>
  </w:style>
  <w:style w:type="character" w:customStyle="1" w:styleId="WW8Num56z1">
    <w:name w:val="WW8Num56z1"/>
    <w:rPr>
      <w:rFonts w:ascii="Times New Roman" w:eastAsia="Times New Roman" w:hAnsi="Times New Roman" w:cs="Times New Roman"/>
      <w:b/>
      <w:i w:val="0"/>
    </w:rPr>
  </w:style>
  <w:style w:type="character" w:customStyle="1" w:styleId="WW8Num59z1">
    <w:name w:val="WW8Num59z1"/>
    <w:rPr>
      <w:b/>
    </w:rPr>
  </w:style>
  <w:style w:type="character" w:customStyle="1" w:styleId="WW8Num59z3">
    <w:name w:val="WW8Num59z3"/>
    <w:rPr>
      <w:b w:val="0"/>
      <w:bCs w:val="0"/>
    </w:rPr>
  </w:style>
  <w:style w:type="character" w:customStyle="1" w:styleId="WW8Num59z4">
    <w:name w:val="WW8Num59z4"/>
    <w:rPr>
      <w:b w:val="0"/>
      <w:bCs w:val="0"/>
      <w:i w:val="0"/>
      <w:color w:val="000000"/>
      <w:sz w:val="22"/>
      <w:szCs w:val="22"/>
    </w:rPr>
  </w:style>
  <w:style w:type="character" w:customStyle="1" w:styleId="WW8Num59z5">
    <w:name w:val="WW8Num59z5"/>
    <w:rPr>
      <w:rFonts w:ascii="Times New Roman" w:eastAsia="Times New Roman" w:hAnsi="Times New Roman" w:cs="Times New Roman"/>
      <w:b w:val="0"/>
      <w:bCs w:val="0"/>
      <w:i w:val="0"/>
      <w:color w:val="000000"/>
      <w:sz w:val="22"/>
      <w:szCs w:val="22"/>
    </w:rPr>
  </w:style>
  <w:style w:type="character" w:customStyle="1" w:styleId="WW8Num61z6">
    <w:name w:val="WW8Num61z6"/>
    <w:rPr>
      <w:b w:val="0"/>
      <w:color w:val="000000"/>
    </w:rPr>
  </w:style>
  <w:style w:type="character" w:customStyle="1" w:styleId="WW8Num59z6">
    <w:name w:val="WW8Num59z6"/>
    <w:rPr>
      <w:rFonts w:ascii="Times New Roman" w:eastAsia="Times New Roman" w:hAnsi="Times New Roman" w:cs="Times New Roman"/>
    </w:rPr>
  </w:style>
  <w:style w:type="character" w:customStyle="1" w:styleId="WW8Num14z3">
    <w:name w:val="WW8Num14z3"/>
    <w:rPr>
      <w:rFonts w:cs="Times New Roman"/>
    </w:rPr>
  </w:style>
  <w:style w:type="character" w:customStyle="1" w:styleId="WW8Num20z5">
    <w:name w:val="WW8Num20z5"/>
    <w:rPr>
      <w:rFonts w:ascii="Times New Roman" w:eastAsia="Times New Roman" w:hAnsi="Times New Roman" w:cs="Times New Roman"/>
      <w:b w:val="0"/>
    </w:rPr>
  </w:style>
  <w:style w:type="character" w:customStyle="1" w:styleId="WW8Num24z3">
    <w:name w:val="WW8Num24z3"/>
    <w:rPr>
      <w:b w:val="0"/>
      <w:bCs w:val="0"/>
    </w:rPr>
  </w:style>
  <w:style w:type="character" w:customStyle="1" w:styleId="WW8Num24z4">
    <w:name w:val="WW8Num24z4"/>
    <w:rPr>
      <w:b w:val="0"/>
      <w:bCs w:val="0"/>
      <w:i w:val="0"/>
      <w:color w:val="000000"/>
      <w:sz w:val="22"/>
      <w:szCs w:val="22"/>
    </w:rPr>
  </w:style>
  <w:style w:type="character" w:customStyle="1" w:styleId="WW8Num28z5">
    <w:name w:val="WW8Num28z5"/>
    <w:rPr>
      <w:rFonts w:ascii="Times New Roman" w:eastAsia="Times New Roman" w:hAnsi="Times New Roman" w:cs="Times New Roman"/>
      <w:b w:val="0"/>
    </w:rPr>
  </w:style>
  <w:style w:type="character" w:customStyle="1" w:styleId="WW8Num28z6">
    <w:name w:val="WW8Num28z6"/>
    <w:rPr>
      <w:rFonts w:ascii="Wingdings" w:eastAsia="Wingdings" w:hAnsi="Wingdings" w:cs="Times New Roman"/>
    </w:rPr>
  </w:style>
  <w:style w:type="character" w:customStyle="1" w:styleId="WW8Num29z7">
    <w:name w:val="WW8Num29z7"/>
    <w:rPr>
      <w:b w:val="0"/>
      <w:i w:val="0"/>
      <w:color w:val="000000"/>
      <w:sz w:val="22"/>
      <w:szCs w:val="22"/>
    </w:rPr>
  </w:style>
  <w:style w:type="character" w:customStyle="1" w:styleId="WW8Num29z8">
    <w:name w:val="WW8Num29z8"/>
    <w:rPr>
      <w:b w:val="0"/>
      <w:sz w:val="22"/>
      <w:szCs w:val="22"/>
    </w:rPr>
  </w:style>
  <w:style w:type="character" w:customStyle="1" w:styleId="WW8Num30z1">
    <w:name w:val="WW8Num30z1"/>
    <w:rPr>
      <w:rFonts w:ascii="Times New Roman" w:eastAsia="Times New Roman" w:hAnsi="Times New Roman" w:cs="Times New Roman"/>
      <w:b w:val="0"/>
      <w:color w:val="000000"/>
    </w:rPr>
  </w:style>
  <w:style w:type="character" w:customStyle="1" w:styleId="WW8Num30z4">
    <w:name w:val="WW8Num30z4"/>
    <w:rPr>
      <w:rFonts w:ascii="Times New Roman" w:eastAsia="Times New Roman" w:hAnsi="Times New Roman" w:cs="Times New Roman"/>
      <w:i w:val="0"/>
    </w:rPr>
  </w:style>
  <w:style w:type="character" w:customStyle="1" w:styleId="WW8Num30z5">
    <w:name w:val="WW8Num30z5"/>
    <w:rPr>
      <w:rFonts w:ascii="Times New Roman" w:eastAsia="Times New Roman" w:hAnsi="Times New Roman" w:cs="Times New Roman"/>
      <w:b w:val="0"/>
      <w:i w:val="0"/>
    </w:rPr>
  </w:style>
  <w:style w:type="character" w:customStyle="1" w:styleId="WW8Num30z6">
    <w:name w:val="WW8Num30z6"/>
    <w:rPr>
      <w:b w:val="0"/>
      <w:strike w:val="0"/>
      <w:dstrike w:val="0"/>
      <w:color w:val="000000"/>
    </w:rPr>
  </w:style>
  <w:style w:type="character" w:customStyle="1" w:styleId="WW8Num30z7">
    <w:name w:val="WW8Num30z7"/>
    <w:rPr>
      <w:rFonts w:ascii="Times New Roman" w:eastAsia="Times New Roman" w:hAnsi="Times New Roman" w:cs="Times New Roman"/>
    </w:rPr>
  </w:style>
  <w:style w:type="character" w:customStyle="1" w:styleId="WW8Num44z5">
    <w:name w:val="WW8Num44z5"/>
    <w:rPr>
      <w:rFonts w:ascii="Times New Roman" w:eastAsia="Times New Roman" w:hAnsi="Times New Roman" w:cs="Times New Roman"/>
    </w:rPr>
  </w:style>
  <w:style w:type="character" w:customStyle="1" w:styleId="WW8Num50z5">
    <w:name w:val="WW8Num50z5"/>
    <w:rPr>
      <w:rFonts w:ascii="Times New Roman" w:eastAsia="Times New Roman" w:hAnsi="Times New Roman" w:cs="Times New Roman"/>
    </w:rPr>
  </w:style>
  <w:style w:type="character" w:customStyle="1" w:styleId="WW8Num56z3">
    <w:name w:val="WW8Num56z3"/>
    <w:rPr>
      <w:rFonts w:ascii="Symbol" w:eastAsia="Symbol" w:hAnsi="Symbol" w:cs="Symbol"/>
    </w:rPr>
  </w:style>
  <w:style w:type="character" w:customStyle="1" w:styleId="WW8Num56z4">
    <w:name w:val="WW8Num56z4"/>
    <w:rPr>
      <w:rFonts w:ascii="Courier New" w:eastAsia="Courier New" w:hAnsi="Courier New" w:cs="Courier New"/>
    </w:rPr>
  </w:style>
  <w:style w:type="character" w:customStyle="1" w:styleId="WW8Num56z5">
    <w:name w:val="WW8Num56z5"/>
    <w:rPr>
      <w:rFonts w:ascii="Times New Roman" w:eastAsia="Times New Roman" w:hAnsi="Times New Roman" w:cs="Times New Roman"/>
    </w:rPr>
  </w:style>
  <w:style w:type="character" w:customStyle="1" w:styleId="WW8Num56z6">
    <w:name w:val="WW8Num56z6"/>
    <w:rPr>
      <w:rFonts w:ascii="Times New Roman" w:eastAsia="Times New Roman" w:hAnsi="Times New Roman" w:cs="Times New Roman"/>
      <w:i w:val="0"/>
    </w:rPr>
  </w:style>
  <w:style w:type="character" w:customStyle="1" w:styleId="WW8Num60z1">
    <w:name w:val="WW8Num60z1"/>
    <w:rPr>
      <w:sz w:val="22"/>
      <w:szCs w:val="22"/>
    </w:rPr>
  </w:style>
  <w:style w:type="character" w:customStyle="1" w:styleId="WW8Num61z1">
    <w:name w:val="WW8Num61z1"/>
    <w:rPr>
      <w:rFonts w:ascii="Times New Roman" w:eastAsia="Times New Roman" w:hAnsi="Times New Roman" w:cs="Times New Roman"/>
      <w:b w:val="0"/>
      <w:i w:val="0"/>
    </w:rPr>
  </w:style>
  <w:style w:type="character" w:customStyle="1" w:styleId="WW8Num61z3">
    <w:name w:val="WW8Num61z3"/>
    <w:rPr>
      <w:b w:val="0"/>
      <w:i w:val="0"/>
    </w:rPr>
  </w:style>
  <w:style w:type="character" w:customStyle="1" w:styleId="WW8Num63z1">
    <w:name w:val="WW8Num63z1"/>
    <w:rPr>
      <w:b/>
    </w:rPr>
  </w:style>
  <w:style w:type="character" w:customStyle="1" w:styleId="WW8Num63z2">
    <w:name w:val="WW8Num63z2"/>
    <w:rPr>
      <w:color w:val="000000"/>
    </w:rPr>
  </w:style>
  <w:style w:type="character" w:customStyle="1" w:styleId="WW8Num64z0">
    <w:name w:val="WW8Num64z0"/>
    <w:rPr>
      <w:sz w:val="21"/>
      <w:szCs w:val="21"/>
    </w:rPr>
  </w:style>
  <w:style w:type="character" w:customStyle="1" w:styleId="WW8Num65z2">
    <w:name w:val="WW8Num65z2"/>
    <w:rPr>
      <w:b w:val="0"/>
    </w:rPr>
  </w:style>
  <w:style w:type="character" w:customStyle="1" w:styleId="WW8Num18z2">
    <w:name w:val="WW8Num18z2"/>
    <w:rPr>
      <w:rFonts w:ascii="Times New Roman" w:eastAsia="Times New Roman" w:hAnsi="Times New Roman" w:cs="Times New Roman"/>
      <w:b/>
    </w:rPr>
  </w:style>
  <w:style w:type="character" w:customStyle="1" w:styleId="WW8Num18z3">
    <w:name w:val="WW8Num18z3"/>
    <w:rPr>
      <w:b/>
    </w:rPr>
  </w:style>
  <w:style w:type="character" w:customStyle="1" w:styleId="WW8Num18z6">
    <w:name w:val="WW8Num18z6"/>
    <w:rPr>
      <w:rFonts w:ascii="Times New Roman" w:eastAsia="Times New Roman" w:hAnsi="Times New Roman" w:cs="Times New Roman"/>
    </w:rPr>
  </w:style>
  <w:style w:type="character" w:customStyle="1" w:styleId="WW8Num20z4">
    <w:name w:val="WW8Num20z4"/>
    <w:rPr>
      <w:b w:val="0"/>
      <w:color w:val="000000"/>
    </w:rPr>
  </w:style>
  <w:style w:type="character" w:customStyle="1" w:styleId="WW8Num20z7">
    <w:name w:val="WW8Num20z7"/>
    <w:rPr>
      <w:rFonts w:ascii="Times New Roman" w:eastAsia="Times New Roman" w:hAnsi="Times New Roman" w:cs="Times New Roman"/>
      <w:b w:val="0"/>
      <w:color w:val="000000"/>
    </w:rPr>
  </w:style>
  <w:style w:type="character" w:customStyle="1" w:styleId="WW8Num22z3">
    <w:name w:val="WW8Num22z3"/>
    <w:rPr>
      <w:rFonts w:cs="Times New Roman"/>
    </w:rPr>
  </w:style>
  <w:style w:type="character" w:customStyle="1" w:styleId="WW8Num30z2">
    <w:name w:val="WW8Num30z2"/>
    <w:rPr>
      <w:rFonts w:ascii="Times New Roman" w:eastAsia="Times New Roman" w:hAnsi="Times New Roman" w:cs="Times New Roman"/>
    </w:rPr>
  </w:style>
  <w:style w:type="character" w:customStyle="1" w:styleId="WW8Num33z3">
    <w:name w:val="WW8Num33z3"/>
    <w:rPr>
      <w:b w:val="0"/>
      <w:bCs w:val="0"/>
    </w:rPr>
  </w:style>
  <w:style w:type="character" w:customStyle="1" w:styleId="WW8Num33z4">
    <w:name w:val="WW8Num33z4"/>
    <w:rPr>
      <w:b w:val="0"/>
      <w:bCs w:val="0"/>
      <w:i w:val="0"/>
      <w:color w:val="000000"/>
      <w:sz w:val="22"/>
      <w:szCs w:val="22"/>
    </w:rPr>
  </w:style>
  <w:style w:type="character" w:customStyle="1" w:styleId="WW8Num33z5">
    <w:name w:val="WW8Num33z5"/>
    <w:rPr>
      <w:rFonts w:ascii="Times New Roman" w:eastAsia="Times New Roman" w:hAnsi="Times New Roman" w:cs="Times New Roman"/>
      <w:b w:val="0"/>
      <w:bCs w:val="0"/>
      <w:i w:val="0"/>
      <w:color w:val="000000"/>
      <w:sz w:val="22"/>
      <w:szCs w:val="22"/>
    </w:rPr>
  </w:style>
  <w:style w:type="character" w:customStyle="1" w:styleId="WW8Num33z6">
    <w:name w:val="WW8Num33z6"/>
    <w:rPr>
      <w:rFonts w:ascii="Times New Roman" w:eastAsia="Times New Roman" w:hAnsi="Times New Roman" w:cs="Times New Roman"/>
      <w:b w:val="0"/>
      <w:bCs w:val="0"/>
      <w:color w:val="000000"/>
    </w:rPr>
  </w:style>
  <w:style w:type="character" w:customStyle="1" w:styleId="WW8Num36z3">
    <w:name w:val="WW8Num36z3"/>
    <w:rPr>
      <w:i w:val="0"/>
      <w:iCs w:val="0"/>
    </w:rPr>
  </w:style>
  <w:style w:type="character" w:customStyle="1" w:styleId="WW8Num37z6">
    <w:name w:val="WW8Num37z6"/>
    <w:rPr>
      <w:rFonts w:ascii="Wingdings" w:eastAsia="Wingdings" w:hAnsi="Wingdings" w:cs="Times New Roman"/>
    </w:rPr>
  </w:style>
  <w:style w:type="character" w:customStyle="1" w:styleId="WW8Num38z7">
    <w:name w:val="WW8Num38z7"/>
    <w:rPr>
      <w:b w:val="0"/>
      <w:i w:val="0"/>
      <w:color w:val="000000"/>
      <w:sz w:val="22"/>
      <w:szCs w:val="22"/>
    </w:rPr>
  </w:style>
  <w:style w:type="character" w:customStyle="1" w:styleId="WW8Num38z8">
    <w:name w:val="WW8Num38z8"/>
    <w:rPr>
      <w:b w:val="0"/>
      <w:sz w:val="22"/>
      <w:szCs w:val="22"/>
    </w:rPr>
  </w:style>
  <w:style w:type="character" w:customStyle="1" w:styleId="WW8Num39z4">
    <w:name w:val="WW8Num39z4"/>
    <w:rPr>
      <w:rFonts w:ascii="Times New Roman" w:eastAsia="Times New Roman" w:hAnsi="Times New Roman" w:cs="Times New Roman"/>
      <w:i w:val="0"/>
    </w:rPr>
  </w:style>
  <w:style w:type="character" w:customStyle="1" w:styleId="WW8Num39z5">
    <w:name w:val="WW8Num39z5"/>
    <w:rPr>
      <w:rFonts w:ascii="Times New Roman" w:eastAsia="Times New Roman" w:hAnsi="Times New Roman" w:cs="Times New Roman"/>
      <w:b w:val="0"/>
      <w:i w:val="0"/>
    </w:rPr>
  </w:style>
  <w:style w:type="character" w:customStyle="1" w:styleId="WW8Num39z6">
    <w:name w:val="WW8Num39z6"/>
    <w:rPr>
      <w:b w:val="0"/>
      <w:strike w:val="0"/>
      <w:dstrike w:val="0"/>
      <w:color w:val="000000"/>
    </w:rPr>
  </w:style>
  <w:style w:type="character" w:customStyle="1" w:styleId="WW8Num39z7">
    <w:name w:val="WW8Num39z7"/>
    <w:rPr>
      <w:rFonts w:ascii="Times New Roman" w:eastAsia="Times New Roman" w:hAnsi="Times New Roman" w:cs="Times New Roman"/>
    </w:rPr>
  </w:style>
  <w:style w:type="character" w:customStyle="1" w:styleId="WW8Num40z2">
    <w:name w:val="WW8Num40z2"/>
    <w:rPr>
      <w:rFonts w:ascii="Times New Roman" w:eastAsia="Times New Roman" w:hAnsi="Times New Roman" w:cs="Times New Roman"/>
      <w:b w:val="0"/>
    </w:rPr>
  </w:style>
  <w:style w:type="character" w:customStyle="1" w:styleId="WW8Num40z6">
    <w:name w:val="WW8Num40z6"/>
    <w:rPr>
      <w:b w:val="0"/>
      <w:color w:val="000000"/>
    </w:rPr>
  </w:style>
  <w:style w:type="character" w:customStyle="1" w:styleId="WW8Num44z4">
    <w:name w:val="WW8Num44z4"/>
    <w:rPr>
      <w:rFonts w:ascii="Times New Roman" w:eastAsia="Times New Roman" w:hAnsi="Times New Roman" w:cs="Times New Roman"/>
      <w:color w:val="000000"/>
    </w:rPr>
  </w:style>
  <w:style w:type="character" w:customStyle="1" w:styleId="WW8Num44z6">
    <w:name w:val="WW8Num44z6"/>
    <w:rPr>
      <w:b w:val="0"/>
      <w:i w:val="0"/>
      <w:sz w:val="20"/>
      <w:szCs w:val="20"/>
    </w:rPr>
  </w:style>
  <w:style w:type="character" w:customStyle="1" w:styleId="WW8Num45z2">
    <w:name w:val="WW8Num45z2"/>
    <w:rPr>
      <w:b w:val="0"/>
    </w:rPr>
  </w:style>
  <w:style w:type="character" w:customStyle="1" w:styleId="WW8Num46z2">
    <w:name w:val="WW8Num46z2"/>
    <w:rPr>
      <w:i w:val="0"/>
    </w:rPr>
  </w:style>
  <w:style w:type="character" w:customStyle="1" w:styleId="WW8Num62z1">
    <w:name w:val="WW8Num62z1"/>
    <w:rPr>
      <w:rFonts w:ascii="Times New Roman" w:eastAsia="Times New Roman" w:hAnsi="Times New Roman" w:cs="Times New Roman"/>
      <w:b w:val="0"/>
      <w:i w:val="0"/>
    </w:rPr>
  </w:style>
  <w:style w:type="character" w:customStyle="1" w:styleId="WW8Num62z2">
    <w:name w:val="WW8Num62z2"/>
    <w:rPr>
      <w:rFonts w:ascii="Times New Roman" w:eastAsia="Times New Roman" w:hAnsi="Times New Roman" w:cs="Times New Roman"/>
      <w:b w:val="0"/>
    </w:rPr>
  </w:style>
  <w:style w:type="character" w:customStyle="1" w:styleId="WW8Num62z3">
    <w:name w:val="WW8Num62z3"/>
    <w:rPr>
      <w:b w:val="0"/>
      <w:i w:val="0"/>
    </w:rPr>
  </w:style>
  <w:style w:type="character" w:customStyle="1" w:styleId="WW8Num65z0">
    <w:name w:val="WW8Num65z0"/>
    <w:rPr>
      <w:b w:val="0"/>
    </w:rPr>
  </w:style>
  <w:style w:type="character" w:customStyle="1" w:styleId="WW8Num65z1">
    <w:name w:val="WW8Num65z1"/>
    <w:rPr>
      <w:rFonts w:ascii="Times New Roman" w:eastAsia="Times New Roman" w:hAnsi="Times New Roman" w:cs="Times New Roman"/>
      <w:b w:val="0"/>
    </w:rPr>
  </w:style>
  <w:style w:type="character" w:customStyle="1" w:styleId="WW8Num66z0">
    <w:name w:val="WW8Num66z0"/>
    <w:rPr>
      <w:b w:val="0"/>
      <w:sz w:val="22"/>
      <w:szCs w:val="22"/>
    </w:rPr>
  </w:style>
  <w:style w:type="character" w:customStyle="1" w:styleId="WW8Num67z0">
    <w:name w:val="WW8Num67z0"/>
    <w:rPr>
      <w:b w:val="0"/>
      <w:bCs w:val="0"/>
      <w:i w:val="0"/>
    </w:rPr>
  </w:style>
  <w:style w:type="character" w:customStyle="1" w:styleId="WW8Num68z0">
    <w:name w:val="WW8Num68z0"/>
    <w:rPr>
      <w:b/>
      <w:i w:val="0"/>
      <w:sz w:val="24"/>
      <w:szCs w:val="28"/>
    </w:rPr>
  </w:style>
  <w:style w:type="character" w:customStyle="1" w:styleId="WW8Num68z1">
    <w:name w:val="WW8Num68z1"/>
    <w:rPr>
      <w:rFonts w:ascii="Times New Roman" w:eastAsia="Times New Roman" w:hAnsi="Times New Roman" w:cs="Times New Roman"/>
      <w:b/>
      <w:i w:val="0"/>
    </w:rPr>
  </w:style>
  <w:style w:type="character" w:customStyle="1" w:styleId="WW8Num68z2">
    <w:name w:val="WW8Num68z2"/>
    <w:rPr>
      <w:b/>
      <w:i w:val="0"/>
    </w:rPr>
  </w:style>
  <w:style w:type="character" w:customStyle="1" w:styleId="WW8Num68z3">
    <w:name w:val="WW8Num68z3"/>
    <w:rPr>
      <w:rFonts w:ascii="Symbol" w:eastAsia="Symbol" w:hAnsi="Symbol" w:cs="Symbol"/>
    </w:rPr>
  </w:style>
  <w:style w:type="character" w:customStyle="1" w:styleId="WW8Num68z4">
    <w:name w:val="WW8Num68z4"/>
    <w:rPr>
      <w:rFonts w:ascii="Courier New" w:eastAsia="Courier New" w:hAnsi="Courier New" w:cs="Courier New"/>
    </w:rPr>
  </w:style>
  <w:style w:type="character" w:customStyle="1" w:styleId="WW8Num68z5">
    <w:name w:val="WW8Num68z5"/>
    <w:rPr>
      <w:rFonts w:ascii="Wingdings" w:eastAsia="Wingdings" w:hAnsi="Wingdings" w:cs="Wingdings"/>
    </w:rPr>
  </w:style>
  <w:style w:type="character" w:customStyle="1" w:styleId="WW8Num68z6">
    <w:name w:val="WW8Num68z6"/>
    <w:rPr>
      <w:rFonts w:ascii="Times New Roman" w:eastAsia="Times New Roman" w:hAnsi="Times New Roman" w:cs="Times New Roman"/>
      <w:i w:val="0"/>
    </w:rPr>
  </w:style>
  <w:style w:type="character" w:customStyle="1" w:styleId="WW8Num69z0">
    <w:name w:val="WW8Num69z0"/>
    <w:rPr>
      <w:rFonts w:ascii="Times New Roman" w:eastAsia="Times New Roman" w:hAnsi="Times New Roman" w:cs="Times New Roman"/>
    </w:rPr>
  </w:style>
  <w:style w:type="character" w:customStyle="1" w:styleId="WW8Num70z3">
    <w:name w:val="WW8Num70z3"/>
    <w:rPr>
      <w:b w:val="0"/>
      <w:i w:val="0"/>
      <w:color w:val="000000"/>
    </w:rPr>
  </w:style>
  <w:style w:type="character" w:customStyle="1" w:styleId="Domylnaczcionkaakapitu10">
    <w:name w:val="Domyślna czcionka akapitu1"/>
  </w:style>
  <w:style w:type="character" w:customStyle="1" w:styleId="Numerstrony1">
    <w:name w:val="Numer strony1"/>
    <w:basedOn w:val="Domylnaczcionkaakapitu10"/>
  </w:style>
  <w:style w:type="character" w:styleId="Hipercze">
    <w:name w:val="Hyperlink"/>
    <w:rPr>
      <w:color w:val="0000FF"/>
      <w:u w:val="single"/>
    </w:rPr>
  </w:style>
  <w:style w:type="character" w:styleId="UyteHipercze">
    <w:name w:val="FollowedHyperlink"/>
    <w:rPr>
      <w:color w:val="800080"/>
      <w:u w:val="single"/>
    </w:rPr>
  </w:style>
  <w:style w:type="character" w:customStyle="1" w:styleId="FootnoteCharacters">
    <w:name w:val="Footnote Characters"/>
    <w:rPr>
      <w:vertAlign w:val="superscript"/>
    </w:rPr>
  </w:style>
  <w:style w:type="character" w:customStyle="1" w:styleId="EndnoteCharacters">
    <w:name w:val="Endnote Characters"/>
    <w:rPr>
      <w:vertAlign w:val="superscript"/>
    </w:rPr>
  </w:style>
  <w:style w:type="character" w:customStyle="1" w:styleId="ZnakZnak">
    <w:name w:val="Znak Znak"/>
    <w:rPr>
      <w:sz w:val="24"/>
      <w:lang w:val="pl-PL" w:bidi="ar-SA"/>
    </w:rPr>
  </w:style>
  <w:style w:type="character" w:customStyle="1" w:styleId="Odwoaniedokomentarza1">
    <w:name w:val="Odwołanie do komentarza1"/>
    <w:rPr>
      <w:sz w:val="16"/>
      <w:szCs w:val="16"/>
    </w:rPr>
  </w:style>
  <w:style w:type="character" w:customStyle="1" w:styleId="TekstpodstawowyZnak">
    <w:name w:val="Tekst podstawowy Znak"/>
    <w:aliases w:val="(F2) Znak Znak Znak"/>
    <w:rPr>
      <w:sz w:val="24"/>
      <w:lang w:val="pl-PL" w:bidi="ar-SA"/>
    </w:rPr>
  </w:style>
  <w:style w:type="character" w:customStyle="1" w:styleId="ZnakZnakZnak">
    <w:name w:val="Znak Znak Znak"/>
    <w:rPr>
      <w:sz w:val="24"/>
      <w:lang w:val="pl-PL" w:bidi="ar-SA"/>
    </w:rPr>
  </w:style>
  <w:style w:type="character" w:customStyle="1" w:styleId="ZnakZnak1">
    <w:name w:val="Znak Znak1"/>
    <w:rPr>
      <w:sz w:val="28"/>
      <w:lang w:val="pl-PL" w:bidi="ar-SA"/>
    </w:rPr>
  </w:style>
  <w:style w:type="character" w:customStyle="1" w:styleId="StopkaZnak">
    <w:name w:val="Stopka Znak"/>
    <w:aliases w:val="Znak Znak1 Znak Z Znak1,Znak Znak1 Znak Z Znak Znak,Znak Znak1 Znak Z Znak Znak Znak Znak1,Znak Znak1 Znak Z Znak Znak Znak Znak Znak,Znak Znak1 Znak Znak Znak2,Znak Znak1 Znak Z Znak2,Znak Znak1 Znak Z Znak Znak3,Znak3 Znak"/>
    <w:uiPriority w:val="99"/>
    <w:rPr>
      <w:sz w:val="28"/>
      <w:lang w:val="pl-PL" w:bidi="ar-SA"/>
    </w:rPr>
  </w:style>
  <w:style w:type="character" w:customStyle="1" w:styleId="ZnakZnak1ZnakZnakZnak1">
    <w:name w:val="Znak Znak1 Znak Znak Znak1"/>
    <w:aliases w:val="Znak Znak1 Znak Z Znak Znak1,Znak Znak1 Znak Z Znak Znak Znak1,Znak Znak1 Znak Z Znak Znak2"/>
    <w:rPr>
      <w:sz w:val="28"/>
      <w:lang w:val="pl-PL" w:bidi="ar-SA"/>
    </w:rPr>
  </w:style>
  <w:style w:type="character" w:customStyle="1" w:styleId="TytuZnak">
    <w:name w:val="Tytuł Znak"/>
    <w:rPr>
      <w:b/>
      <w:sz w:val="28"/>
      <w:lang w:val="pl-PL" w:bidi="ar-SA"/>
    </w:rPr>
  </w:style>
  <w:style w:type="character" w:customStyle="1" w:styleId="item">
    <w:name w:val="item"/>
    <w:basedOn w:val="Domylnaczcionkaakapitu10"/>
  </w:style>
  <w:style w:type="character" w:customStyle="1" w:styleId="TekstpodstawowyZnak1">
    <w:name w:val="Tekst podstawowy Znak1"/>
    <w:aliases w:val=" Znak Znak Znak Znak, Znak Znak,Znak Znak Znak Znak Znak Znak,Znak Znak Znak Znak Znak Znak Zna Znak Znak, Znak Znak Znak Znak Znak Znak Znak,Znak Znak Znak Znak Znak Znak Zna Znak Znak Znak Znak Znak Znak Znak Znak"/>
    <w:rPr>
      <w:sz w:val="24"/>
      <w:lang w:val="pl-PL" w:bidi="ar-SA"/>
    </w:rPr>
  </w:style>
  <w:style w:type="character" w:customStyle="1" w:styleId="ZnakZnak3">
    <w:name w:val="Znak Znak3"/>
    <w:rPr>
      <w:rFonts w:ascii="Times New Roman" w:eastAsia="Times New Roman" w:hAnsi="Times New Roman" w:cs="Times New Roman"/>
      <w:sz w:val="24"/>
      <w:szCs w:val="20"/>
    </w:rPr>
  </w:style>
  <w:style w:type="character" w:customStyle="1" w:styleId="txt-new">
    <w:name w:val="txt-new"/>
    <w:basedOn w:val="Domylnaczcionkaakapitu10"/>
  </w:style>
  <w:style w:type="character" w:customStyle="1" w:styleId="tabulatory">
    <w:name w:val="tabulatory"/>
    <w:basedOn w:val="Domylnaczcionkaakapitu10"/>
  </w:style>
  <w:style w:type="character" w:customStyle="1" w:styleId="Bullets">
    <w:name w:val="Bullets"/>
    <w:rPr>
      <w:rFonts w:ascii="OpenSymbol" w:eastAsia="OpenSymbol" w:hAnsi="OpenSymbol" w:cs="OpenSymbol"/>
    </w:rPr>
  </w:style>
  <w:style w:type="character" w:customStyle="1" w:styleId="ZnakZnak1ZnakZnakZnak">
    <w:name w:val="Znak Znak1 Znak Znak Znak"/>
    <w:rPr>
      <w:sz w:val="28"/>
      <w:lang w:val="pl-PL" w:bidi="ar-SA"/>
    </w:rPr>
  </w:style>
  <w:style w:type="character" w:customStyle="1" w:styleId="Znakinumeracji">
    <w:name w:val="Znaki numeracji"/>
    <w:rPr>
      <w:rFonts w:ascii="Times New Roman" w:hAnsi="Times New Roman" w:cs="Times New Roman"/>
      <w:b w:val="0"/>
      <w:bCs w:val="0"/>
      <w:i w:val="0"/>
      <w:iCs w:val="0"/>
      <w:sz w:val="22"/>
      <w:szCs w:val="22"/>
    </w:rPr>
  </w:style>
  <w:style w:type="character" w:customStyle="1" w:styleId="Symbolewypunktowania">
    <w:name w:val="Symbole wypunktowania"/>
    <w:rPr>
      <w:rFonts w:ascii="Times New Roman" w:eastAsia="OpenSymbol" w:hAnsi="Times New Roman" w:cs="OpenSymbol"/>
      <w:sz w:val="22"/>
      <w:szCs w:val="22"/>
    </w:rPr>
  </w:style>
  <w:style w:type="character" w:customStyle="1" w:styleId="WW8Num46z7">
    <w:name w:val="WW8Num46z7"/>
    <w:rPr>
      <w:color w:val="000000"/>
    </w:rPr>
  </w:style>
  <w:style w:type="character" w:customStyle="1" w:styleId="WW8Num38z3">
    <w:name w:val="WW8Num38z3"/>
    <w:rPr>
      <w:i w:val="0"/>
      <w:iCs w:val="0"/>
    </w:rPr>
  </w:style>
  <w:style w:type="character" w:customStyle="1" w:styleId="WW8Num38z6">
    <w:name w:val="WW8Num38z6"/>
    <w:rPr>
      <w:rFonts w:ascii="Times New Roman" w:eastAsia="Times New Roman" w:hAnsi="Times New Roman" w:cs="Times New Roman"/>
      <w:i w:val="0"/>
      <w:color w:val="000000"/>
    </w:rPr>
  </w:style>
  <w:style w:type="character" w:customStyle="1" w:styleId="WW8Num55z3">
    <w:name w:val="WW8Num55z3"/>
    <w:rPr>
      <w:b w:val="0"/>
    </w:rPr>
  </w:style>
  <w:style w:type="character" w:customStyle="1" w:styleId="WW8Num55z6">
    <w:name w:val="WW8Num55z6"/>
    <w:rPr>
      <w:rFonts w:ascii="Times New Roman" w:eastAsia="Times New Roman" w:hAnsi="Times New Roman" w:cs="Times New Roman"/>
    </w:rPr>
  </w:style>
  <w:style w:type="character" w:customStyle="1" w:styleId="ZnakZnak1ZnakZnak1">
    <w:name w:val="Znak Znak1 Znak Znak1"/>
    <w:rPr>
      <w:sz w:val="28"/>
      <w:szCs w:val="28"/>
      <w:lang w:val="pl-PL"/>
    </w:rPr>
  </w:style>
  <w:style w:type="character" w:customStyle="1" w:styleId="WW8Num88z0">
    <w:name w:val="WW8Num88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88z5">
    <w:name w:val="WW8Num88z5"/>
    <w:rPr>
      <w:b w:val="0"/>
      <w:sz w:val="22"/>
      <w:szCs w:val="22"/>
    </w:rPr>
  </w:style>
  <w:style w:type="character" w:customStyle="1" w:styleId="WW8Num71z0">
    <w:name w:val="WW8Num71z0"/>
    <w:rPr>
      <w:rFonts w:ascii="Wingdings" w:eastAsia="Wingdings" w:hAnsi="Wingdings" w:cs="Wingdings"/>
    </w:rPr>
  </w:style>
  <w:style w:type="character" w:customStyle="1" w:styleId="WW8Num71z1">
    <w:name w:val="WW8Num71z1"/>
    <w:rPr>
      <w:rFonts w:ascii="Courier New" w:eastAsia="Courier New" w:hAnsi="Courier New" w:cs="Courier New"/>
    </w:rPr>
  </w:style>
  <w:style w:type="character" w:customStyle="1" w:styleId="WW8Num71z3">
    <w:name w:val="WW8Num71z3"/>
    <w:rPr>
      <w:rFonts w:ascii="Symbol" w:eastAsia="Symbol" w:hAnsi="Symbol" w:cs="Symbol"/>
    </w:rPr>
  </w:style>
  <w:style w:type="character" w:customStyle="1" w:styleId="WW8Num30z3">
    <w:name w:val="WW8Num30z3"/>
    <w:rPr>
      <w:rFonts w:ascii="Symbol" w:eastAsia="Symbol" w:hAnsi="Symbol" w:cs="Symbol"/>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3z0">
    <w:name w:val="WW8Num63z0"/>
    <w:rPr>
      <w:sz w:val="22"/>
      <w:szCs w:val="22"/>
    </w:rPr>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2z4">
    <w:name w:val="WW8Num62z4"/>
    <w:rPr>
      <w:rFonts w:ascii="Times New Roman" w:eastAsia="Times New Roman" w:hAnsi="Times New Roman" w:cs="Times New Roman"/>
      <w:b w:val="0"/>
    </w:rPr>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87z0">
    <w:name w:val="WW8Num87z0"/>
    <w:rPr>
      <w:rFonts w:ascii="Times New Roman" w:eastAsia="Times New Roman" w:hAnsi="Times New Roman" w:cs="Times New Roman"/>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4z0">
    <w:name w:val="WW8Num84z0"/>
    <w:rPr>
      <w:rFonts w:ascii="Times New Roman" w:eastAsia="Times New Roman" w:hAnsi="Times New Roman" w:cs="Times New Roman"/>
      <w:i w:val="0"/>
      <w:sz w:val="22"/>
      <w:szCs w:val="22"/>
    </w:rPr>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41z2">
    <w:name w:val="WW8Num41z2"/>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93z0">
    <w:name w:val="WW8Num93z0"/>
    <w:rPr>
      <w:i w:val="0"/>
      <w:sz w:val="22"/>
      <w:szCs w:val="22"/>
    </w:rPr>
  </w:style>
  <w:style w:type="character" w:customStyle="1" w:styleId="WW8Num93z1">
    <w:name w:val="WW8Num93z1"/>
  </w:style>
  <w:style w:type="character" w:customStyle="1" w:styleId="WW8Num93z2">
    <w:name w:val="WW8Num93z2"/>
    <w:rPr>
      <w:b w:val="0"/>
      <w:i w:val="0"/>
      <w:color w:val="000000"/>
      <w:sz w:val="22"/>
      <w:szCs w:val="22"/>
    </w:rPr>
  </w:style>
  <w:style w:type="character" w:customStyle="1" w:styleId="WW8Num93z3">
    <w:name w:val="WW8Num93z3"/>
    <w:rPr>
      <w:rFonts w:ascii="Times New Roman" w:eastAsia="Times New Roman" w:hAnsi="Times New Roman" w:cs="Times New Roman"/>
      <w:i w:val="0"/>
    </w:rPr>
  </w:style>
  <w:style w:type="character" w:customStyle="1" w:styleId="WW8Num93z4">
    <w:name w:val="WW8Num93z4"/>
    <w:rPr>
      <w:rFonts w:ascii="Times New Roman" w:eastAsia="Times New Roman" w:hAnsi="Times New Roman" w:cs="Times New Roman"/>
      <w:b w:val="0"/>
      <w:bCs/>
      <w:i w:val="0"/>
      <w:color w:val="000000"/>
      <w:sz w:val="22"/>
      <w:szCs w:val="22"/>
    </w:rPr>
  </w:style>
  <w:style w:type="character" w:customStyle="1" w:styleId="WW8Num93z5">
    <w:name w:val="WW8Num93z5"/>
  </w:style>
  <w:style w:type="character" w:customStyle="1" w:styleId="WW8Num93z6">
    <w:name w:val="WW8Num93z6"/>
    <w:rPr>
      <w:b/>
      <w:color w:val="00B0F0"/>
      <w:sz w:val="20"/>
      <w:szCs w:val="20"/>
    </w:rPr>
  </w:style>
  <w:style w:type="character" w:customStyle="1" w:styleId="WW8Num93z7">
    <w:name w:val="WW8Num93z7"/>
  </w:style>
  <w:style w:type="character" w:customStyle="1" w:styleId="WW8Num93z8">
    <w:name w:val="WW8Num93z8"/>
  </w:style>
  <w:style w:type="character" w:customStyle="1" w:styleId="WW8Num114z0">
    <w:name w:val="WW8Num114z0"/>
    <w:rPr>
      <w:b w:val="0"/>
      <w:sz w:val="22"/>
      <w:szCs w:val="22"/>
    </w:rPr>
  </w:style>
  <w:style w:type="character" w:customStyle="1" w:styleId="WW8Num114z1">
    <w:name w:val="WW8Num114z1"/>
    <w:rPr>
      <w:bCs/>
      <w:i w:val="0"/>
      <w:iCs w:val="0"/>
      <w:color w:val="000000"/>
      <w:sz w:val="22"/>
      <w:szCs w:val="22"/>
    </w:rPr>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0z0">
    <w:name w:val="WW8Num110z0"/>
    <w:rPr>
      <w:i w:val="0"/>
      <w:sz w:val="22"/>
      <w:szCs w:val="22"/>
    </w:rPr>
  </w:style>
  <w:style w:type="character" w:customStyle="1" w:styleId="WW8Num110z1">
    <w:name w:val="WW8Num110z1"/>
    <w:rPr>
      <w:rFonts w:ascii="Times New Roman" w:eastAsia="Times New Roman" w:hAnsi="Times New Roman" w:cs="Times New Roman"/>
      <w:i w:val="0"/>
      <w:iCs/>
      <w:sz w:val="22"/>
      <w:szCs w:val="22"/>
    </w:rPr>
  </w:style>
  <w:style w:type="character" w:customStyle="1" w:styleId="WW8Num110z2">
    <w:name w:val="WW8Num110z2"/>
  </w:style>
  <w:style w:type="character" w:customStyle="1" w:styleId="WW8Num110z3">
    <w:name w:val="WW8Num110z3"/>
  </w:style>
  <w:style w:type="character" w:customStyle="1" w:styleId="WW8Num110z4">
    <w:name w:val="WW8Num110z4"/>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110z5">
    <w:name w:val="WW8Num110z5"/>
  </w:style>
  <w:style w:type="character" w:customStyle="1" w:styleId="WW8Num110z6">
    <w:name w:val="WW8Num110z6"/>
  </w:style>
  <w:style w:type="character" w:customStyle="1" w:styleId="WW8Num110z7">
    <w:name w:val="WW8Num110z7"/>
    <w:rPr>
      <w:rFonts w:ascii="Times New Roman" w:eastAsia="Times New Roman" w:hAnsi="Times New Roman" w:cs="Times New Roman"/>
    </w:rPr>
  </w:style>
  <w:style w:type="character" w:customStyle="1" w:styleId="WW8Num110z8">
    <w:name w:val="WW8Num110z8"/>
    <w:rPr>
      <w:i w:val="0"/>
    </w:rPr>
  </w:style>
  <w:style w:type="character" w:customStyle="1" w:styleId="WW8Num26z3">
    <w:name w:val="WW8Num26z3"/>
    <w:rPr>
      <w:b w:val="0"/>
      <w:bCs w:val="0"/>
      <w:sz w:val="22"/>
      <w:szCs w:val="22"/>
    </w:rPr>
  </w:style>
  <w:style w:type="character" w:customStyle="1" w:styleId="WW8Num26z8">
    <w:name w:val="WW8Num26z8"/>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122z0">
    <w:name w:val="WW8Num122z0"/>
    <w:rPr>
      <w:rFonts w:ascii="Times New Roman" w:eastAsia="Times New Roman" w:hAnsi="Times New Roman" w:cs="Times New Roman"/>
    </w:rPr>
  </w:style>
  <w:style w:type="character" w:customStyle="1" w:styleId="WW8Num122z1">
    <w:name w:val="WW8Num122z1"/>
    <w:rPr>
      <w:rFonts w:ascii="Times New Roman" w:eastAsia="Times New Roman" w:hAnsi="Times New Roman" w:cs="Times New Roman"/>
      <w:sz w:val="22"/>
      <w:szCs w:val="22"/>
    </w:rPr>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7z0">
    <w:name w:val="WW8Num77z0"/>
    <w:rPr>
      <w:b w:val="0"/>
      <w:strike w:val="0"/>
      <w:dstrike w:val="0"/>
      <w:sz w:val="22"/>
      <w:szCs w:val="22"/>
    </w:rPr>
  </w:style>
  <w:style w:type="character" w:customStyle="1" w:styleId="WW8Num77z1">
    <w:name w:val="WW8Num77z1"/>
  </w:style>
  <w:style w:type="character" w:customStyle="1" w:styleId="WW8Num77z2">
    <w:name w:val="WW8Num77z2"/>
    <w:rPr>
      <w:rFonts w:ascii="Times New Roman" w:eastAsia="Times New Roman" w:hAnsi="Times New Roman" w:cs="Times New Roman"/>
    </w:rPr>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57z1">
    <w:name w:val="WW8Num57z1"/>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44z3">
    <w:name w:val="WW8Num44z3"/>
    <w:rPr>
      <w:b w:val="0"/>
    </w:rPr>
  </w:style>
  <w:style w:type="character" w:customStyle="1" w:styleId="WW8Num44z7">
    <w:name w:val="WW8Num44z7"/>
  </w:style>
  <w:style w:type="character" w:customStyle="1" w:styleId="WW8Num44z8">
    <w:name w:val="WW8Num44z8"/>
  </w:style>
  <w:style w:type="character" w:customStyle="1" w:styleId="WW8Num123z0">
    <w:name w:val="WW8Num123z0"/>
    <w:rPr>
      <w:rFonts w:ascii="Times New Roman" w:eastAsia="Times New Roman" w:hAnsi="Times New Roman"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rPr>
      <w:sz w:val="24"/>
      <w:szCs w:val="24"/>
    </w:rPr>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09z0">
    <w:name w:val="WW8Num109z0"/>
    <w:rPr>
      <w:b w:val="0"/>
      <w:bCs w:val="0"/>
      <w:sz w:val="22"/>
      <w:szCs w:val="22"/>
    </w:rPr>
  </w:style>
  <w:style w:type="character" w:customStyle="1" w:styleId="WW8Num109z1">
    <w:name w:val="WW8Num109z1"/>
    <w:rPr>
      <w:rFonts w:ascii="Times New Roman" w:eastAsia="Times New Roman" w:hAnsi="Times New Roman" w:cs="Times New Roman"/>
      <w:i w:val="0"/>
      <w:color w:val="000000"/>
      <w:sz w:val="22"/>
      <w:szCs w:val="22"/>
    </w:rPr>
  </w:style>
  <w:style w:type="character" w:customStyle="1" w:styleId="WW8Num109z2">
    <w:name w:val="WW8Num109z2"/>
  </w:style>
  <w:style w:type="character" w:customStyle="1" w:styleId="WW8Num109z3">
    <w:name w:val="WW8Num109z3"/>
    <w:rPr>
      <w:b w:val="0"/>
      <w:bCs/>
      <w:i w:val="0"/>
      <w:sz w:val="22"/>
      <w:szCs w:val="22"/>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70z0">
    <w:name w:val="WW8Num70z0"/>
    <w:rPr>
      <w:b w:val="0"/>
      <w:sz w:val="22"/>
      <w:szCs w:val="22"/>
    </w:rPr>
  </w:style>
  <w:style w:type="character" w:customStyle="1" w:styleId="WW8Num70z1">
    <w:name w:val="WW8Num70z1"/>
    <w:rPr>
      <w:rFonts w:ascii="Times New Roman" w:eastAsia="Times New Roman" w:hAnsi="Times New Roman" w:cs="Times New Roman"/>
    </w:rPr>
  </w:style>
  <w:style w:type="character" w:customStyle="1" w:styleId="WW8Num70z2">
    <w:name w:val="WW8Num70z2"/>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80z0">
    <w:name w:val="WW8Num80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80z1">
    <w:name w:val="WW8Num80z1"/>
  </w:style>
  <w:style w:type="character" w:customStyle="1" w:styleId="WW8Num59z7">
    <w:name w:val="WW8Num59z7"/>
  </w:style>
  <w:style w:type="character" w:customStyle="1" w:styleId="WW8Num59z8">
    <w:name w:val="WW8Num59z8"/>
  </w:style>
  <w:style w:type="character" w:customStyle="1" w:styleId="WW8Num37z2">
    <w:name w:val="WW8Num37z2"/>
    <w:rPr>
      <w:rFonts w:ascii="Times New Roman" w:eastAsia="Times New Roman" w:hAnsi="Times New Roman" w:cs="Times New Roman"/>
      <w:b w:val="0"/>
      <w:bCs w:val="0"/>
      <w:color w:val="000000"/>
    </w:rPr>
  </w:style>
  <w:style w:type="character" w:customStyle="1" w:styleId="WW8Num37z4">
    <w:name w:val="WW8Num37z4"/>
    <w:rPr>
      <w:rFonts w:ascii="Courier New" w:eastAsia="Courier New" w:hAnsi="Courier New" w:cs="Courier New"/>
    </w:rPr>
  </w:style>
  <w:style w:type="character" w:customStyle="1" w:styleId="WW8Num37z7">
    <w:name w:val="WW8Num37z7"/>
    <w:rPr>
      <w:rFonts w:ascii="Times New Roman" w:eastAsia="Times New Roman" w:hAnsi="Times New Roman" w:cs="Times New Roman"/>
      <w:sz w:val="22"/>
      <w:szCs w:val="22"/>
    </w:rPr>
  </w:style>
  <w:style w:type="character" w:customStyle="1" w:styleId="WW8Num99z0">
    <w:name w:val="WW8Num99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99z1">
    <w:name w:val="WW8Num99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99z2">
    <w:name w:val="WW8Num99z2"/>
  </w:style>
  <w:style w:type="character" w:customStyle="1" w:styleId="WW8Num99z3">
    <w:name w:val="WW8Num99z3"/>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94z0">
    <w:name w:val="WW8Num94z0"/>
    <w:rPr>
      <w:bCs/>
      <w:sz w:val="22"/>
      <w:szCs w:val="22"/>
    </w:rPr>
  </w:style>
  <w:style w:type="character" w:customStyle="1" w:styleId="WW8Num94z1">
    <w:name w:val="WW8Num94z1"/>
  </w:style>
  <w:style w:type="character" w:customStyle="1" w:styleId="WW8Num94z2">
    <w:name w:val="WW8Num94z2"/>
  </w:style>
  <w:style w:type="character" w:customStyle="1" w:styleId="WW8Num94z3">
    <w:name w:val="WW8Num94z3"/>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108z0">
    <w:name w:val="WW8Num108z0"/>
    <w:rPr>
      <w:rFonts w:ascii="Times New Roman" w:eastAsia="Times New Roman" w:hAnsi="Times New Roman" w:cs="Times New Roman"/>
      <w:b w:val="0"/>
      <w:bCs w:val="0"/>
      <w:color w:val="000000"/>
      <w:sz w:val="22"/>
      <w:szCs w:val="22"/>
    </w:rPr>
  </w:style>
  <w:style w:type="character" w:customStyle="1" w:styleId="WW8Num108z1">
    <w:name w:val="WW8Num108z1"/>
  </w:style>
  <w:style w:type="character" w:customStyle="1" w:styleId="WW8Num108z2">
    <w:name w:val="WW8Num108z2"/>
  </w:style>
  <w:style w:type="character" w:customStyle="1" w:styleId="WW8Num108z3">
    <w:name w:val="WW8Num108z3"/>
  </w:style>
  <w:style w:type="character" w:customStyle="1" w:styleId="WW8Num108z4">
    <w:name w:val="WW8Num108z4"/>
  </w:style>
  <w:style w:type="character" w:customStyle="1" w:styleId="WW8Num108z5">
    <w:name w:val="WW8Num108z5"/>
  </w:style>
  <w:style w:type="character" w:customStyle="1" w:styleId="WW8Num108z6">
    <w:name w:val="WW8Num108z6"/>
  </w:style>
  <w:style w:type="character" w:customStyle="1" w:styleId="WW8Num108z7">
    <w:name w:val="WW8Num108z7"/>
  </w:style>
  <w:style w:type="character" w:customStyle="1" w:styleId="WW8Num108z8">
    <w:name w:val="WW8Num108z8"/>
  </w:style>
  <w:style w:type="character" w:customStyle="1" w:styleId="WW8Num48z7">
    <w:name w:val="WW8Num48z7"/>
  </w:style>
  <w:style w:type="character" w:customStyle="1" w:styleId="WW8Num48z8">
    <w:name w:val="WW8Num48z8"/>
  </w:style>
  <w:style w:type="character" w:customStyle="1" w:styleId="WW8Num28z4">
    <w:name w:val="WW8Num28z4"/>
  </w:style>
  <w:style w:type="character" w:customStyle="1" w:styleId="WW8Num28z8">
    <w:name w:val="WW8Num28z8"/>
  </w:style>
  <w:style w:type="character" w:customStyle="1" w:styleId="WW8Num78z0">
    <w:name w:val="WW8Num78z0"/>
    <w:rPr>
      <w:rFonts w:ascii="Times New Roman" w:eastAsia="Times New Roman" w:hAnsi="Times New Roman"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WW8Num78z1">
    <w:name w:val="WW8Num78z1"/>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30z8">
    <w:name w:val="WW8Num30z8"/>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eastAsia="Times New Roman" w:hAnsi="Times New Roman" w:cs="Times New Roman"/>
      <w:sz w:val="22"/>
      <w:szCs w:val="22"/>
    </w:rPr>
  </w:style>
  <w:style w:type="character" w:customStyle="1" w:styleId="WW8Num105z0">
    <w:name w:val="WW8Num105z0"/>
    <w:rPr>
      <w:rFonts w:ascii="Times New Roman" w:eastAsia="Times New Roman" w:hAnsi="Times New Roman" w:cs="Times New Roman"/>
      <w:sz w:val="22"/>
      <w:szCs w:val="22"/>
    </w:rPr>
  </w:style>
  <w:style w:type="character" w:customStyle="1" w:styleId="WW8Num75z0">
    <w:name w:val="WW8Num75z0"/>
  </w:style>
  <w:style w:type="character" w:customStyle="1" w:styleId="WW8Num104z0">
    <w:name w:val="WW8Num104z0"/>
    <w:rPr>
      <w:rFonts w:ascii="Times New Roman" w:eastAsia="Times New Roman" w:hAnsi="Times New Roman" w:cs="Times New Roman"/>
      <w:b w:val="0"/>
      <w:i w:val="0"/>
      <w:sz w:val="22"/>
      <w:szCs w:val="22"/>
    </w:rPr>
  </w:style>
  <w:style w:type="character" w:customStyle="1" w:styleId="WW8Num104z1">
    <w:name w:val="WW8Num104z1"/>
  </w:style>
  <w:style w:type="character" w:customStyle="1" w:styleId="WW8Num32z1">
    <w:name w:val="WW8Num32z1"/>
  </w:style>
  <w:style w:type="character" w:customStyle="1" w:styleId="WW8Num90z0">
    <w:name w:val="WW8Num90z0"/>
    <w:rPr>
      <w:rFonts w:ascii="Times New Roman" w:eastAsia="Times New Roman" w:hAnsi="Times New Roman" w:cs="Times New Roman"/>
      <w:b w:val="0"/>
      <w:i/>
      <w:sz w:val="22"/>
      <w:szCs w:val="22"/>
    </w:rPr>
  </w:style>
  <w:style w:type="character" w:customStyle="1" w:styleId="WW8Num90z1">
    <w:name w:val="WW8Num90z1"/>
  </w:style>
  <w:style w:type="character" w:customStyle="1" w:styleId="WW8Num98z0">
    <w:name w:val="WW8Num98z0"/>
    <w:rPr>
      <w:rFonts w:ascii="Times New Roman" w:eastAsia="Times New Roman" w:hAnsi="Times New Roman" w:cs="Times New Roman"/>
      <w:bCs/>
      <w:sz w:val="22"/>
      <w:szCs w:val="22"/>
    </w:rPr>
  </w:style>
  <w:style w:type="character" w:customStyle="1" w:styleId="WW8Num121z0">
    <w:name w:val="WW8Num121z0"/>
    <w:rPr>
      <w:b/>
      <w:i w:val="0"/>
      <w:color w:val="000000"/>
      <w:sz w:val="24"/>
      <w:szCs w:val="28"/>
    </w:rPr>
  </w:style>
  <w:style w:type="character" w:customStyle="1" w:styleId="WW8Num121z1">
    <w:name w:val="WW8Num121z1"/>
    <w:rPr>
      <w:b/>
      <w:i w:val="0"/>
      <w:sz w:val="22"/>
      <w:szCs w:val="22"/>
    </w:rPr>
  </w:style>
  <w:style w:type="character" w:customStyle="1" w:styleId="WW8Num121z2">
    <w:name w:val="WW8Num121z2"/>
    <w:rPr>
      <w:rFonts w:ascii="Symbol" w:eastAsia="Symbol" w:hAnsi="Symbol" w:cs="Symbol"/>
      <w:b/>
      <w:i w:val="0"/>
    </w:rPr>
  </w:style>
  <w:style w:type="character" w:customStyle="1" w:styleId="WW8Num121z3">
    <w:name w:val="WW8Num121z3"/>
  </w:style>
  <w:style w:type="character" w:customStyle="1" w:styleId="WW8Num106z0">
    <w:name w:val="WW8Num106z0"/>
    <w:rPr>
      <w:b/>
      <w:i w:val="0"/>
      <w:sz w:val="24"/>
      <w:szCs w:val="28"/>
    </w:rPr>
  </w:style>
  <w:style w:type="character" w:customStyle="1" w:styleId="WW8Num106z1">
    <w:name w:val="WW8Num106z1"/>
    <w:rPr>
      <w:b/>
      <w:i w:val="0"/>
    </w:rPr>
  </w:style>
  <w:style w:type="character" w:customStyle="1" w:styleId="WW8Num106z2">
    <w:name w:val="WW8Num106z2"/>
    <w:rPr>
      <w:rFonts w:ascii="Symbol" w:eastAsia="Symbol" w:hAnsi="Symbol" w:cs="Symbol"/>
      <w:b/>
      <w:i w:val="0"/>
      <w:sz w:val="22"/>
      <w:szCs w:val="22"/>
    </w:rPr>
  </w:style>
  <w:style w:type="character" w:customStyle="1" w:styleId="WW8Num106z3">
    <w:name w:val="WW8Num106z3"/>
  </w:style>
  <w:style w:type="character" w:customStyle="1" w:styleId="WW8Num115z0">
    <w:name w:val="WW8Num115z0"/>
    <w:rPr>
      <w:b w:val="0"/>
      <w:i w:val="0"/>
    </w:rPr>
  </w:style>
  <w:style w:type="character" w:customStyle="1" w:styleId="WW8Num103z0">
    <w:name w:val="WW8Num103z0"/>
  </w:style>
  <w:style w:type="character" w:customStyle="1" w:styleId="WW8Num103z2">
    <w:name w:val="WW8Num103z2"/>
    <w:rPr>
      <w:b w:val="0"/>
      <w:i w:val="0"/>
    </w:rPr>
  </w:style>
  <w:style w:type="character" w:customStyle="1" w:styleId="WW8Num103z3">
    <w:name w:val="WW8Num103z3"/>
    <w:rPr>
      <w:b w:val="0"/>
      <w:i w:val="0"/>
      <w:color w:val="000000"/>
    </w:rPr>
  </w:style>
  <w:style w:type="character" w:customStyle="1" w:styleId="WW8Num125z0">
    <w:name w:val="WW8Num125z0"/>
  </w:style>
  <w:style w:type="character" w:customStyle="1" w:styleId="WW8Num125z2">
    <w:name w:val="WW8Num125z2"/>
    <w:rPr>
      <w:b w:val="0"/>
      <w:i w:val="0"/>
    </w:rPr>
  </w:style>
  <w:style w:type="character" w:customStyle="1" w:styleId="WW8Num125z3">
    <w:name w:val="WW8Num125z3"/>
    <w:rPr>
      <w:b w:val="0"/>
      <w:i w:val="0"/>
      <w:color w:val="000000"/>
    </w:rPr>
  </w:style>
  <w:style w:type="character" w:customStyle="1" w:styleId="WW8Num129z0">
    <w:name w:val="WW8Num129z0"/>
    <w:rPr>
      <w:sz w:val="22"/>
      <w:szCs w:val="22"/>
    </w:rPr>
  </w:style>
  <w:style w:type="character" w:customStyle="1" w:styleId="WW8Num129z2">
    <w:name w:val="WW8Num129z2"/>
    <w:rPr>
      <w:b w:val="0"/>
      <w:i w:val="0"/>
    </w:rPr>
  </w:style>
  <w:style w:type="character" w:customStyle="1" w:styleId="WW8Num129z3">
    <w:name w:val="WW8Num129z3"/>
    <w:rPr>
      <w:b w:val="0"/>
      <w:i w:val="0"/>
      <w:color w:val="000000"/>
    </w:rPr>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36z4">
    <w:name w:val="WW8Num36z4"/>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107z0">
    <w:name w:val="WW8Num107z0"/>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96z0">
    <w:name w:val="WW8Num96z0"/>
    <w:rPr>
      <w:b/>
      <w:i w:val="0"/>
      <w:sz w:val="24"/>
      <w:szCs w:val="28"/>
    </w:rPr>
  </w:style>
  <w:style w:type="character" w:customStyle="1" w:styleId="WW8Num96z1">
    <w:name w:val="WW8Num96z1"/>
    <w:rPr>
      <w:b/>
      <w:i w:val="0"/>
    </w:rPr>
  </w:style>
  <w:style w:type="character" w:customStyle="1" w:styleId="WW8Num96z3">
    <w:name w:val="WW8Num96z3"/>
    <w:rPr>
      <w:rFonts w:ascii="Symbol" w:eastAsia="Symbol" w:hAnsi="Symbol" w:cs="Symbol"/>
    </w:rPr>
  </w:style>
  <w:style w:type="character" w:customStyle="1" w:styleId="WW8Num96z4">
    <w:name w:val="WW8Num96z4"/>
    <w:rPr>
      <w:rFonts w:ascii="Courier New" w:eastAsia="Courier New" w:hAnsi="Courier New" w:cs="Courier New"/>
    </w:rPr>
  </w:style>
  <w:style w:type="character" w:customStyle="1" w:styleId="WW8Num96z5">
    <w:name w:val="WW8Num96z5"/>
    <w:rPr>
      <w:rFonts w:ascii="Wingdings" w:eastAsia="Wingdings" w:hAnsi="Wingdings" w:cs="Wingdings"/>
    </w:rPr>
  </w:style>
  <w:style w:type="character" w:customStyle="1" w:styleId="WW8Num113z0">
    <w:name w:val="WW8Num113z0"/>
    <w:rPr>
      <w:b/>
      <w:i w:val="0"/>
      <w:color w:val="000000"/>
      <w:sz w:val="24"/>
      <w:szCs w:val="28"/>
    </w:rPr>
  </w:style>
  <w:style w:type="character" w:customStyle="1" w:styleId="WW8Num113z1">
    <w:name w:val="WW8Num113z1"/>
    <w:rPr>
      <w:b/>
      <w:i w:val="0"/>
    </w:rPr>
  </w:style>
  <w:style w:type="character" w:customStyle="1" w:styleId="WW8Num113z2">
    <w:name w:val="WW8Num113z2"/>
    <w:rPr>
      <w:rFonts w:ascii="Symbol" w:eastAsia="Symbol" w:hAnsi="Symbol" w:cs="Symbol"/>
      <w:b/>
      <w:i w:val="0"/>
    </w:rPr>
  </w:style>
  <w:style w:type="character" w:customStyle="1" w:styleId="WW8Num113z3">
    <w:name w:val="WW8Num113z3"/>
  </w:style>
  <w:style w:type="character" w:customStyle="1" w:styleId="WW8Num73z0">
    <w:name w:val="WW8Num73z0"/>
    <w:rPr>
      <w:b/>
      <w:i/>
      <w:sz w:val="22"/>
      <w:szCs w:val="22"/>
    </w:rPr>
  </w:style>
  <w:style w:type="character" w:customStyle="1" w:styleId="WW8Num120z0">
    <w:name w:val="WW8Num120z0"/>
    <w:rPr>
      <w:rFonts w:ascii="Times New Roman" w:eastAsia="Times New Roman" w:hAnsi="Times New Roman" w:cs="Times New Roman"/>
      <w:b w:val="0"/>
      <w:i w:val="0"/>
      <w:strike w:val="0"/>
      <w:dstrike w:val="0"/>
      <w:sz w:val="22"/>
      <w:szCs w:val="22"/>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53z4">
    <w:name w:val="WW8Num53z4"/>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111z0">
    <w:name w:val="WW8Num111z0"/>
  </w:style>
  <w:style w:type="character" w:customStyle="1" w:styleId="WW8Num102z0">
    <w:name w:val="WW8Num102z0"/>
  </w:style>
  <w:style w:type="character" w:customStyle="1" w:styleId="WW8Num92z0">
    <w:name w:val="WW8Num92z0"/>
    <w:rPr>
      <w:rFonts w:ascii="Times New Roman" w:eastAsia="Times New Roman" w:hAnsi="Times New Roman" w:cs="Times New Roman"/>
      <w:b w:val="0"/>
      <w:i w:val="0"/>
      <w:strike w:val="0"/>
      <w:dstrike w:val="0"/>
      <w:color w:val="000000"/>
      <w:sz w:val="22"/>
      <w:szCs w:val="22"/>
    </w:rPr>
  </w:style>
  <w:style w:type="character" w:customStyle="1" w:styleId="WW8Num92z1">
    <w:name w:val="WW8Num92z1"/>
  </w:style>
  <w:style w:type="character" w:customStyle="1" w:styleId="WW8NumSt108z0">
    <w:name w:val="WW8NumSt108z0"/>
    <w:rPr>
      <w:rFonts w:ascii="Times New Roman" w:eastAsia="Times New Roman" w:hAnsi="Times New Roman" w:cs="Times New Roman"/>
      <w:b w:val="0"/>
      <w:i w:val="0"/>
      <w:sz w:val="22"/>
      <w:szCs w:val="22"/>
    </w:rPr>
  </w:style>
  <w:style w:type="character" w:customStyle="1" w:styleId="WW8NumSt108z1">
    <w:name w:val="WW8NumSt108z1"/>
  </w:style>
  <w:style w:type="character" w:customStyle="1" w:styleId="WW8NumSt108z3">
    <w:name w:val="WW8NumSt108z3"/>
    <w:rPr>
      <w:rFonts w:ascii="1.5.1.1" w:eastAsia="1.5.1.1" w:hAnsi="1.5.1.1" w:cs="1.5.1.1"/>
    </w:rPr>
  </w:style>
  <w:style w:type="character" w:customStyle="1" w:styleId="WW8Num126z0">
    <w:name w:val="WW8Num126z0"/>
    <w:rPr>
      <w:rFonts w:ascii="Times New Roman" w:eastAsia="Times New Roman" w:hAnsi="Times New Roman" w:cs="Times New Roman"/>
      <w:b w:val="0"/>
      <w:i/>
      <w:sz w:val="22"/>
      <w:szCs w:val="22"/>
    </w:rPr>
  </w:style>
  <w:style w:type="character" w:customStyle="1" w:styleId="WW8Num126z1">
    <w:name w:val="WW8Num126z1"/>
  </w:style>
  <w:style w:type="character" w:customStyle="1" w:styleId="WW8Num86z0">
    <w:name w:val="WW8Num86z0"/>
    <w:rPr>
      <w:rFonts w:ascii="Times New Roman" w:eastAsia="Times New Roman" w:hAnsi="Times New Roman" w:cs="Times New Roman"/>
      <w:sz w:val="22"/>
      <w:szCs w:val="22"/>
    </w:rPr>
  </w:style>
  <w:style w:type="character" w:customStyle="1" w:styleId="WW8Num81z0">
    <w:name w:val="WW8Num81z0"/>
    <w:rPr>
      <w:b/>
      <w:i w:val="0"/>
      <w:sz w:val="24"/>
      <w:szCs w:val="28"/>
    </w:rPr>
  </w:style>
  <w:style w:type="character" w:customStyle="1" w:styleId="WW8Num81z1">
    <w:name w:val="WW8Num81z1"/>
    <w:rPr>
      <w:b/>
      <w:i w:val="0"/>
      <w:sz w:val="22"/>
      <w:szCs w:val="22"/>
    </w:rPr>
  </w:style>
  <w:style w:type="character" w:customStyle="1" w:styleId="WW8Num81z2">
    <w:name w:val="WW8Num81z2"/>
    <w:rPr>
      <w:rFonts w:ascii="Symbol" w:eastAsia="Symbol" w:hAnsi="Symbol" w:cs="Symbol"/>
      <w:b/>
      <w:i w:val="0"/>
      <w:sz w:val="22"/>
      <w:szCs w:val="22"/>
    </w:rPr>
  </w:style>
  <w:style w:type="character" w:customStyle="1" w:styleId="WW8Num81z3">
    <w:name w:val="WW8Num81z3"/>
  </w:style>
  <w:style w:type="character" w:customStyle="1" w:styleId="WW8Num35z2">
    <w:name w:val="WW8Num35z2"/>
    <w:rPr>
      <w:rFonts w:ascii="Times New Roman" w:eastAsia="Times New Roman" w:hAnsi="Times New Roman" w:cs="Times New Roman"/>
      <w:b w:val="0"/>
    </w:rPr>
  </w:style>
  <w:style w:type="character" w:customStyle="1" w:styleId="WW8Num35z4">
    <w:name w:val="WW8Num35z4"/>
    <w:rPr>
      <w:b/>
      <w:sz w:val="22"/>
      <w:szCs w:val="22"/>
    </w:rPr>
  </w:style>
  <w:style w:type="character" w:customStyle="1" w:styleId="WW8Num124z0">
    <w:name w:val="WW8Num124z0"/>
  </w:style>
  <w:style w:type="character" w:customStyle="1" w:styleId="WW8Num124z2">
    <w:name w:val="WW8Num124z2"/>
    <w:rPr>
      <w:b w:val="0"/>
      <w:i w:val="0"/>
    </w:rPr>
  </w:style>
  <w:style w:type="character" w:customStyle="1" w:styleId="WW8Num124z3">
    <w:name w:val="WW8Num124z3"/>
    <w:rPr>
      <w:b w:val="0"/>
      <w:i w:val="0"/>
      <w:color w:val="000000"/>
    </w:rPr>
  </w:style>
  <w:style w:type="character" w:customStyle="1" w:styleId="WW8Num119z0">
    <w:name w:val="WW8Num119z0"/>
    <w:rPr>
      <w:sz w:val="22"/>
      <w:szCs w:val="22"/>
    </w:rPr>
  </w:style>
  <w:style w:type="character" w:customStyle="1" w:styleId="WW8Num119z2">
    <w:name w:val="WW8Num119z2"/>
    <w:rPr>
      <w:b w:val="0"/>
      <w:i w:val="0"/>
    </w:rPr>
  </w:style>
  <w:style w:type="character" w:customStyle="1" w:styleId="WW8Num119z3">
    <w:name w:val="WW8Num119z3"/>
    <w:rPr>
      <w:b w:val="0"/>
      <w:i w:val="0"/>
      <w:color w:val="000000"/>
    </w:rPr>
  </w:style>
  <w:style w:type="character" w:customStyle="1" w:styleId="WW8Num74z0">
    <w:name w:val="WW8Num74z0"/>
  </w:style>
  <w:style w:type="character" w:customStyle="1" w:styleId="WW8Num74z1">
    <w:name w:val="WW8Num74z1"/>
    <w:rPr>
      <w:rFonts w:ascii="Courier New" w:eastAsia="Courier New" w:hAnsi="Courier New" w:cs="Courier New"/>
    </w:rPr>
  </w:style>
  <w:style w:type="character" w:customStyle="1" w:styleId="WW8Num74z2">
    <w:name w:val="WW8Num74z2"/>
    <w:rPr>
      <w:rFonts w:ascii="Wingdings" w:eastAsia="Wingdings" w:hAnsi="Wingdings" w:cs="Wingdings"/>
    </w:rPr>
  </w:style>
  <w:style w:type="character" w:customStyle="1" w:styleId="WW8Num74z3">
    <w:name w:val="WW8Num74z3"/>
    <w:rPr>
      <w:rFonts w:ascii="Symbol" w:eastAsia="Symbol" w:hAnsi="Symbol" w:cs="Symbol"/>
    </w:rPr>
  </w:style>
  <w:style w:type="character" w:customStyle="1" w:styleId="WW8Num95z0">
    <w:name w:val="WW8Num95z0"/>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38z4">
    <w:name w:val="WW8Num38z4"/>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127z0">
    <w:name w:val="WW8Num127z0"/>
    <w:rPr>
      <w:rFonts w:cs="Times New Roman"/>
    </w:rPr>
  </w:style>
  <w:style w:type="character" w:customStyle="1" w:styleId="WW8Num127z1">
    <w:name w:val="WW8Num127z1"/>
  </w:style>
  <w:style w:type="character" w:customStyle="1" w:styleId="WW8Num56z8">
    <w:name w:val="WW8Num56z8"/>
  </w:style>
  <w:style w:type="character" w:customStyle="1" w:styleId="WW8Num101z0">
    <w:name w:val="WW8Num101z0"/>
    <w:rPr>
      <w:rFonts w:ascii="Wingdings" w:eastAsia="Wingdings" w:hAnsi="Wingdings" w:cs="Wingdings"/>
      <w:sz w:val="22"/>
      <w:szCs w:val="22"/>
      <w:vertAlign w:val="superscript"/>
    </w:rPr>
  </w:style>
  <w:style w:type="character" w:customStyle="1" w:styleId="WW8Num101z1">
    <w:name w:val="WW8Num101z1"/>
    <w:rPr>
      <w:rFonts w:ascii="Courier New" w:eastAsia="Courier New" w:hAnsi="Courier New" w:cs="Courier New"/>
    </w:rPr>
  </w:style>
  <w:style w:type="character" w:customStyle="1" w:styleId="WW8Num101z3">
    <w:name w:val="WW8Num101z3"/>
    <w:rPr>
      <w:rFonts w:ascii="Symbol" w:eastAsia="Symbol" w:hAnsi="Symbol" w:cs="Symbol"/>
    </w:rPr>
  </w:style>
  <w:style w:type="character" w:customStyle="1" w:styleId="WW8Num43z4">
    <w:name w:val="WW8Num43z4"/>
    <w:rPr>
      <w:rFonts w:ascii="Courier New" w:eastAsia="Courier New" w:hAnsi="Courier New" w:cs="Courier New"/>
    </w:rPr>
  </w:style>
  <w:style w:type="character" w:customStyle="1" w:styleId="WW8Num82z0">
    <w:name w:val="WW8Num82z0"/>
    <w:rPr>
      <w:bCs/>
      <w:i w:val="0"/>
      <w:sz w:val="22"/>
      <w:szCs w:val="22"/>
    </w:rPr>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ustZnak">
    <w:name w:val="ust Znak"/>
    <w:rPr>
      <w:rFonts w:ascii="Times New Roman" w:eastAsia="Times New Roman" w:hAnsi="Times New Roman" w:cs="Times New Roman"/>
      <w:sz w:val="20"/>
      <w:szCs w:val="20"/>
      <w:lang w:bidi="ar-SA"/>
    </w:rPr>
  </w:style>
  <w:style w:type="character" w:customStyle="1" w:styleId="TekstpodstawowyZnak2">
    <w:name w:val="Tekst podstawowy Znak2"/>
    <w:rPr>
      <w:rFonts w:ascii="Arial" w:eastAsia="Times New Roman" w:hAnsi="Arial" w:cs="Arial"/>
      <w:color w:val="000000"/>
      <w:lang w:bidi="ar-SA"/>
    </w:rPr>
  </w:style>
  <w:style w:type="character" w:customStyle="1" w:styleId="TekstpodstawowywcityZnak">
    <w:name w:val="Tekst podstawowy wcięty Znak"/>
    <w:rPr>
      <w:rFonts w:ascii="Arial" w:eastAsia="Times New Roman" w:hAnsi="Arial" w:cs="Arial"/>
      <w:color w:val="000000"/>
      <w:lang w:bidi="ar-SA"/>
    </w:rPr>
  </w:style>
  <w:style w:type="character" w:customStyle="1" w:styleId="StopkaZnak1">
    <w:name w:val="Stopka Znak1"/>
    <w:aliases w:val="Znak Znak1 Znak Znak2,Znak Znak1 Znak1 Znak Znak,Znak Znak1 Znak1 Znak Znak Znak1"/>
    <w:rPr>
      <w:rFonts w:ascii="Times New Roman" w:eastAsia="Times New Roman" w:hAnsi="Times New Roman" w:cs="Times New Roman"/>
      <w:sz w:val="22"/>
      <w:szCs w:val="20"/>
      <w:lang w:bidi="ar-SA"/>
    </w:rPr>
  </w:style>
  <w:style w:type="character" w:customStyle="1" w:styleId="BodytextZnak">
    <w:name w:val="Body text Znak"/>
    <w:rPr>
      <w:rFonts w:eastAsia="Arial Unicode MS"/>
      <w:sz w:val="21"/>
      <w:szCs w:val="21"/>
      <w:shd w:val="clear" w:color="auto" w:fill="FFFFFF"/>
      <w:lang w:bidi="ar-SA"/>
    </w:rPr>
  </w:style>
  <w:style w:type="character" w:customStyle="1" w:styleId="Nagwek5Znak">
    <w:name w:val="Nagłówek 5 Znak"/>
    <w:rPr>
      <w:rFonts w:ascii="Times New Roman" w:eastAsia="Times New Roman" w:hAnsi="Times New Roman" w:cs="Times New Roman"/>
      <w:bCs/>
      <w:sz w:val="20"/>
      <w:szCs w:val="20"/>
      <w:u w:val="single"/>
      <w:lang w:bidi="ar-SA"/>
    </w:rPr>
  </w:style>
  <w:style w:type="character" w:customStyle="1" w:styleId="Nagwek2Znak">
    <w:name w:val="Nagłówek 2 Znak"/>
    <w:rPr>
      <w:rFonts w:ascii="Times New Roman" w:eastAsia="Times New Roman" w:hAnsi="Times New Roman" w:cs="Times New Roman"/>
      <w:b/>
      <w:sz w:val="20"/>
      <w:szCs w:val="20"/>
      <w:lang w:bidi="ar-SA"/>
    </w:rPr>
  </w:style>
  <w:style w:type="character" w:customStyle="1" w:styleId="ListLabel1">
    <w:name w:val="ListLabel 1"/>
    <w:rPr>
      <w:rFonts w:eastAsia="Times New Roman" w:cs="Times New Roman"/>
      <w:b w:val="0"/>
      <w:bCs w:val="0"/>
      <w:i w:val="0"/>
      <w:sz w:val="22"/>
      <w:szCs w:val="22"/>
    </w:rPr>
  </w:style>
  <w:style w:type="character" w:customStyle="1" w:styleId="ListLabel2">
    <w:name w:val="ListLabel 2"/>
    <w:rPr>
      <w:rFonts w:eastAsia="Times New Roman" w:cs="Times New Roman"/>
      <w:b/>
      <w:bCs/>
      <w:sz w:val="22"/>
      <w:szCs w:val="22"/>
    </w:rPr>
  </w:style>
  <w:style w:type="character" w:customStyle="1" w:styleId="ListLabel3">
    <w:name w:val="ListLabel 3"/>
    <w:rPr>
      <w:b w:val="0"/>
      <w:sz w:val="22"/>
      <w:szCs w:val="22"/>
    </w:rPr>
  </w:style>
  <w:style w:type="character" w:customStyle="1" w:styleId="ListLabel4">
    <w:name w:val="ListLabel 4"/>
    <w:rPr>
      <w:b w:val="0"/>
      <w:i w:val="0"/>
      <w:sz w:val="22"/>
      <w:szCs w:val="22"/>
    </w:rPr>
  </w:style>
  <w:style w:type="character" w:customStyle="1" w:styleId="ListLabel5">
    <w:name w:val="ListLabel 5"/>
    <w:rPr>
      <w:rFonts w:eastAsia="Times New Roman" w:cs="Times New Roman"/>
      <w:b w:val="0"/>
      <w:sz w:val="22"/>
      <w:szCs w:val="22"/>
    </w:rPr>
  </w:style>
  <w:style w:type="character" w:customStyle="1" w:styleId="ListLabel6">
    <w:name w:val="ListLabel 6"/>
    <w:rPr>
      <w:rFonts w:eastAsia="Times New Roman" w:cs="Times New Roman"/>
      <w:b w:val="0"/>
      <w:bCs w:val="0"/>
      <w:sz w:val="22"/>
      <w:szCs w:val="22"/>
    </w:rPr>
  </w:style>
  <w:style w:type="character" w:customStyle="1" w:styleId="ListLabel7">
    <w:name w:val="ListLabel 7"/>
    <w:rPr>
      <w:b/>
    </w:rPr>
  </w:style>
  <w:style w:type="character" w:customStyle="1" w:styleId="ListLabel8">
    <w:name w:val="ListLabel 8"/>
    <w:rPr>
      <w:rFonts w:eastAsia="Times New Roman" w:cs="Times New Roman"/>
      <w:b w:val="0"/>
    </w:rPr>
  </w:style>
  <w:style w:type="character" w:customStyle="1" w:styleId="ListLabel9">
    <w:name w:val="ListLabel 9"/>
    <w:rPr>
      <w:sz w:val="22"/>
    </w:rPr>
  </w:style>
  <w:style w:type="character" w:customStyle="1" w:styleId="ListLabel10">
    <w:name w:val="ListLabel 10"/>
    <w:rPr>
      <w:rFonts w:eastAsia="Times New Roman" w:cs="Times New Roman"/>
      <w:b w:val="0"/>
      <w:bCs w:val="0"/>
      <w:i w:val="0"/>
      <w:color w:val="000000"/>
      <w:sz w:val="22"/>
      <w:szCs w:val="22"/>
    </w:rPr>
  </w:style>
  <w:style w:type="character" w:customStyle="1" w:styleId="ListLabel11">
    <w:name w:val="ListLabel 11"/>
    <w:rPr>
      <w:rFonts w:cs="Times New Roman"/>
    </w:rPr>
  </w:style>
  <w:style w:type="character" w:customStyle="1" w:styleId="ListLabel12">
    <w:name w:val="ListLabel 12"/>
    <w:rPr>
      <w:b w:val="0"/>
      <w:bCs w:val="0"/>
      <w:color w:val="000000"/>
      <w:sz w:val="22"/>
      <w:szCs w:val="22"/>
    </w:rPr>
  </w:style>
  <w:style w:type="character" w:customStyle="1" w:styleId="ListLabel13">
    <w:name w:val="ListLabel 13"/>
    <w:rPr>
      <w:b w:val="0"/>
      <w:color w:val="000000"/>
    </w:rPr>
  </w:style>
  <w:style w:type="character" w:customStyle="1" w:styleId="ListLabel14">
    <w:name w:val="ListLabel 14"/>
    <w:rPr>
      <w:rFonts w:eastAsia="Times New Roman" w:cs="Times New Roman"/>
      <w:b w:val="0"/>
      <w:color w:val="000000"/>
      <w:sz w:val="22"/>
      <w:szCs w:val="22"/>
    </w:rPr>
  </w:style>
  <w:style w:type="character" w:customStyle="1" w:styleId="ListLabel15">
    <w:name w:val="ListLabel 15"/>
    <w:rPr>
      <w:b w:val="0"/>
      <w:sz w:val="22"/>
      <w:szCs w:val="22"/>
    </w:rPr>
  </w:style>
  <w:style w:type="character" w:customStyle="1" w:styleId="ListLabel16">
    <w:name w:val="ListLabel 16"/>
    <w:rPr>
      <w:sz w:val="22"/>
      <w:szCs w:val="22"/>
    </w:rPr>
  </w:style>
  <w:style w:type="character" w:customStyle="1" w:styleId="ListLabel17">
    <w:name w:val="ListLabel 17"/>
    <w:rPr>
      <w:sz w:val="22"/>
      <w:szCs w:val="22"/>
    </w:rPr>
  </w:style>
  <w:style w:type="character" w:customStyle="1" w:styleId="ListLabel18">
    <w:name w:val="ListLabel 18"/>
    <w:rPr>
      <w:rFonts w:eastAsia="Times New Roman" w:cs="Times New Roman"/>
      <w:b w:val="0"/>
      <w:color w:val="000000"/>
    </w:rPr>
  </w:style>
  <w:style w:type="character" w:customStyle="1" w:styleId="ListLabel19">
    <w:name w:val="ListLabel 19"/>
    <w:rPr>
      <w:b w:val="0"/>
      <w:bCs w:val="0"/>
      <w:color w:val="000000"/>
    </w:rPr>
  </w:style>
  <w:style w:type="character" w:customStyle="1" w:styleId="ListLabel20">
    <w:name w:val="ListLabel 20"/>
    <w:rPr>
      <w:rFonts w:cs="Wingdings"/>
      <w:i w:val="0"/>
      <w:iCs w:val="0"/>
      <w:color w:val="000000"/>
      <w:sz w:val="22"/>
      <w:szCs w:val="22"/>
    </w:rPr>
  </w:style>
  <w:style w:type="character" w:customStyle="1" w:styleId="ListLabel21">
    <w:name w:val="ListLabel 21"/>
    <w:rPr>
      <w:rFonts w:cs="Wingdings"/>
      <w:b w:val="0"/>
    </w:rPr>
  </w:style>
  <w:style w:type="character" w:customStyle="1" w:styleId="ListLabel22">
    <w:name w:val="ListLabel 22"/>
    <w:rPr>
      <w:rFonts w:cs="Times New Roman"/>
      <w:sz w:val="22"/>
      <w:szCs w:val="22"/>
    </w:rPr>
  </w:style>
  <w:style w:type="character" w:customStyle="1" w:styleId="ListLabel23">
    <w:name w:val="ListLabel 23"/>
    <w:rPr>
      <w:sz w:val="21"/>
      <w:szCs w:val="21"/>
    </w:rPr>
  </w:style>
  <w:style w:type="character" w:customStyle="1" w:styleId="ListLabel24">
    <w:name w:val="ListLabel 24"/>
    <w:rPr>
      <w:color w:val="000000"/>
    </w:rPr>
  </w:style>
  <w:style w:type="character" w:customStyle="1" w:styleId="ListLabel25">
    <w:name w:val="ListLabel 25"/>
    <w:rPr>
      <w:rFonts w:eastAsia="Times New Roman" w:cs="Times New Roman"/>
      <w:b w:val="0"/>
      <w:i w:val="0"/>
    </w:rPr>
  </w:style>
  <w:style w:type="character" w:customStyle="1" w:styleId="ListLabel26">
    <w:name w:val="ListLabel 26"/>
    <w:rPr>
      <w:b w:val="0"/>
      <w:i w:val="0"/>
    </w:rPr>
  </w:style>
  <w:style w:type="character" w:customStyle="1" w:styleId="ListLabel27">
    <w:name w:val="ListLabel 27"/>
    <w:rPr>
      <w:rFonts w:eastAsia="Times New Roman" w:cs="Times New Roman"/>
    </w:rPr>
  </w:style>
  <w:style w:type="character" w:customStyle="1" w:styleId="ListLabel28">
    <w:name w:val="ListLabel 28"/>
    <w:rPr>
      <w:rFonts w:eastAsia="Times New Roman" w:cs="Times New Roman"/>
      <w:i w:val="0"/>
      <w:sz w:val="22"/>
      <w:szCs w:val="22"/>
    </w:rPr>
  </w:style>
  <w:style w:type="character" w:customStyle="1" w:styleId="ListLabel29">
    <w:name w:val="ListLabel 29"/>
    <w:rPr>
      <w:u w:val="none"/>
    </w:rPr>
  </w:style>
  <w:style w:type="character" w:customStyle="1" w:styleId="ListLabel30">
    <w:name w:val="ListLabel 30"/>
    <w:rPr>
      <w:i w:val="0"/>
      <w:sz w:val="22"/>
      <w:szCs w:val="22"/>
    </w:rPr>
  </w:style>
  <w:style w:type="character" w:customStyle="1" w:styleId="ListLabel31">
    <w:name w:val="ListLabel 31"/>
    <w:rPr>
      <w:b w:val="0"/>
      <w:i w:val="0"/>
      <w:color w:val="000000"/>
      <w:sz w:val="22"/>
      <w:szCs w:val="22"/>
    </w:rPr>
  </w:style>
  <w:style w:type="character" w:customStyle="1" w:styleId="ListLabel32">
    <w:name w:val="ListLabel 32"/>
    <w:rPr>
      <w:rFonts w:eastAsia="Times New Roman" w:cs="Times New Roman"/>
      <w:i w:val="0"/>
    </w:rPr>
  </w:style>
  <w:style w:type="character" w:customStyle="1" w:styleId="ListLabel33">
    <w:name w:val="ListLabel 33"/>
    <w:rPr>
      <w:rFonts w:eastAsia="Times New Roman" w:cs="Times New Roman"/>
      <w:b w:val="0"/>
      <w:bCs/>
      <w:i w:val="0"/>
      <w:color w:val="000000"/>
      <w:sz w:val="22"/>
      <w:szCs w:val="22"/>
    </w:rPr>
  </w:style>
  <w:style w:type="character" w:customStyle="1" w:styleId="ListLabel34">
    <w:name w:val="ListLabel 34"/>
    <w:rPr>
      <w:b/>
      <w:color w:val="00B0F0"/>
      <w:sz w:val="20"/>
      <w:szCs w:val="20"/>
    </w:rPr>
  </w:style>
  <w:style w:type="character" w:customStyle="1" w:styleId="ListLabel35">
    <w:name w:val="ListLabel 35"/>
    <w:rPr>
      <w:bCs/>
      <w:i w:val="0"/>
      <w:iCs w:val="0"/>
      <w:color w:val="000000"/>
      <w:sz w:val="22"/>
      <w:szCs w:val="22"/>
    </w:rPr>
  </w:style>
  <w:style w:type="character" w:customStyle="1" w:styleId="ListLabel36">
    <w:name w:val="ListLabel 36"/>
    <w:rPr>
      <w:rFonts w:eastAsia="Times New Roman" w:cs="Times New Roman"/>
      <w:i w:val="0"/>
      <w:iCs/>
      <w:sz w:val="22"/>
      <w:szCs w:val="22"/>
    </w:rPr>
  </w:style>
  <w:style w:type="character" w:customStyle="1" w:styleId="ListLabel37">
    <w:name w:val="ListLabel 3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38">
    <w:name w:val="ListLabel 38"/>
    <w:rPr>
      <w:i w:val="0"/>
    </w:rPr>
  </w:style>
  <w:style w:type="character" w:customStyle="1" w:styleId="ListLabel39">
    <w:name w:val="ListLabel 39"/>
    <w:rPr>
      <w:b w:val="0"/>
      <w:bCs w:val="0"/>
      <w:sz w:val="22"/>
      <w:szCs w:val="22"/>
    </w:rPr>
  </w:style>
  <w:style w:type="character" w:customStyle="1" w:styleId="ListLabel40">
    <w:name w:val="ListLabel 40"/>
    <w:rPr>
      <w:rFonts w:cs="Times New Roman"/>
      <w:b w:val="0"/>
      <w:i w:val="0"/>
      <w:sz w:val="22"/>
      <w:szCs w:val="22"/>
    </w:rPr>
  </w:style>
  <w:style w:type="character" w:customStyle="1" w:styleId="ListLabel41">
    <w:name w:val="ListLabel 41"/>
    <w:rPr>
      <w:b w:val="0"/>
      <w:strike w:val="0"/>
      <w:dstrike w:val="0"/>
      <w:color w:val="000000"/>
    </w:rPr>
  </w:style>
  <w:style w:type="character" w:customStyle="1" w:styleId="ListLabel42">
    <w:name w:val="ListLabel 42"/>
    <w:rPr>
      <w:rFonts w:eastAsia="Times New Roman" w:cs="Times New Roman"/>
      <w:sz w:val="22"/>
      <w:szCs w:val="22"/>
    </w:rPr>
  </w:style>
  <w:style w:type="character" w:customStyle="1" w:styleId="ListLabel43">
    <w:name w:val="ListLabel 43"/>
    <w:rPr>
      <w:b w:val="0"/>
    </w:rPr>
  </w:style>
  <w:style w:type="character" w:customStyle="1" w:styleId="ListLabel44">
    <w:name w:val="ListLabel 44"/>
    <w:rPr>
      <w:b w:val="0"/>
      <w:strike w:val="0"/>
      <w:dstrike w:val="0"/>
      <w:sz w:val="22"/>
      <w:szCs w:val="22"/>
    </w:rPr>
  </w:style>
  <w:style w:type="character" w:customStyle="1" w:styleId="ListLabel45">
    <w:name w:val="ListLabel 45"/>
    <w:rPr>
      <w:b w:val="0"/>
      <w:bCs w:val="0"/>
      <w:i w:val="0"/>
      <w:color w:val="000000"/>
      <w:sz w:val="22"/>
      <w:szCs w:val="22"/>
    </w:rPr>
  </w:style>
  <w:style w:type="character" w:customStyle="1" w:styleId="ListLabel46">
    <w:name w:val="ListLabel 46"/>
    <w:rPr>
      <w:rFonts w:eastAsia="Times New Roman" w:cs="Times New Roman"/>
      <w:b w:val="0"/>
      <w:i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47">
    <w:name w:val="ListLabel 47"/>
    <w:rPr>
      <w:b w:val="0"/>
      <w:i w:val="0"/>
      <w:sz w:val="20"/>
      <w:szCs w:val="20"/>
    </w:rPr>
  </w:style>
  <w:style w:type="character" w:customStyle="1" w:styleId="ListLabel48">
    <w:name w:val="ListLabel 4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49">
    <w:name w:val="ListLabel 49"/>
    <w:rPr>
      <w:sz w:val="24"/>
      <w:szCs w:val="24"/>
    </w:rPr>
  </w:style>
  <w:style w:type="character" w:customStyle="1" w:styleId="ListLabel50">
    <w:name w:val="ListLabel 50"/>
    <w:rPr>
      <w:rFonts w:eastAsia="Times New Roman" w:cs="Times New Roman"/>
      <w:i w:val="0"/>
      <w:color w:val="000000"/>
      <w:sz w:val="22"/>
      <w:szCs w:val="22"/>
    </w:rPr>
  </w:style>
  <w:style w:type="character" w:customStyle="1" w:styleId="ListLabel51">
    <w:name w:val="ListLabel 51"/>
    <w:rPr>
      <w:b w:val="0"/>
      <w:bCs/>
      <w:i w:val="0"/>
      <w:sz w:val="22"/>
      <w:szCs w:val="22"/>
    </w:rPr>
  </w:style>
  <w:style w:type="character" w:customStyle="1" w:styleId="ListLabel52">
    <w:name w:val="ListLabel 52"/>
    <w:rPr>
      <w:b w:val="0"/>
      <w:i w:val="0"/>
      <w:color w:val="000000"/>
    </w:rPr>
  </w:style>
  <w:style w:type="character" w:customStyle="1" w:styleId="ListLabel53">
    <w:name w:val="ListLabel 53"/>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4">
    <w:name w:val="ListLabel 54"/>
    <w:rPr>
      <w:b w:val="0"/>
      <w:bCs w:val="0"/>
    </w:rPr>
  </w:style>
  <w:style w:type="character" w:customStyle="1" w:styleId="ListLabel55">
    <w:name w:val="ListLabel 55"/>
    <w:rPr>
      <w:rFonts w:eastAsia="Times New Roman" w:cs="Times New Roman"/>
      <w:b w:val="0"/>
      <w:bCs w:val="0"/>
      <w:color w:val="000000"/>
    </w:rPr>
  </w:style>
  <w:style w:type="character" w:customStyle="1" w:styleId="ListLabel56">
    <w:name w:val="ListLabel 56"/>
    <w:rPr>
      <w:rFonts w:cs="Courier New"/>
    </w:rPr>
  </w:style>
  <w:style w:type="character" w:customStyle="1" w:styleId="ListLabel57">
    <w:name w:val="ListLabel 57"/>
    <w:rPr>
      <w:rFonts w:cs="Times New Roman"/>
      <w:b w:val="0"/>
      <w:bCs w:val="0"/>
      <w:i w:val="0"/>
      <w:iCs w:val="0"/>
      <w:caps w:val="0"/>
      <w:smallCaps w:val="0"/>
      <w:strike w:val="0"/>
      <w:dstrike w:val="0"/>
      <w:vanish w:val="0"/>
      <w:color w:val="000000"/>
      <w:position w:val="0"/>
      <w:sz w:val="22"/>
      <w:szCs w:val="22"/>
      <w:u w:val="none"/>
      <w:vertAlign w:val="baseline"/>
      <w14:textOutline w14:w="0" w14:cap="rnd" w14:cmpd="sng" w14:algn="ctr">
        <w14:noFill/>
        <w14:prstDash w14:val="solid"/>
        <w14:bevel/>
      </w14:textOutline>
    </w:rPr>
  </w:style>
  <w:style w:type="character" w:customStyle="1" w:styleId="ListLabel58">
    <w:name w:val="ListLabel 58"/>
    <w:rPr>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59">
    <w:name w:val="ListLabel 59"/>
    <w:rPr>
      <w:bCs/>
      <w:sz w:val="22"/>
      <w:szCs w:val="22"/>
    </w:rPr>
  </w:style>
  <w:style w:type="character" w:customStyle="1" w:styleId="ListLabel60">
    <w:name w:val="ListLabel 60"/>
    <w:rPr>
      <w:rFonts w:eastAsia="Times New Roman" w:cs="Times New Roman"/>
      <w:b w:val="0"/>
      <w:bCs w:val="0"/>
      <w:color w:val="000000"/>
      <w:sz w:val="22"/>
      <w:szCs w:val="22"/>
    </w:rPr>
  </w:style>
  <w:style w:type="character" w:customStyle="1" w:styleId="ListLabel61">
    <w:name w:val="ListLabel 61"/>
    <w:rPr>
      <w:b w:val="0"/>
      <w:bCs w:val="0"/>
      <w:i w:val="0"/>
    </w:rPr>
  </w:style>
  <w:style w:type="character" w:customStyle="1" w:styleId="ListLabel62">
    <w:name w:val="ListLabel 62"/>
    <w:rPr>
      <w:rFonts w:cs="Symbol"/>
    </w:rPr>
  </w:style>
  <w:style w:type="character" w:customStyle="1" w:styleId="ListLabel63">
    <w:name w:val="ListLabel 63"/>
    <w:rPr>
      <w:b w:val="0"/>
      <w:bCs w:val="0"/>
      <w:i w:val="0"/>
      <w:sz w:val="22"/>
      <w:szCs w:val="22"/>
    </w:rPr>
  </w:style>
  <w:style w:type="character" w:customStyle="1" w:styleId="ListLabel64">
    <w:name w:val="ListLabel 64"/>
    <w:rPr>
      <w:rFonts w:eastAsia="Times New Roman" w:cs="Times New Roman"/>
      <w:b w:val="0"/>
      <w:sz w:val="22"/>
      <w:szCs w:val="22"/>
    </w:rPr>
  </w:style>
  <w:style w:type="character" w:customStyle="1" w:styleId="ListLabel65">
    <w:name w:val="ListLabel 65"/>
    <w:rPr>
      <w:rFonts w:cs="Times New Roman"/>
      <w:b w:val="0"/>
    </w:rPr>
  </w:style>
  <w:style w:type="character" w:customStyle="1" w:styleId="ListLabel66">
    <w:name w:val="ListLabel 66"/>
    <w:rPr>
      <w:sz w:val="22"/>
      <w:szCs w:val="22"/>
      <w:u w:val="none"/>
    </w:rPr>
  </w:style>
  <w:style w:type="character" w:customStyle="1" w:styleId="ListLabel67">
    <w:name w:val="ListLabel 67"/>
    <w:rPr>
      <w:rFonts w:cs="Times New Roman"/>
      <w:b w:val="0"/>
      <w:i w:val="0"/>
    </w:rPr>
  </w:style>
  <w:style w:type="character" w:customStyle="1" w:styleId="ListLabel68">
    <w:name w:val="ListLabel 68"/>
    <w:rPr>
      <w:rFonts w:cs="Times New Roman"/>
      <w:b w:val="0"/>
      <w:bCs w:val="0"/>
      <w:i w:val="0"/>
      <w:iCs w:val="0"/>
      <w:caps w:val="0"/>
      <w:smallCaps w:val="0"/>
      <w:strike w:val="0"/>
      <w:dstrike w:val="0"/>
      <w:vanish w:val="0"/>
      <w:color w:val="000000"/>
      <w:position w:val="0"/>
      <w:sz w:val="24"/>
      <w:u w:val="none"/>
      <w:vertAlign w:val="baseline"/>
      <w14:textOutline w14:w="0" w14:cap="rnd" w14:cmpd="sng" w14:algn="ctr">
        <w14:noFill/>
        <w14:prstDash w14:val="solid"/>
        <w14:bevel/>
      </w14:textOutline>
    </w:rPr>
  </w:style>
  <w:style w:type="character" w:customStyle="1" w:styleId="ListLabel69">
    <w:name w:val="ListLabel 69"/>
    <w:rPr>
      <w:i w:val="0"/>
      <w:color w:val="000000"/>
      <w:sz w:val="22"/>
      <w:szCs w:val="22"/>
    </w:rPr>
  </w:style>
  <w:style w:type="character" w:customStyle="1" w:styleId="ListLabel70">
    <w:name w:val="ListLabel 70"/>
    <w:rPr>
      <w:rFonts w:cs="Times New Roman"/>
      <w:b w:val="0"/>
      <w:i/>
      <w:sz w:val="22"/>
      <w:szCs w:val="22"/>
    </w:rPr>
  </w:style>
  <w:style w:type="character" w:customStyle="1" w:styleId="ListLabel71">
    <w:name w:val="ListLabel 71"/>
    <w:rPr>
      <w:rFonts w:cs="Times New Roman"/>
      <w:bCs/>
      <w:sz w:val="22"/>
      <w:szCs w:val="22"/>
    </w:rPr>
  </w:style>
  <w:style w:type="character" w:customStyle="1" w:styleId="ListLabel72">
    <w:name w:val="ListLabel 72"/>
    <w:rPr>
      <w:b/>
      <w:i w:val="0"/>
      <w:color w:val="000000"/>
      <w:sz w:val="24"/>
      <w:szCs w:val="28"/>
    </w:rPr>
  </w:style>
  <w:style w:type="character" w:customStyle="1" w:styleId="ListLabel73">
    <w:name w:val="ListLabel 73"/>
    <w:rPr>
      <w:b/>
      <w:i w:val="0"/>
      <w:sz w:val="22"/>
      <w:szCs w:val="22"/>
    </w:rPr>
  </w:style>
  <w:style w:type="character" w:customStyle="1" w:styleId="ListLabel74">
    <w:name w:val="ListLabel 74"/>
    <w:rPr>
      <w:rFonts w:cs="Symbol"/>
      <w:b/>
      <w:i w:val="0"/>
    </w:rPr>
  </w:style>
  <w:style w:type="character" w:customStyle="1" w:styleId="ListLabel75">
    <w:name w:val="ListLabel 75"/>
    <w:rPr>
      <w:b/>
      <w:i w:val="0"/>
      <w:sz w:val="24"/>
      <w:szCs w:val="28"/>
    </w:rPr>
  </w:style>
  <w:style w:type="character" w:customStyle="1" w:styleId="ListLabel76">
    <w:name w:val="ListLabel 76"/>
    <w:rPr>
      <w:b/>
      <w:i w:val="0"/>
    </w:rPr>
  </w:style>
  <w:style w:type="character" w:customStyle="1" w:styleId="ListLabel77">
    <w:name w:val="ListLabel 77"/>
    <w:rPr>
      <w:rFonts w:cs="Symbol"/>
      <w:b/>
      <w:i w:val="0"/>
      <w:sz w:val="22"/>
      <w:szCs w:val="22"/>
    </w:rPr>
  </w:style>
  <w:style w:type="character" w:customStyle="1" w:styleId="ListLabel78">
    <w:name w:val="ListLabel 78"/>
    <w:rPr>
      <w:b w:val="0"/>
      <w:i w:val="0"/>
      <w:sz w:val="22"/>
      <w:szCs w:val="22"/>
    </w:rPr>
  </w:style>
  <w:style w:type="character" w:customStyle="1" w:styleId="ListLabel79">
    <w:name w:val="ListLabel 79"/>
    <w:rPr>
      <w:rFonts w:eastAsia="Times New Roman" w:cs="Times New Roman"/>
      <w:b w:val="0"/>
      <w:bCs w:val="0"/>
    </w:rPr>
  </w:style>
  <w:style w:type="character" w:customStyle="1" w:styleId="ListLabel80">
    <w:name w:val="ListLabel 80"/>
    <w:rPr>
      <w:i w:val="0"/>
      <w:iCs w:val="0"/>
    </w:rPr>
  </w:style>
  <w:style w:type="character" w:customStyle="1" w:styleId="ListLabel81">
    <w:name w:val="ListLabel 81"/>
    <w:rPr>
      <w:rFonts w:cs="Wingdings"/>
    </w:rPr>
  </w:style>
  <w:style w:type="character" w:customStyle="1" w:styleId="ListLabel82">
    <w:name w:val="ListLabel 82"/>
    <w:rPr>
      <w:b/>
      <w:bCs/>
    </w:rPr>
  </w:style>
  <w:style w:type="character" w:customStyle="1" w:styleId="ListLabel83">
    <w:name w:val="ListLabel 83"/>
    <w:rPr>
      <w:b/>
      <w:i/>
      <w:sz w:val="22"/>
      <w:szCs w:val="22"/>
    </w:rPr>
  </w:style>
  <w:style w:type="character" w:customStyle="1" w:styleId="ListLabel84">
    <w:name w:val="ListLabel 84"/>
    <w:rPr>
      <w:rFonts w:cs="Times New Roman"/>
      <w:b w:val="0"/>
      <w:i w:val="0"/>
      <w:strike w:val="0"/>
      <w:dstrike w:val="0"/>
      <w:sz w:val="22"/>
      <w:szCs w:val="22"/>
    </w:rPr>
  </w:style>
  <w:style w:type="character" w:customStyle="1" w:styleId="ListLabel85">
    <w:name w:val="ListLabel 85"/>
    <w:rPr>
      <w:rFonts w:cs="Times New Roman"/>
      <w:b w:val="0"/>
      <w:i w:val="0"/>
      <w:strike w:val="0"/>
      <w:dstrike w:val="0"/>
      <w:color w:val="000000"/>
      <w:sz w:val="22"/>
      <w:szCs w:val="22"/>
    </w:rPr>
  </w:style>
  <w:style w:type="character" w:customStyle="1" w:styleId="ListLabel86">
    <w:name w:val="ListLabel 86"/>
    <w:rPr>
      <w:color w:val="000000"/>
      <w:sz w:val="22"/>
      <w:szCs w:val="22"/>
    </w:rPr>
  </w:style>
  <w:style w:type="character" w:customStyle="1" w:styleId="ListLabel87">
    <w:name w:val="ListLabel 87"/>
    <w:rPr>
      <w:b/>
      <w:sz w:val="22"/>
      <w:szCs w:val="22"/>
    </w:rPr>
  </w:style>
  <w:style w:type="character" w:customStyle="1" w:styleId="ListLabel88">
    <w:name w:val="ListLabel 88"/>
    <w:rPr>
      <w:rFonts w:cs="Times New Roman"/>
      <w:i w:val="0"/>
      <w:color w:val="000000"/>
    </w:rPr>
  </w:style>
  <w:style w:type="character" w:customStyle="1" w:styleId="ListLabel89">
    <w:name w:val="ListLabel 89"/>
    <w:rPr>
      <w:rFonts w:eastAsia="Times New Roman" w:cs="Times New Roman"/>
      <w:b/>
      <w:i w:val="0"/>
    </w:rPr>
  </w:style>
  <w:style w:type="character" w:customStyle="1" w:styleId="ListLabel90">
    <w:name w:val="ListLabel 90"/>
    <w:rPr>
      <w:rFonts w:cs="Wingdings"/>
      <w:sz w:val="22"/>
      <w:szCs w:val="22"/>
      <w:vertAlign w:val="superscript"/>
    </w:rPr>
  </w:style>
  <w:style w:type="character" w:customStyle="1" w:styleId="ListLabel91">
    <w:name w:val="ListLabel 91"/>
    <w:rPr>
      <w:bCs/>
      <w:i w:val="0"/>
      <w:sz w:val="22"/>
      <w:szCs w:val="22"/>
    </w:rPr>
  </w:style>
  <w:style w:type="character" w:customStyle="1" w:styleId="ListLabel92">
    <w:name w:val="ListLabel 92"/>
    <w:rPr>
      <w:rFonts w:cs="Times New Roman"/>
      <w:b w:val="0"/>
      <w:bCs w:val="0"/>
      <w:i w:val="0"/>
      <w:iCs w:val="0"/>
      <w:color w:val="000000"/>
      <w:sz w:val="22"/>
      <w:szCs w:val="22"/>
    </w:rPr>
  </w:style>
  <w:style w:type="character" w:customStyle="1" w:styleId="ListLabel93">
    <w:name w:val="ListLabel 93"/>
    <w:rPr>
      <w:rFonts w:cs="Times New Roman"/>
      <w:b w:val="0"/>
      <w:i w:val="0"/>
      <w:color w:val="000000"/>
      <w:sz w:val="22"/>
      <w:szCs w:val="22"/>
    </w:rPr>
  </w:style>
  <w:style w:type="character" w:customStyle="1" w:styleId="ListLabel94">
    <w:name w:val="ListLabel 94"/>
    <w:rPr>
      <w:rFonts w:cs="Times New Roman"/>
      <w:i w:val="0"/>
      <w:sz w:val="22"/>
      <w:szCs w:val="22"/>
    </w:rPr>
  </w:style>
  <w:style w:type="character" w:customStyle="1" w:styleId="ListLabel95">
    <w:name w:val="ListLabel 95"/>
    <w:rPr>
      <w:rFonts w:cs="Times New Roman"/>
      <w:b w:val="0"/>
      <w:color w:val="00000A"/>
    </w:rPr>
  </w:style>
  <w:style w:type="character" w:customStyle="1" w:styleId="ListLabel96">
    <w:name w:val="ListLabel 96"/>
    <w:rPr>
      <w:rFonts w:cs="Times New Roman"/>
      <w:color w:val="00000A"/>
    </w:rPr>
  </w:style>
  <w:style w:type="character" w:customStyle="1" w:styleId="ListLabel97">
    <w:name w:val="ListLabel 97"/>
    <w:rPr>
      <w:rFonts w:cs="Times New Roman"/>
      <w:b w:val="0"/>
      <w:sz w:val="22"/>
      <w:szCs w:val="22"/>
    </w:rPr>
  </w:style>
  <w:style w:type="character" w:customStyle="1" w:styleId="ListLabel98">
    <w:name w:val="ListLabel 98"/>
    <w:rPr>
      <w:rFonts w:cs="Times New Roman"/>
      <w:color w:val="000000"/>
      <w:sz w:val="22"/>
      <w:szCs w:val="22"/>
    </w:rPr>
  </w:style>
  <w:style w:type="character" w:customStyle="1" w:styleId="ListLabel99">
    <w:name w:val="ListLabel 99"/>
    <w:rPr>
      <w:b/>
      <w:u w:val="single"/>
    </w:rPr>
  </w:style>
  <w:style w:type="character" w:customStyle="1" w:styleId="ListLabel100">
    <w:name w:val="ListLabel 100"/>
    <w:rPr>
      <w:rFonts w:cs="Times New Roman"/>
      <w:b w:val="0"/>
      <w:i w:val="0"/>
      <w:color w:val="00000A"/>
      <w:sz w:val="22"/>
      <w:szCs w:val="22"/>
    </w:rPr>
  </w:style>
  <w:style w:type="character" w:customStyle="1" w:styleId="ListLabel101">
    <w:name w:val="ListLabel 101"/>
    <w:rPr>
      <w:rFonts w:cs="Times New Roman"/>
      <w:b/>
    </w:rPr>
  </w:style>
  <w:style w:type="character" w:customStyle="1" w:styleId="ListLabel102">
    <w:name w:val="ListLabel 102"/>
    <w:rPr>
      <w:b w:val="0"/>
      <w:i w:val="0"/>
      <w:strike w:val="0"/>
      <w:dstrike w:val="0"/>
    </w:rPr>
  </w:style>
  <w:style w:type="character" w:customStyle="1" w:styleId="ListLabel103">
    <w:name w:val="ListLabel 103"/>
    <w:rPr>
      <w:color w:val="00000A"/>
    </w:rPr>
  </w:style>
  <w:style w:type="character" w:customStyle="1" w:styleId="ListLabel104">
    <w:name w:val="ListLabel 104"/>
    <w:rPr>
      <w:i w:val="0"/>
      <w:color w:val="00B050"/>
    </w:rPr>
  </w:style>
  <w:style w:type="character" w:customStyle="1" w:styleId="ListLabel105">
    <w:name w:val="ListLabel 105"/>
    <w:rPr>
      <w:rFonts w:eastAsia="Times New Roman" w:cs="Times New Roman"/>
      <w:b w:val="0"/>
      <w:i w:val="0"/>
      <w:color w:val="00000A"/>
    </w:rPr>
  </w:style>
  <w:style w:type="character" w:customStyle="1" w:styleId="ListLabel106">
    <w:name w:val="ListLabel 106"/>
    <w:rPr>
      <w:i w:val="0"/>
      <w:color w:val="000000"/>
    </w:rPr>
  </w:style>
  <w:style w:type="character" w:customStyle="1" w:styleId="ListLabel107">
    <w:name w:val="ListLabel 107"/>
    <w:rPr>
      <w:rFonts w:cs="Times New Roman"/>
      <w:b w:val="0"/>
      <w:i w:val="0"/>
      <w:color w:val="000000"/>
    </w:rPr>
  </w:style>
  <w:style w:type="character" w:customStyle="1" w:styleId="ListLabel108">
    <w:name w:val="ListLabel 108"/>
    <w:rPr>
      <w:rFonts w:cs="Times New Roman"/>
      <w:b w:val="0"/>
      <w:bCs w:val="0"/>
      <w:i w:val="0"/>
      <w:iCs w:val="0"/>
      <w:color w:val="00000A"/>
      <w:sz w:val="22"/>
      <w:szCs w:val="22"/>
    </w:rPr>
  </w:style>
  <w:style w:type="character" w:customStyle="1" w:styleId="ListLabel109">
    <w:name w:val="ListLabel 109"/>
    <w:rPr>
      <w:rFonts w:cs="Times New Roman"/>
      <w:i w:val="0"/>
    </w:rPr>
  </w:style>
  <w:style w:type="character" w:customStyle="1" w:styleId="ListLabel110">
    <w:name w:val="ListLabel 110"/>
    <w:rPr>
      <w:b w:val="0"/>
      <w:bCs w:val="0"/>
      <w:color w:val="000000"/>
      <w:sz w:val="22"/>
      <w:szCs w:val="22"/>
    </w:rPr>
  </w:style>
  <w:style w:type="character" w:customStyle="1" w:styleId="ListLabel111">
    <w:name w:val="ListLabel 111"/>
    <w:rPr>
      <w:b w:val="0"/>
      <w:color w:val="000000"/>
    </w:rPr>
  </w:style>
  <w:style w:type="character" w:customStyle="1" w:styleId="ListLabel112">
    <w:name w:val="ListLabel 112"/>
    <w:rPr>
      <w:b w:val="0"/>
      <w:bCs w:val="0"/>
      <w:i w:val="0"/>
      <w:color w:val="000000"/>
      <w:sz w:val="22"/>
      <w:szCs w:val="22"/>
    </w:rPr>
  </w:style>
  <w:style w:type="character" w:customStyle="1" w:styleId="ListLabel113">
    <w:name w:val="ListLabel 113"/>
    <w:rPr>
      <w:b w:val="0"/>
      <w:color w:val="000000"/>
      <w:sz w:val="22"/>
      <w:szCs w:val="22"/>
    </w:rPr>
  </w:style>
  <w:style w:type="character" w:customStyle="1" w:styleId="ListLabel114">
    <w:name w:val="ListLabel 114"/>
    <w:rPr>
      <w:b w:val="0"/>
      <w:sz w:val="22"/>
      <w:szCs w:val="22"/>
    </w:rPr>
  </w:style>
  <w:style w:type="character" w:customStyle="1" w:styleId="ListLabel115">
    <w:name w:val="ListLabel 115"/>
    <w:rPr>
      <w:b w:val="0"/>
      <w:bCs w:val="0"/>
      <w:i w:val="0"/>
      <w:iCs w:val="0"/>
      <w:color w:val="000000"/>
      <w:sz w:val="22"/>
      <w:szCs w:val="22"/>
    </w:rPr>
  </w:style>
  <w:style w:type="character" w:customStyle="1" w:styleId="ListLabel116">
    <w:name w:val="ListLabel 116"/>
    <w:rPr>
      <w:b w:val="0"/>
      <w:i w:val="0"/>
      <w:color w:val="000000"/>
      <w:sz w:val="22"/>
      <w:szCs w:val="22"/>
    </w:rPr>
  </w:style>
  <w:style w:type="character" w:customStyle="1" w:styleId="ListLabel117">
    <w:name w:val="ListLabel 117"/>
    <w:rPr>
      <w:b w:val="0"/>
      <w:bCs w:val="0"/>
      <w:i w:val="0"/>
    </w:rPr>
  </w:style>
  <w:style w:type="character" w:customStyle="1" w:styleId="ListLabel118">
    <w:name w:val="ListLabel 118"/>
    <w:rPr>
      <w:b w:val="0"/>
      <w:bCs w:val="0"/>
      <w:i w:val="0"/>
      <w:sz w:val="22"/>
      <w:szCs w:val="22"/>
    </w:rPr>
  </w:style>
  <w:style w:type="character" w:customStyle="1" w:styleId="ListLabel119">
    <w:name w:val="ListLabel 119"/>
    <w:rPr>
      <w:b w:val="0"/>
      <w:bCs w:val="0"/>
    </w:rPr>
  </w:style>
  <w:style w:type="character" w:customStyle="1" w:styleId="ListLabel120">
    <w:name w:val="ListLabel 120"/>
    <w:rPr>
      <w:b w:val="0"/>
    </w:rPr>
  </w:style>
  <w:style w:type="character" w:customStyle="1" w:styleId="ListLabel121">
    <w:name w:val="ListLabel 121"/>
    <w:rPr>
      <w:i w:val="0"/>
      <w:sz w:val="22"/>
      <w:szCs w:val="22"/>
    </w:rPr>
  </w:style>
  <w:style w:type="character" w:customStyle="1" w:styleId="ListLabel122">
    <w:name w:val="ListLabel 122"/>
    <w:rPr>
      <w:sz w:val="22"/>
      <w:szCs w:val="22"/>
    </w:rPr>
  </w:style>
  <w:style w:type="character" w:customStyle="1" w:styleId="ListLabel123">
    <w:name w:val="ListLabel 123"/>
    <w:rPr>
      <w:i w:val="0"/>
      <w:iCs w:val="0"/>
    </w:rPr>
  </w:style>
  <w:style w:type="character" w:customStyle="1" w:styleId="ListLabel124">
    <w:name w:val="ListLabel 124"/>
    <w:rPr>
      <w:sz w:val="22"/>
    </w:rPr>
  </w:style>
  <w:style w:type="character" w:customStyle="1" w:styleId="ListLabel125">
    <w:name w:val="ListLabel 125"/>
    <w:rPr>
      <w:b w:val="0"/>
      <w:color w:val="00000A"/>
    </w:rPr>
  </w:style>
  <w:style w:type="character" w:customStyle="1" w:styleId="ListLabel126">
    <w:name w:val="ListLabel 126"/>
    <w:rPr>
      <w:color w:val="00000A"/>
    </w:rPr>
  </w:style>
  <w:style w:type="character" w:customStyle="1" w:styleId="ListLabel127">
    <w:name w:val="ListLabel 127"/>
    <w:rPr>
      <w:color w:val="000000"/>
      <w:sz w:val="22"/>
      <w:szCs w:val="22"/>
    </w:rPr>
  </w:style>
  <w:style w:type="character" w:customStyle="1" w:styleId="ListLabel128">
    <w:name w:val="ListLabel 128"/>
    <w:rPr>
      <w:b/>
      <w:u w:val="single"/>
    </w:rPr>
  </w:style>
  <w:style w:type="character" w:customStyle="1" w:styleId="ListLabel129">
    <w:name w:val="ListLabel 129"/>
    <w:rPr>
      <w:b w:val="0"/>
      <w:i w:val="0"/>
      <w:color w:val="00000A"/>
      <w:sz w:val="22"/>
      <w:szCs w:val="22"/>
    </w:rPr>
  </w:style>
  <w:style w:type="character" w:customStyle="1" w:styleId="ListLabel130">
    <w:name w:val="ListLabel 130"/>
    <w:rPr>
      <w:b/>
    </w:rPr>
  </w:style>
  <w:style w:type="character" w:customStyle="1" w:styleId="ListLabel131">
    <w:name w:val="ListLabel 131"/>
    <w:rPr>
      <w:b w:val="0"/>
      <w:i w:val="0"/>
      <w:color w:val="000000"/>
    </w:rPr>
  </w:style>
  <w:style w:type="character" w:customStyle="1" w:styleId="ListLabel132">
    <w:name w:val="ListLabel 132"/>
    <w:rPr>
      <w:b w:val="0"/>
      <w:bCs w:val="0"/>
      <w:color w:val="000000"/>
      <w:sz w:val="22"/>
      <w:szCs w:val="22"/>
    </w:rPr>
  </w:style>
  <w:style w:type="character" w:customStyle="1" w:styleId="ListLabel133">
    <w:name w:val="ListLabel 133"/>
    <w:rPr>
      <w:b w:val="0"/>
      <w:color w:val="000000"/>
    </w:rPr>
  </w:style>
  <w:style w:type="character" w:customStyle="1" w:styleId="ListLabel134">
    <w:name w:val="ListLabel 134"/>
    <w:rPr>
      <w:b w:val="0"/>
      <w:bCs w:val="0"/>
      <w:i w:val="0"/>
      <w:color w:val="000000"/>
      <w:sz w:val="22"/>
      <w:szCs w:val="22"/>
    </w:rPr>
  </w:style>
  <w:style w:type="character" w:customStyle="1" w:styleId="ListLabel135">
    <w:name w:val="ListLabel 135"/>
    <w:rPr>
      <w:b w:val="0"/>
      <w:color w:val="000000"/>
      <w:sz w:val="22"/>
      <w:szCs w:val="22"/>
    </w:rPr>
  </w:style>
  <w:style w:type="character" w:customStyle="1" w:styleId="ListLabel136">
    <w:name w:val="ListLabel 136"/>
    <w:rPr>
      <w:b w:val="0"/>
      <w:sz w:val="22"/>
      <w:szCs w:val="22"/>
    </w:rPr>
  </w:style>
  <w:style w:type="character" w:customStyle="1" w:styleId="ListLabel137">
    <w:name w:val="ListLabel 137"/>
    <w:rPr>
      <w:b w:val="0"/>
      <w:bCs w:val="0"/>
      <w:i w:val="0"/>
      <w:iCs w:val="0"/>
      <w:color w:val="000000"/>
      <w:sz w:val="22"/>
      <w:szCs w:val="22"/>
    </w:rPr>
  </w:style>
  <w:style w:type="character" w:customStyle="1" w:styleId="ListLabel138">
    <w:name w:val="ListLabel 138"/>
    <w:rPr>
      <w:b w:val="0"/>
      <w:i w:val="0"/>
      <w:color w:val="000000"/>
      <w:sz w:val="22"/>
      <w:szCs w:val="22"/>
    </w:rPr>
  </w:style>
  <w:style w:type="character" w:customStyle="1" w:styleId="ListLabel139">
    <w:name w:val="ListLabel 139"/>
    <w:rPr>
      <w:b w:val="0"/>
      <w:bCs w:val="0"/>
      <w:i w:val="0"/>
    </w:rPr>
  </w:style>
  <w:style w:type="character" w:customStyle="1" w:styleId="ListLabel140">
    <w:name w:val="ListLabel 140"/>
    <w:rPr>
      <w:b w:val="0"/>
      <w:bCs w:val="0"/>
      <w:i w:val="0"/>
      <w:sz w:val="22"/>
      <w:szCs w:val="22"/>
    </w:rPr>
  </w:style>
  <w:style w:type="character" w:customStyle="1" w:styleId="ListLabel141">
    <w:name w:val="ListLabel 141"/>
    <w:rPr>
      <w:b w:val="0"/>
      <w:bCs w:val="0"/>
    </w:rPr>
  </w:style>
  <w:style w:type="character" w:customStyle="1" w:styleId="ListLabel142">
    <w:name w:val="ListLabel 142"/>
    <w:rPr>
      <w:b w:val="0"/>
    </w:rPr>
  </w:style>
  <w:style w:type="character" w:customStyle="1" w:styleId="ListLabel143">
    <w:name w:val="ListLabel 143"/>
    <w:rPr>
      <w:i w:val="0"/>
      <w:sz w:val="22"/>
      <w:szCs w:val="22"/>
    </w:rPr>
  </w:style>
  <w:style w:type="character" w:customStyle="1" w:styleId="ListLabel144">
    <w:name w:val="ListLabel 144"/>
    <w:rPr>
      <w:sz w:val="22"/>
      <w:szCs w:val="22"/>
    </w:rPr>
  </w:style>
  <w:style w:type="character" w:customStyle="1" w:styleId="ListLabel145">
    <w:name w:val="ListLabel 145"/>
    <w:rPr>
      <w:i w:val="0"/>
      <w:iCs w:val="0"/>
    </w:rPr>
  </w:style>
  <w:style w:type="character" w:customStyle="1" w:styleId="ListLabel146">
    <w:name w:val="ListLabel 146"/>
    <w:rPr>
      <w:sz w:val="22"/>
    </w:rPr>
  </w:style>
  <w:style w:type="character" w:customStyle="1" w:styleId="ListLabel147">
    <w:name w:val="ListLabel 147"/>
    <w:rPr>
      <w:b w:val="0"/>
      <w:color w:val="00000A"/>
    </w:rPr>
  </w:style>
  <w:style w:type="character" w:customStyle="1" w:styleId="ListLabel148">
    <w:name w:val="ListLabel 148"/>
    <w:rPr>
      <w:color w:val="00000A"/>
    </w:rPr>
  </w:style>
  <w:style w:type="character" w:customStyle="1" w:styleId="ListLabel149">
    <w:name w:val="ListLabel 149"/>
    <w:rPr>
      <w:color w:val="000000"/>
      <w:sz w:val="22"/>
      <w:szCs w:val="22"/>
    </w:rPr>
  </w:style>
  <w:style w:type="character" w:customStyle="1" w:styleId="ListLabel150">
    <w:name w:val="ListLabel 150"/>
    <w:rPr>
      <w:b/>
      <w:u w:val="single"/>
    </w:rPr>
  </w:style>
  <w:style w:type="character" w:customStyle="1" w:styleId="ListLabel151">
    <w:name w:val="ListLabel 151"/>
    <w:rPr>
      <w:b w:val="0"/>
      <w:i w:val="0"/>
      <w:color w:val="00000A"/>
      <w:sz w:val="22"/>
      <w:szCs w:val="22"/>
    </w:rPr>
  </w:style>
  <w:style w:type="character" w:customStyle="1" w:styleId="ListLabel152">
    <w:name w:val="ListLabel 152"/>
    <w:rPr>
      <w:b/>
    </w:rPr>
  </w:style>
  <w:style w:type="character" w:customStyle="1" w:styleId="ListLabel153">
    <w:name w:val="ListLabel 153"/>
    <w:rPr>
      <w:b w:val="0"/>
      <w:i w:val="0"/>
      <w:color w:val="000000"/>
    </w:rPr>
  </w:style>
  <w:style w:type="character" w:customStyle="1" w:styleId="Domylnaczcionkaakapitu5">
    <w:name w:val="Domyślna czcionka akapitu5"/>
  </w:style>
  <w:style w:type="character" w:customStyle="1" w:styleId="WW8Num52z4">
    <w:name w:val="WW8Num52z4"/>
    <w:rPr>
      <w:rFonts w:ascii="Times New Roman" w:eastAsia="Times New Roman" w:hAnsi="Times New Roman" w:cs="Times New Roman"/>
      <w:b w:val="0"/>
    </w:rPr>
  </w:style>
  <w:style w:type="character" w:customStyle="1" w:styleId="WW8Num67z1">
    <w:name w:val="WW8Num67z1"/>
    <w:rPr>
      <w:b w:val="0"/>
    </w:rPr>
  </w:style>
  <w:style w:type="character" w:customStyle="1" w:styleId="WW8Num67z2">
    <w:name w:val="WW8Num67z2"/>
    <w:rPr>
      <w:rFonts w:ascii="Times New Roman" w:eastAsia="Times New Roman" w:hAnsi="Times New Roman" w:cs="Times New Roman"/>
      <w:b w:val="0"/>
      <w:color w:val="000000"/>
    </w:rPr>
  </w:style>
  <w:style w:type="character" w:customStyle="1" w:styleId="WW8Num67z7">
    <w:name w:val="WW8Num67z7"/>
    <w:rPr>
      <w:rFonts w:ascii="Times New Roman" w:eastAsia="Times New Roman" w:hAnsi="Times New Roman" w:cs="Times New Roman"/>
    </w:rPr>
  </w:style>
  <w:style w:type="paragraph" w:customStyle="1" w:styleId="Nagwek60">
    <w:name w:val="Nagłówek6"/>
    <w:basedOn w:val="Nagwek50"/>
    <w:next w:val="Podtytu"/>
    <w:rPr>
      <w:bCs/>
      <w:sz w:val="56"/>
      <w:szCs w:val="56"/>
    </w:rPr>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pPr>
      <w:spacing w:after="120"/>
      <w:jc w:val="both"/>
    </w:p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pPr>
    <w:rPr>
      <w:rFonts w:cs="Mangal"/>
      <w:i/>
      <w:iCs/>
      <w:sz w:val="24"/>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jc w:val="center"/>
    </w:pPr>
    <w:rPr>
      <w:rFonts w:ascii="Arial" w:eastAsia="Microsoft YaHei" w:hAnsi="Arial" w:cs="Mangal"/>
      <w:b/>
      <w:sz w:val="28"/>
      <w:szCs w:val="28"/>
    </w:rPr>
  </w:style>
  <w:style w:type="paragraph" w:customStyle="1" w:styleId="Legenda5">
    <w:name w:val="Legenda5"/>
    <w:basedOn w:val="Normalny"/>
    <w:pPr>
      <w:suppressLineNumbers/>
      <w:spacing w:before="120" w:after="120"/>
    </w:pPr>
    <w:rPr>
      <w:rFonts w:cs="Mangal"/>
      <w:i/>
      <w:iCs/>
      <w:sz w:val="24"/>
    </w:rPr>
  </w:style>
  <w:style w:type="paragraph" w:customStyle="1" w:styleId="Legenda1">
    <w:name w:val="Legenda1"/>
    <w:basedOn w:val="Normalny"/>
    <w:pPr>
      <w:suppressLineNumbers/>
      <w:spacing w:before="120" w:after="120"/>
    </w:pPr>
    <w:rPr>
      <w:rFonts w:cs="Mangal"/>
      <w:i/>
      <w:iCs/>
      <w:sz w:val="24"/>
    </w:rPr>
  </w:style>
  <w:style w:type="paragraph" w:customStyle="1" w:styleId="Nagwek40">
    <w:name w:val="Nagłówek4"/>
    <w:basedOn w:val="Normalny"/>
    <w:pPr>
      <w:keepNext/>
      <w:spacing w:before="240" w:after="120"/>
    </w:pPr>
    <w:rPr>
      <w:rFonts w:ascii="Arial" w:eastAsia="Microsoft YaHei" w:hAnsi="Arial" w:cs="Mangal"/>
      <w:sz w:val="28"/>
      <w:szCs w:val="28"/>
    </w:rPr>
  </w:style>
  <w:style w:type="paragraph" w:customStyle="1" w:styleId="Nagwek30">
    <w:name w:val="Nagłówek3"/>
    <w:basedOn w:val="Normalny"/>
    <w:pPr>
      <w:keepNext/>
      <w:spacing w:before="240" w:after="120"/>
    </w:pPr>
    <w:rPr>
      <w:rFonts w:ascii="Arial" w:eastAsia="Microsoft YaHei" w:hAnsi="Arial" w:cs="Mangal"/>
      <w:sz w:val="28"/>
      <w:szCs w:val="28"/>
    </w:rPr>
  </w:style>
  <w:style w:type="paragraph" w:customStyle="1" w:styleId="Legenda4">
    <w:name w:val="Legenda4"/>
    <w:basedOn w:val="Normalny"/>
    <w:pPr>
      <w:suppressLineNumbers/>
      <w:spacing w:before="120" w:after="120"/>
    </w:pPr>
    <w:rPr>
      <w:rFonts w:cs="Mangal"/>
      <w:i/>
      <w:iCs/>
      <w:sz w:val="24"/>
    </w:rPr>
  </w:style>
  <w:style w:type="paragraph" w:customStyle="1" w:styleId="Nagwek20">
    <w:name w:val="Nagłówek2"/>
    <w:basedOn w:val="Normalny"/>
    <w:pPr>
      <w:keepNext/>
      <w:spacing w:before="240" w:after="120"/>
    </w:pPr>
    <w:rPr>
      <w:rFonts w:ascii="Arial" w:eastAsia="Microsoft YaHei" w:hAnsi="Arial" w:cs="Mangal"/>
      <w:sz w:val="28"/>
      <w:szCs w:val="28"/>
    </w:rPr>
  </w:style>
  <w:style w:type="paragraph" w:customStyle="1" w:styleId="Legenda3">
    <w:name w:val="Legenda3"/>
    <w:basedOn w:val="Normalny"/>
    <w:pPr>
      <w:suppressLineNumbers/>
      <w:spacing w:before="120" w:after="120"/>
    </w:pPr>
    <w:rPr>
      <w:rFonts w:cs="Mangal"/>
      <w:i/>
      <w:iCs/>
      <w:sz w:val="24"/>
    </w:rPr>
  </w:style>
  <w:style w:type="paragraph" w:customStyle="1" w:styleId="Nagwek10">
    <w:name w:val="Nagłówek1"/>
    <w:basedOn w:val="Normalny"/>
    <w:pPr>
      <w:keepNext/>
      <w:spacing w:before="240" w:after="120"/>
    </w:pPr>
    <w:rPr>
      <w:rFonts w:ascii="Arial" w:eastAsia="Microsoft YaHei" w:hAnsi="Arial" w:cs="Mangal"/>
      <w:sz w:val="28"/>
      <w:szCs w:val="28"/>
    </w:rPr>
  </w:style>
  <w:style w:type="paragraph" w:customStyle="1" w:styleId="Legenda2">
    <w:name w:val="Legenda2"/>
    <w:basedOn w:val="Normalny"/>
    <w:pPr>
      <w:suppressLineNumbers/>
      <w:spacing w:before="120" w:after="120"/>
    </w:pPr>
    <w:rPr>
      <w:rFonts w:cs="Mangal"/>
      <w:i/>
      <w:iCs/>
      <w:sz w:val="24"/>
    </w:rPr>
  </w:style>
  <w:style w:type="paragraph" w:styleId="Tekstpodstawowywcity">
    <w:name w:val="Body Text Indent"/>
    <w:basedOn w:val="Normalny"/>
    <w:pPr>
      <w:spacing w:after="120"/>
      <w:ind w:left="283"/>
    </w:p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uiPriority w:val="99"/>
    <w:pPr>
      <w:tabs>
        <w:tab w:val="center" w:pos="4536"/>
        <w:tab w:val="right" w:pos="9072"/>
      </w:tabs>
    </w:pPr>
  </w:style>
  <w:style w:type="paragraph" w:styleId="Nagwek">
    <w:name w:val="header"/>
    <w:basedOn w:val="Normalny"/>
    <w:link w:val="NagwekZnak"/>
    <w:uiPriority w:val="99"/>
    <w:pPr>
      <w:tabs>
        <w:tab w:val="center" w:pos="4536"/>
        <w:tab w:val="right" w:pos="9072"/>
      </w:tabs>
    </w:pPr>
  </w:style>
  <w:style w:type="paragraph" w:customStyle="1" w:styleId="Tekstpodstawowy22">
    <w:name w:val="Tekst podstawowy 22"/>
    <w:basedOn w:val="Normalny"/>
    <w:pPr>
      <w:jc w:val="both"/>
    </w:pPr>
    <w:rPr>
      <w:i/>
      <w:sz w:val="24"/>
    </w:rPr>
  </w:style>
  <w:style w:type="paragraph" w:customStyle="1" w:styleId="Tekstpodstawowy31">
    <w:name w:val="Tekst podstawowy 31"/>
    <w:basedOn w:val="Normalny"/>
    <w:pPr>
      <w:jc w:val="both"/>
    </w:pPr>
    <w:rPr>
      <w:sz w:val="24"/>
    </w:rPr>
  </w:style>
  <w:style w:type="paragraph" w:customStyle="1" w:styleId="Tekstpodstawowywcity21">
    <w:name w:val="Tekst podstawowy wcięty 21"/>
    <w:basedOn w:val="Normalny"/>
    <w:pPr>
      <w:ind w:left="360"/>
      <w:jc w:val="both"/>
    </w:pPr>
    <w:rPr>
      <w:sz w:val="24"/>
    </w:rPr>
  </w:style>
  <w:style w:type="paragraph" w:customStyle="1" w:styleId="Tekstpodstawowywcity31">
    <w:name w:val="Tekst podstawowy wcięty 31"/>
    <w:basedOn w:val="Normalny"/>
    <w:pPr>
      <w:ind w:left="708"/>
      <w:jc w:val="both"/>
    </w:pPr>
    <w:rPr>
      <w:sz w:val="24"/>
    </w:rPr>
  </w:style>
  <w:style w:type="paragraph" w:styleId="Podtytu">
    <w:name w:val="Subtitle"/>
    <w:basedOn w:val="Normalny"/>
    <w:next w:val="Tekstpodstawowy"/>
    <w:qFormat/>
    <w:pPr>
      <w:jc w:val="center"/>
    </w:pPr>
    <w:rPr>
      <w:b/>
      <w:sz w:val="26"/>
    </w:rPr>
  </w:style>
  <w:style w:type="paragraph" w:customStyle="1" w:styleId="NormalnyWeb1">
    <w:name w:val="Normalny (Web)1"/>
    <w:basedOn w:val="Normalny"/>
    <w:pPr>
      <w:spacing w:before="100" w:after="100"/>
      <w:jc w:val="both"/>
    </w:pPr>
    <w:rPr>
      <w:sz w:val="20"/>
    </w:rPr>
  </w:style>
  <w:style w:type="paragraph" w:customStyle="1" w:styleId="Zwykytekst1">
    <w:name w:val="Zwykły tekst1"/>
    <w:basedOn w:val="Normalny"/>
    <w:rPr>
      <w:rFonts w:ascii="Courier New" w:eastAsia="Courier New" w:hAnsi="Courier New" w:cs="Courier New"/>
      <w:sz w:val="20"/>
    </w:rPr>
  </w:style>
  <w:style w:type="paragraph" w:styleId="Tekstprzypisudolnego">
    <w:name w:val="footnote text"/>
    <w:basedOn w:val="Normalny"/>
    <w:link w:val="TekstprzypisudolnegoZnak"/>
    <w:uiPriority w:val="99"/>
    <w:rPr>
      <w:sz w:val="20"/>
      <w:lang w:val="x-none"/>
    </w:rPr>
  </w:style>
  <w:style w:type="paragraph" w:customStyle="1" w:styleId="Standardowy1">
    <w:name w:val="Standardowy1"/>
    <w:pPr>
      <w:suppressAutoHyphens/>
      <w:textAlignment w:val="baseline"/>
    </w:pPr>
    <w:rPr>
      <w:color w:val="00000A"/>
      <w:kern w:val="1"/>
      <w:lang w:eastAsia="zh-CN"/>
    </w:rPr>
  </w:style>
  <w:style w:type="paragraph" w:customStyle="1" w:styleId="ust">
    <w:name w:val="ust"/>
    <w:pPr>
      <w:suppressAutoHyphens/>
      <w:spacing w:before="60" w:after="60"/>
      <w:ind w:left="426" w:hanging="284"/>
      <w:jc w:val="both"/>
      <w:textAlignment w:val="baseline"/>
    </w:pPr>
    <w:rPr>
      <w:color w:val="00000A"/>
      <w:kern w:val="1"/>
      <w:sz w:val="22"/>
      <w:lang w:eastAsia="zh-CN"/>
    </w:rPr>
  </w:style>
  <w:style w:type="paragraph" w:customStyle="1" w:styleId="Tekstpodstawowy21">
    <w:name w:val="Tekst podstawowy 21"/>
    <w:basedOn w:val="Normalny"/>
    <w:pPr>
      <w:jc w:val="both"/>
    </w:pPr>
    <w:rPr>
      <w:i/>
      <w:sz w:val="24"/>
    </w:rPr>
  </w:style>
  <w:style w:type="paragraph" w:customStyle="1" w:styleId="Mario">
    <w:name w:val="Mario"/>
    <w:basedOn w:val="Normalny"/>
    <w:pPr>
      <w:spacing w:line="360" w:lineRule="auto"/>
      <w:jc w:val="both"/>
    </w:pPr>
    <w:rPr>
      <w:rFonts w:ascii="Arial" w:hAnsi="Arial"/>
      <w:sz w:val="24"/>
    </w:rPr>
  </w:style>
  <w:style w:type="paragraph" w:customStyle="1" w:styleId="Styl1">
    <w:name w:val="Styl1"/>
    <w:basedOn w:val="Normalny"/>
    <w:pPr>
      <w:jc w:val="both"/>
    </w:pPr>
    <w:rPr>
      <w:sz w:val="24"/>
    </w:rPr>
  </w:style>
  <w:style w:type="paragraph" w:customStyle="1" w:styleId="Tekstpodstawowywcity32">
    <w:name w:val="Tekst podstawowy wcięty 32"/>
    <w:basedOn w:val="Normalny"/>
    <w:pPr>
      <w:ind w:left="708"/>
      <w:jc w:val="both"/>
    </w:pPr>
    <w:rPr>
      <w:sz w:val="24"/>
    </w:rPr>
  </w:style>
  <w:style w:type="paragraph" w:customStyle="1" w:styleId="Rub2">
    <w:name w:val="Rub2"/>
    <w:basedOn w:val="Normalny"/>
    <w:pPr>
      <w:tabs>
        <w:tab w:val="left" w:pos="709"/>
        <w:tab w:val="left" w:pos="5670"/>
        <w:tab w:val="left" w:pos="6663"/>
        <w:tab w:val="left" w:pos="7088"/>
      </w:tabs>
      <w:ind w:right="-596"/>
    </w:pPr>
    <w:rPr>
      <w:smallCaps/>
      <w:sz w:val="20"/>
      <w:lang w:val="en-GB"/>
    </w:rPr>
  </w:style>
  <w:style w:type="paragraph" w:customStyle="1" w:styleId="Tekstdymka1">
    <w:name w:val="Tekst dymka1"/>
    <w:basedOn w:val="Normalny"/>
    <w:rPr>
      <w:rFonts w:ascii="Tahoma" w:eastAsia="Tahoma" w:hAnsi="Tahoma" w:cs="Tahoma"/>
      <w:sz w:val="16"/>
      <w:szCs w:val="16"/>
    </w:rPr>
  </w:style>
  <w:style w:type="paragraph" w:customStyle="1" w:styleId="Rub3">
    <w:name w:val="Rub3"/>
    <w:basedOn w:val="Normalny"/>
    <w:pPr>
      <w:tabs>
        <w:tab w:val="left" w:pos="709"/>
      </w:tabs>
      <w:jc w:val="both"/>
    </w:pPr>
    <w:rPr>
      <w:b/>
      <w:i/>
      <w:sz w:val="20"/>
      <w:lang w:val="en-GB"/>
    </w:rPr>
  </w:style>
  <w:style w:type="paragraph" w:customStyle="1" w:styleId="pkt">
    <w:name w:val="pkt"/>
    <w:basedOn w:val="Normalny"/>
    <w:pPr>
      <w:spacing w:before="60" w:after="60"/>
      <w:ind w:left="851" w:hanging="295"/>
      <w:jc w:val="both"/>
    </w:pPr>
    <w:rPr>
      <w:sz w:val="24"/>
    </w:rPr>
  </w:style>
  <w:style w:type="paragraph" w:customStyle="1" w:styleId="Plandokumentu1">
    <w:name w:val="Plan dokumentu1"/>
    <w:basedOn w:val="Normalny"/>
    <w:rPr>
      <w:rFonts w:ascii="Tahoma" w:eastAsia="Tahoma" w:hAnsi="Tahoma" w:cs="Tahoma"/>
    </w:rPr>
  </w:style>
  <w:style w:type="paragraph" w:styleId="Tekstprzypisukocowego">
    <w:name w:val="endnote text"/>
    <w:basedOn w:val="Normalny"/>
    <w:rPr>
      <w:sz w:val="20"/>
    </w:rPr>
  </w:style>
  <w:style w:type="paragraph" w:customStyle="1" w:styleId="Legenda10">
    <w:name w:val="Legenda1"/>
    <w:basedOn w:val="Normalny"/>
    <w:pPr>
      <w:jc w:val="both"/>
    </w:pPr>
    <w:rPr>
      <w:rFonts w:ascii="Arial" w:hAnsi="Arial"/>
      <w:b/>
      <w:sz w:val="24"/>
    </w:rPr>
  </w:style>
  <w:style w:type="paragraph" w:customStyle="1" w:styleId="Tekstkomentarza1">
    <w:name w:val="Tekst komentarza1"/>
    <w:basedOn w:val="Normalny"/>
    <w:rPr>
      <w:sz w:val="20"/>
    </w:rPr>
  </w:style>
  <w:style w:type="paragraph" w:customStyle="1" w:styleId="Tematkomentarza1">
    <w:name w:val="Temat komentarza1"/>
    <w:basedOn w:val="Tekstkomentarza1"/>
    <w:rPr>
      <w:b/>
      <w:bCs/>
    </w:rPr>
  </w:style>
  <w:style w:type="paragraph" w:customStyle="1" w:styleId="font5">
    <w:name w:val="font5"/>
    <w:basedOn w:val="Normalny"/>
    <w:pPr>
      <w:spacing w:before="100" w:after="100"/>
    </w:pPr>
    <w:rPr>
      <w:rFonts w:ascii="Arial" w:eastAsia="Arial Unicode MS" w:hAnsi="Arial"/>
      <w:sz w:val="16"/>
      <w:szCs w:val="16"/>
    </w:rPr>
  </w:style>
  <w:style w:type="paragraph" w:customStyle="1" w:styleId="Nagweknotatki1">
    <w:name w:val="Nagłówek notatki1"/>
    <w:basedOn w:val="Normalny"/>
    <w:rPr>
      <w:sz w:val="24"/>
    </w:rPr>
  </w:style>
  <w:style w:type="paragraph" w:customStyle="1" w:styleId="Tekstpodstawowy32">
    <w:name w:val="Tekst podstawowy 32"/>
    <w:basedOn w:val="Normalny"/>
    <w:pPr>
      <w:jc w:val="both"/>
    </w:pPr>
    <w:rPr>
      <w:b/>
      <w:sz w:val="24"/>
    </w:rPr>
  </w:style>
  <w:style w:type="paragraph" w:customStyle="1" w:styleId="font6">
    <w:name w:val="font6"/>
    <w:basedOn w:val="Normalny"/>
    <w:pPr>
      <w:spacing w:before="100" w:after="100"/>
    </w:pPr>
    <w:rPr>
      <w:rFonts w:ascii="Arial" w:eastAsia="Arial Unicode MS" w:hAnsi="Arial"/>
      <w:sz w:val="14"/>
      <w:szCs w:val="14"/>
    </w:rPr>
  </w:style>
  <w:style w:type="paragraph" w:customStyle="1" w:styleId="xl24">
    <w:name w:val="xl24"/>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b/>
      <w:bCs/>
      <w:sz w:val="16"/>
      <w:szCs w:val="16"/>
    </w:rPr>
  </w:style>
  <w:style w:type="paragraph" w:customStyle="1" w:styleId="xl25">
    <w:name w:val="xl25"/>
    <w:basedOn w:val="Normalny"/>
    <w:pPr>
      <w:spacing w:before="100" w:after="100"/>
      <w:jc w:val="center"/>
      <w:textAlignment w:val="center"/>
    </w:pPr>
    <w:rPr>
      <w:rFonts w:ascii="Arial" w:eastAsia="Arial Unicode MS" w:hAnsi="Arial"/>
      <w:sz w:val="16"/>
      <w:szCs w:val="16"/>
    </w:rPr>
  </w:style>
  <w:style w:type="paragraph" w:customStyle="1" w:styleId="xl26">
    <w:name w:val="xl26"/>
    <w:basedOn w:val="Normalny"/>
    <w:pPr>
      <w:spacing w:before="100" w:after="100"/>
      <w:textAlignment w:val="center"/>
    </w:pPr>
    <w:rPr>
      <w:rFonts w:ascii="Arial" w:eastAsia="Arial Unicode MS" w:hAnsi="Arial"/>
      <w:sz w:val="16"/>
      <w:szCs w:val="16"/>
    </w:rPr>
  </w:style>
  <w:style w:type="paragraph" w:customStyle="1" w:styleId="xl27">
    <w:name w:val="xl27"/>
    <w:basedOn w:val="Normalny"/>
    <w:pPr>
      <w:spacing w:before="100" w:after="100"/>
      <w:jc w:val="center"/>
      <w:textAlignment w:val="center"/>
    </w:pPr>
    <w:rPr>
      <w:rFonts w:ascii="Arial" w:eastAsia="Arial Unicode MS" w:hAnsi="Arial"/>
      <w:b/>
      <w:bCs/>
      <w:sz w:val="16"/>
      <w:szCs w:val="16"/>
    </w:rPr>
  </w:style>
  <w:style w:type="paragraph" w:customStyle="1" w:styleId="xl28">
    <w:name w:val="xl28"/>
    <w:basedOn w:val="Normalny"/>
    <w:pPr>
      <w:spacing w:before="100" w:after="100"/>
      <w:jc w:val="right"/>
      <w:textAlignment w:val="center"/>
    </w:pPr>
    <w:rPr>
      <w:rFonts w:ascii="Arial" w:eastAsia="Arial Unicode MS" w:hAnsi="Arial"/>
      <w:b/>
      <w:bCs/>
      <w:sz w:val="16"/>
      <w:szCs w:val="16"/>
    </w:rPr>
  </w:style>
  <w:style w:type="paragraph" w:customStyle="1" w:styleId="xl29">
    <w:name w:val="xl2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0">
    <w:name w:val="xl30"/>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1">
    <w:name w:val="xl31"/>
    <w:basedOn w:val="Normalny"/>
    <w:pPr>
      <w:pBdr>
        <w:top w:val="single" w:sz="4" w:space="0" w:color="000000"/>
        <w:left w:val="single" w:sz="4" w:space="0" w:color="000000"/>
        <w:bottom w:val="single" w:sz="4" w:space="0" w:color="000000"/>
        <w:right w:val="single" w:sz="4" w:space="0" w:color="000000"/>
      </w:pBdr>
      <w:spacing w:before="100" w:after="100"/>
      <w:jc w:val="right"/>
      <w:textAlignment w:val="center"/>
    </w:pPr>
    <w:rPr>
      <w:rFonts w:ascii="Arial" w:eastAsia="Arial Unicode MS" w:hAnsi="Arial"/>
      <w:sz w:val="14"/>
      <w:szCs w:val="14"/>
    </w:rPr>
  </w:style>
  <w:style w:type="paragraph" w:customStyle="1" w:styleId="xl32">
    <w:name w:val="xl32"/>
    <w:basedOn w:val="Normalny"/>
    <w:pPr>
      <w:pBdr>
        <w:top w:val="single" w:sz="4" w:space="0" w:color="000000"/>
        <w:left w:val="single" w:sz="4" w:space="0" w:color="000000"/>
        <w:bottom w:val="single" w:sz="4" w:space="0" w:color="000000"/>
        <w:right w:val="single" w:sz="4" w:space="0" w:color="000000"/>
      </w:pBdr>
      <w:spacing w:before="100" w:after="100"/>
      <w:textAlignment w:val="center"/>
    </w:pPr>
    <w:rPr>
      <w:rFonts w:ascii="Arial" w:eastAsia="Arial Unicode MS" w:hAnsi="Arial"/>
      <w:sz w:val="14"/>
      <w:szCs w:val="14"/>
    </w:rPr>
  </w:style>
  <w:style w:type="paragraph" w:customStyle="1" w:styleId="xl33">
    <w:name w:val="xl33"/>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4">
    <w:name w:val="xl34"/>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4"/>
      <w:szCs w:val="14"/>
    </w:rPr>
  </w:style>
  <w:style w:type="paragraph" w:customStyle="1" w:styleId="xl35">
    <w:name w:val="xl35"/>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6">
    <w:name w:val="xl36"/>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16"/>
      <w:szCs w:val="16"/>
    </w:rPr>
  </w:style>
  <w:style w:type="paragraph" w:customStyle="1" w:styleId="xl37">
    <w:name w:val="xl37"/>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b/>
      <w:bCs/>
      <w:sz w:val="16"/>
      <w:szCs w:val="16"/>
    </w:rPr>
  </w:style>
  <w:style w:type="paragraph" w:customStyle="1" w:styleId="xl38">
    <w:name w:val="xl38"/>
    <w:basedOn w:val="Normalny"/>
    <w:pPr>
      <w:spacing w:before="100" w:after="100"/>
      <w:jc w:val="center"/>
      <w:textAlignment w:val="center"/>
    </w:pPr>
    <w:rPr>
      <w:rFonts w:ascii="Arial Unicode MS" w:eastAsia="Arial Unicode MS" w:hAnsi="Arial Unicode MS" w:cs="Arial Unicode MS"/>
      <w:sz w:val="24"/>
    </w:rPr>
  </w:style>
  <w:style w:type="paragraph" w:customStyle="1" w:styleId="xl39">
    <w:name w:val="xl39"/>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w:eastAsia="Arial Unicode MS" w:hAnsi="Arial"/>
      <w:sz w:val="16"/>
      <w:szCs w:val="16"/>
    </w:rPr>
  </w:style>
  <w:style w:type="paragraph" w:customStyle="1" w:styleId="xl40">
    <w:name w:val="xl40"/>
    <w:basedOn w:val="Normalny"/>
    <w:pPr>
      <w:spacing w:before="100" w:after="100"/>
      <w:textAlignment w:val="center"/>
    </w:pPr>
    <w:rPr>
      <w:rFonts w:ascii="Arial Unicode MS" w:eastAsia="Arial Unicode MS" w:hAnsi="Arial Unicode MS" w:cs="Arial Unicode MS"/>
      <w:b/>
      <w:bCs/>
      <w:sz w:val="16"/>
      <w:szCs w:val="16"/>
      <w:u w:val="single"/>
    </w:rPr>
  </w:style>
  <w:style w:type="paragraph" w:customStyle="1" w:styleId="xl41">
    <w:name w:val="xl41"/>
    <w:basedOn w:val="Normalny"/>
    <w:pPr>
      <w:spacing w:before="100" w:after="100"/>
      <w:textAlignment w:val="center"/>
    </w:pPr>
    <w:rPr>
      <w:rFonts w:ascii="Arial Unicode MS" w:eastAsia="Arial Unicode MS" w:hAnsi="Arial Unicode MS" w:cs="Arial Unicode MS"/>
      <w:sz w:val="16"/>
      <w:szCs w:val="16"/>
    </w:rPr>
  </w:style>
  <w:style w:type="paragraph" w:customStyle="1" w:styleId="xl42">
    <w:name w:val="xl42"/>
    <w:basedOn w:val="Normalny"/>
    <w:pPr>
      <w:pBdr>
        <w:top w:val="single" w:sz="4" w:space="0" w:color="000000"/>
        <w:left w:val="single" w:sz="4" w:space="0" w:color="000000"/>
        <w:bottom w:val="single" w:sz="4" w:space="0" w:color="000000"/>
        <w:right w:val="single" w:sz="4" w:space="0" w:color="000000"/>
      </w:pBdr>
      <w:spacing w:before="100" w:after="100"/>
      <w:jc w:val="center"/>
      <w:textAlignment w:val="center"/>
    </w:pPr>
    <w:rPr>
      <w:rFonts w:ascii="Arial Unicode MS" w:eastAsia="Arial Unicode MS" w:hAnsi="Arial Unicode MS" w:cs="Arial Unicode MS"/>
      <w:sz w:val="24"/>
    </w:rPr>
  </w:style>
  <w:style w:type="paragraph" w:customStyle="1" w:styleId="xl43">
    <w:name w:val="xl43"/>
    <w:basedOn w:val="Normalny"/>
    <w:pPr>
      <w:spacing w:before="100" w:after="100"/>
      <w:jc w:val="center"/>
      <w:textAlignment w:val="center"/>
    </w:pPr>
    <w:rPr>
      <w:rFonts w:ascii="Arial" w:eastAsia="Arial Unicode MS" w:hAnsi="Arial"/>
      <w:b/>
      <w:bCs/>
      <w:sz w:val="24"/>
    </w:rPr>
  </w:style>
  <w:style w:type="paragraph" w:customStyle="1" w:styleId="Akapitzlist1">
    <w:name w:val="Akapit z listą1"/>
    <w:basedOn w:val="Normalny"/>
    <w:pPr>
      <w:widowControl w:val="0"/>
      <w:ind w:left="708"/>
    </w:pPr>
  </w:style>
  <w:style w:type="paragraph" w:customStyle="1" w:styleId="Listapunktowana24">
    <w:name w:val="Lista punktowana 24"/>
    <w:basedOn w:val="Normalny"/>
    <w:pPr>
      <w:ind w:left="566" w:hanging="283"/>
    </w:pPr>
    <w:rPr>
      <w:sz w:val="28"/>
      <w:szCs w:val="28"/>
    </w:rPr>
  </w:style>
  <w:style w:type="paragraph" w:customStyle="1" w:styleId="Listapunktowana31">
    <w:name w:val="Lista punktowana 31"/>
    <w:basedOn w:val="Normalny"/>
    <w:pPr>
      <w:ind w:left="849" w:hanging="283"/>
    </w:pPr>
    <w:rPr>
      <w:sz w:val="28"/>
      <w:szCs w:val="28"/>
    </w:rPr>
  </w:style>
  <w:style w:type="paragraph" w:customStyle="1" w:styleId="Listapunktowana41">
    <w:name w:val="Lista punktowana 41"/>
    <w:basedOn w:val="Normalny"/>
    <w:pPr>
      <w:ind w:left="1132" w:hanging="283"/>
    </w:pPr>
    <w:rPr>
      <w:sz w:val="28"/>
      <w:szCs w:val="28"/>
    </w:rPr>
  </w:style>
  <w:style w:type="paragraph" w:customStyle="1" w:styleId="Tekstpodstawowyzwciciem21">
    <w:name w:val="Tekst podstawowy z wcięciem 21"/>
    <w:basedOn w:val="Tekstpodstawowywcity"/>
    <w:pPr>
      <w:ind w:firstLine="210"/>
    </w:pPr>
    <w:rPr>
      <w:sz w:val="28"/>
      <w:szCs w:val="28"/>
    </w:rPr>
  </w:style>
  <w:style w:type="paragraph" w:customStyle="1" w:styleId="Akapit">
    <w:name w:val="Akapit"/>
    <w:basedOn w:val="Normalny"/>
    <w:pPr>
      <w:spacing w:after="120"/>
      <w:jc w:val="both"/>
    </w:pPr>
    <w:rPr>
      <w:rFonts w:ascii="Arial" w:hAnsi="Arial"/>
      <w:sz w:val="24"/>
      <w:szCs w:val="22"/>
    </w:rPr>
  </w:style>
  <w:style w:type="paragraph" w:customStyle="1" w:styleId="pkt1">
    <w:name w:val="pkt1"/>
    <w:basedOn w:val="Normalny"/>
    <w:pPr>
      <w:spacing w:before="60" w:after="60"/>
      <w:ind w:left="850" w:hanging="425"/>
      <w:jc w:val="both"/>
    </w:pPr>
    <w:rPr>
      <w:sz w:val="24"/>
    </w:rPr>
  </w:style>
  <w:style w:type="paragraph" w:customStyle="1" w:styleId="Zawartotabeli">
    <w:name w:val="Zawartość tabeli"/>
    <w:basedOn w:val="Normalny"/>
    <w:pPr>
      <w:widowControl w:val="0"/>
      <w:suppressLineNumbers/>
      <w:textAlignment w:val="auto"/>
    </w:pPr>
    <w:rPr>
      <w:rFonts w:eastAsia="Andale Sans UI" w:cs="Times New Roman"/>
      <w:color w:val="00000A"/>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WW-Normal">
    <w:name w:val="WW-Normal"/>
    <w:pPr>
      <w:suppressAutoHyphens/>
      <w:textAlignment w:val="baseline"/>
    </w:pPr>
    <w:rPr>
      <w:rFonts w:ascii="Univers-PL" w:eastAsia="Univers-PL" w:hAnsi="Univers-PL" w:cs="Univers-PL"/>
      <w:color w:val="000000"/>
      <w:kern w:val="1"/>
      <w:sz w:val="24"/>
      <w:szCs w:val="24"/>
      <w:lang w:eastAsia="zh-CN"/>
    </w:rPr>
  </w:style>
  <w:style w:type="paragraph" w:customStyle="1" w:styleId="Listapunktowana21">
    <w:name w:val="Lista punktowana 21"/>
    <w:basedOn w:val="Normalny"/>
    <w:pPr>
      <w:ind w:left="566" w:hanging="283"/>
    </w:pPr>
    <w:rPr>
      <w:sz w:val="28"/>
      <w:szCs w:val="28"/>
    </w:rPr>
  </w:style>
  <w:style w:type="paragraph" w:customStyle="1" w:styleId="Tekstpodstawowy210">
    <w:name w:val="Tekst podstawowy 21"/>
    <w:basedOn w:val="Normalny"/>
    <w:pPr>
      <w:jc w:val="both"/>
    </w:pPr>
    <w:rPr>
      <w:i/>
      <w:sz w:val="24"/>
    </w:rPr>
  </w:style>
  <w:style w:type="paragraph" w:customStyle="1" w:styleId="Tekstpodstawowywcity22">
    <w:name w:val="Tekst podstawowy wcięty 22"/>
    <w:basedOn w:val="Normalny"/>
    <w:pPr>
      <w:spacing w:line="100" w:lineRule="atLeast"/>
      <w:ind w:left="360"/>
      <w:jc w:val="both"/>
    </w:pPr>
    <w:rPr>
      <w:sz w:val="24"/>
    </w:rPr>
  </w:style>
  <w:style w:type="paragraph" w:customStyle="1" w:styleId="Listapunktowana23">
    <w:name w:val="Lista punktowana 23"/>
    <w:basedOn w:val="Normalny"/>
    <w:pPr>
      <w:ind w:left="566" w:hanging="283"/>
    </w:pPr>
    <w:rPr>
      <w:sz w:val="28"/>
      <w:szCs w:val="28"/>
    </w:rPr>
  </w:style>
  <w:style w:type="paragraph" w:customStyle="1" w:styleId="Tekstpodstawowy23">
    <w:name w:val="Tekst podstawowy 23"/>
    <w:basedOn w:val="Normalny"/>
    <w:pPr>
      <w:jc w:val="both"/>
    </w:pPr>
    <w:rPr>
      <w:i/>
      <w:sz w:val="24"/>
    </w:rPr>
  </w:style>
  <w:style w:type="paragraph" w:customStyle="1" w:styleId="Listapunktowana22">
    <w:name w:val="Lista punktowana 22"/>
    <w:basedOn w:val="Normalny"/>
    <w:pPr>
      <w:ind w:left="566" w:hanging="283"/>
    </w:pPr>
    <w:rPr>
      <w:sz w:val="28"/>
      <w:szCs w:val="28"/>
    </w:rPr>
  </w:style>
  <w:style w:type="paragraph" w:styleId="Cytat">
    <w:name w:val="Quote"/>
    <w:basedOn w:val="Normalny"/>
    <w:qFormat/>
    <w:pPr>
      <w:spacing w:after="283"/>
      <w:ind w:left="567" w:right="567"/>
    </w:pPr>
  </w:style>
  <w:style w:type="paragraph" w:customStyle="1" w:styleId="Standardowy2">
    <w:name w:val="Standardowy2"/>
    <w:pPr>
      <w:suppressAutoHyphens/>
      <w:textAlignment w:val="baseline"/>
    </w:pPr>
    <w:rPr>
      <w:rFonts w:eastAsia="Arial"/>
      <w:color w:val="00000A"/>
      <w:kern w:val="1"/>
      <w:lang w:eastAsia="zh-CN"/>
    </w:rPr>
  </w:style>
  <w:style w:type="paragraph" w:customStyle="1" w:styleId="Tekstpodstawowywcity23">
    <w:name w:val="Tekst podstawowy wcięty 23"/>
    <w:basedOn w:val="Normalny"/>
    <w:pPr>
      <w:ind w:left="360"/>
      <w:jc w:val="both"/>
    </w:pPr>
    <w:rPr>
      <w:sz w:val="24"/>
    </w:rPr>
  </w:style>
  <w:style w:type="paragraph" w:customStyle="1" w:styleId="Bezodstpw1">
    <w:name w:val="Bez odstępów1"/>
    <w:pPr>
      <w:suppressAutoHyphens/>
      <w:textAlignment w:val="baseline"/>
    </w:pPr>
    <w:rPr>
      <w:rFonts w:ascii="Arial" w:hAnsi="Arial" w:cs="Arial"/>
      <w:color w:val="000000"/>
      <w:kern w:val="1"/>
      <w:sz w:val="24"/>
      <w:szCs w:val="24"/>
      <w:lang w:eastAsia="zh-CN"/>
    </w:rPr>
  </w:style>
  <w:style w:type="paragraph" w:customStyle="1" w:styleId="western">
    <w:name w:val="western"/>
    <w:basedOn w:val="Normalny"/>
    <w:pPr>
      <w:suppressAutoHyphens w:val="0"/>
      <w:spacing w:before="28"/>
      <w:jc w:val="both"/>
      <w:textAlignment w:val="auto"/>
    </w:pPr>
    <w:rPr>
      <w:rFonts w:eastAsia="SimSun" w:cs="Times New Roman"/>
      <w:color w:val="00000A"/>
      <w:szCs w:val="22"/>
    </w:rPr>
  </w:style>
  <w:style w:type="paragraph" w:customStyle="1" w:styleId="Tekstpodstawowy1">
    <w:name w:val="Tekst podstawowy1"/>
    <w:basedOn w:val="Normalny"/>
    <w:pPr>
      <w:shd w:val="clear" w:color="auto" w:fill="FFFFFF"/>
      <w:suppressAutoHyphens w:val="0"/>
      <w:spacing w:line="250" w:lineRule="exact"/>
      <w:ind w:hanging="420"/>
      <w:textAlignment w:val="auto"/>
    </w:pPr>
    <w:rPr>
      <w:rFonts w:ascii="Liberation Serif" w:eastAsia="Arial Unicode MS" w:hAnsi="Liberation Serif" w:cs="Mangal"/>
      <w:color w:val="00000A"/>
      <w:sz w:val="21"/>
      <w:szCs w:val="21"/>
    </w:rPr>
  </w:style>
  <w:style w:type="paragraph" w:customStyle="1" w:styleId="SectionTitle">
    <w:name w:val="SectionTitle"/>
    <w:basedOn w:val="Normalny"/>
    <w:pPr>
      <w:keepNext/>
      <w:suppressAutoHyphens w:val="0"/>
      <w:spacing w:before="120" w:after="360"/>
      <w:jc w:val="center"/>
      <w:textAlignment w:val="auto"/>
    </w:pPr>
    <w:rPr>
      <w:rFonts w:eastAsia="Calibri" w:cs="Times New Roman"/>
      <w:b/>
      <w:smallCaps/>
      <w:color w:val="00000A"/>
      <w:sz w:val="28"/>
      <w:szCs w:val="22"/>
    </w:rPr>
  </w:style>
  <w:style w:type="paragraph" w:customStyle="1" w:styleId="ChapterTitle">
    <w:name w:val="ChapterTitle"/>
    <w:basedOn w:val="Normalny"/>
    <w:pPr>
      <w:keepNext/>
      <w:suppressAutoHyphens w:val="0"/>
      <w:spacing w:before="120" w:after="360"/>
      <w:jc w:val="center"/>
      <w:textAlignment w:val="auto"/>
    </w:pPr>
    <w:rPr>
      <w:rFonts w:eastAsia="Calibri" w:cs="Times New Roman"/>
      <w:b/>
      <w:color w:val="00000A"/>
      <w:sz w:val="32"/>
      <w:szCs w:val="22"/>
    </w:rPr>
  </w:style>
  <w:style w:type="paragraph" w:customStyle="1" w:styleId="Tekstpodstawowy24">
    <w:name w:val="Tekst podstawowy 24"/>
    <w:basedOn w:val="Normalny"/>
    <w:pPr>
      <w:jc w:val="both"/>
    </w:pPr>
  </w:style>
  <w:style w:type="paragraph" w:customStyle="1" w:styleId="Standard">
    <w:name w:val="Standard"/>
    <w:pPr>
      <w:suppressAutoHyphens/>
    </w:pPr>
    <w:rPr>
      <w:sz w:val="22"/>
      <w:lang w:eastAsia="zh-CN"/>
    </w:rPr>
  </w:style>
  <w:style w:type="paragraph" w:customStyle="1" w:styleId="Tekstpodstawowywcity230">
    <w:name w:val="Tekst podstawowy wcięty 23"/>
    <w:basedOn w:val="Normalny"/>
    <w:pPr>
      <w:ind w:left="360"/>
      <w:jc w:val="both"/>
    </w:pPr>
  </w:style>
  <w:style w:type="paragraph" w:styleId="Listapunktowana2">
    <w:name w:val="List Bullet 2"/>
    <w:basedOn w:val="Normalny"/>
    <w:pPr>
      <w:ind w:left="566" w:hanging="283"/>
    </w:pPr>
    <w:rPr>
      <w:szCs w:val="28"/>
    </w:rPr>
  </w:style>
  <w:style w:type="paragraph" w:customStyle="1" w:styleId="Tekstpodstawowywcity320">
    <w:name w:val="Tekst podstawowy wcięty 32"/>
    <w:basedOn w:val="Normalny"/>
    <w:pPr>
      <w:ind w:left="708"/>
      <w:jc w:val="both"/>
    </w:pPr>
    <w:rPr>
      <w:sz w:val="24"/>
    </w:rPr>
  </w:style>
  <w:style w:type="paragraph" w:customStyle="1" w:styleId="Tekstpodstawowy320">
    <w:name w:val="Tekst podstawowy 32"/>
    <w:basedOn w:val="Standard"/>
    <w:pPr>
      <w:jc w:val="both"/>
    </w:pPr>
  </w:style>
  <w:style w:type="paragraph" w:customStyle="1" w:styleId="Textbody">
    <w:name w:val="Text body"/>
    <w:basedOn w:val="Standard"/>
    <w:pPr>
      <w:jc w:val="both"/>
    </w:pPr>
  </w:style>
  <w:style w:type="paragraph" w:customStyle="1" w:styleId="Textbodyindent">
    <w:name w:val="Text body indent"/>
    <w:basedOn w:val="Standard"/>
    <w:rsid w:val="007E5B11"/>
    <w:pPr>
      <w:spacing w:after="120"/>
      <w:ind w:left="360"/>
      <w:jc w:val="both"/>
      <w:textAlignment w:val="baseline"/>
    </w:pPr>
    <w:rPr>
      <w:kern w:val="1"/>
    </w:rPr>
  </w:style>
  <w:style w:type="paragraph" w:styleId="Tekstpodstawowy2">
    <w:name w:val="Body Text 2"/>
    <w:basedOn w:val="Normalny"/>
    <w:link w:val="Tekstpodstawowy2Znak"/>
    <w:semiHidden/>
    <w:unhideWhenUsed/>
    <w:rsid w:val="007E5B11"/>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link w:val="Tekstpodstawowy2"/>
    <w:semiHidden/>
    <w:rsid w:val="007E5B11"/>
    <w:rPr>
      <w:rFonts w:ascii="Arial" w:eastAsia="SimSun" w:hAnsi="Arial" w:cs="Arial"/>
      <w:color w:val="000000"/>
      <w:kern w:val="1"/>
      <w:sz w:val="24"/>
      <w:szCs w:val="24"/>
      <w:lang w:eastAsia="zh-CN"/>
    </w:rPr>
  </w:style>
  <w:style w:type="paragraph" w:styleId="Tekstpodstawowywcity3">
    <w:name w:val="Body Text Indent 3"/>
    <w:basedOn w:val="Normalny"/>
    <w:link w:val="Tekstpodstawowywcity3Znak"/>
    <w:semiHidden/>
    <w:unhideWhenUsed/>
    <w:rsid w:val="007E5B11"/>
    <w:pPr>
      <w:autoSpaceDE w:val="0"/>
      <w:spacing w:after="120"/>
      <w:ind w:left="283"/>
      <w:jc w:val="both"/>
    </w:pPr>
    <w:rPr>
      <w:rFonts w:ascii="Arial" w:eastAsia="Times New Roman" w:hAnsi="Arial" w:cs="Times New Roman"/>
      <w:sz w:val="16"/>
      <w:szCs w:val="16"/>
      <w:lang w:val="x-none" w:bidi="ar-SA"/>
    </w:rPr>
  </w:style>
  <w:style w:type="character" w:customStyle="1" w:styleId="Tekstpodstawowywcity3Znak">
    <w:name w:val="Tekst podstawowy wcięty 3 Znak"/>
    <w:link w:val="Tekstpodstawowywcity3"/>
    <w:semiHidden/>
    <w:rsid w:val="007E5B11"/>
    <w:rPr>
      <w:rFonts w:ascii="Arial" w:hAnsi="Arial" w:cs="Arial"/>
      <w:color w:val="000000"/>
      <w:kern w:val="1"/>
      <w:sz w:val="16"/>
      <w:szCs w:val="16"/>
      <w:lang w:eastAsia="zh-CN"/>
    </w:rPr>
  </w:style>
  <w:style w:type="numbering" w:customStyle="1" w:styleId="WW8Num99">
    <w:name w:val="WW8Num99"/>
    <w:basedOn w:val="Bezlisty"/>
    <w:rsid w:val="007E5B11"/>
    <w:pPr>
      <w:numPr>
        <w:numId w:val="97"/>
      </w:numPr>
    </w:pPr>
  </w:style>
  <w:style w:type="paragraph" w:styleId="Akapitzlist">
    <w:name w:val="List Paragraph"/>
    <w:basedOn w:val="Normalny"/>
    <w:link w:val="AkapitzlistZnak"/>
    <w:uiPriority w:val="34"/>
    <w:qFormat/>
    <w:rsid w:val="007E5B11"/>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paragraph" w:customStyle="1" w:styleId="TableContents">
    <w:name w:val="Table Contents"/>
    <w:basedOn w:val="Standard"/>
    <w:rsid w:val="007E5B11"/>
    <w:pPr>
      <w:suppressLineNumbers/>
      <w:textAlignment w:val="baseline"/>
    </w:pPr>
    <w:rPr>
      <w:kern w:val="1"/>
    </w:rPr>
  </w:style>
  <w:style w:type="paragraph" w:styleId="Lista2">
    <w:name w:val="List 2"/>
    <w:basedOn w:val="Normalny"/>
    <w:uiPriority w:val="99"/>
    <w:semiHidden/>
    <w:unhideWhenUsed/>
    <w:rsid w:val="007E5B11"/>
    <w:pPr>
      <w:ind w:left="566" w:hanging="283"/>
      <w:contextualSpacing/>
    </w:pPr>
    <w:rPr>
      <w:rFonts w:cs="Mangal"/>
    </w:rPr>
  </w:style>
  <w:style w:type="paragraph" w:styleId="Lista4">
    <w:name w:val="List 4"/>
    <w:basedOn w:val="Normalny"/>
    <w:uiPriority w:val="99"/>
    <w:semiHidden/>
    <w:unhideWhenUsed/>
    <w:rsid w:val="007E5B11"/>
    <w:pPr>
      <w:ind w:left="1132" w:hanging="283"/>
      <w:contextualSpacing/>
    </w:pPr>
    <w:rPr>
      <w:rFonts w:cs="Mangal"/>
    </w:rPr>
  </w:style>
  <w:style w:type="character" w:customStyle="1" w:styleId="ZnakZnak1ZnakZZnakZnakZnakZnakZnakZnakZnakZnakZnakZnakZnak">
    <w:name w:val="Znak Znak1 Znak Z Znak Znak Znak Znak Znak Znak Znak Znak Znak Znak Znak"/>
    <w:semiHidden/>
    <w:rsid w:val="007E5B11"/>
    <w:rPr>
      <w:kern w:val="1"/>
      <w:sz w:val="22"/>
      <w:lang w:val="pl-PL" w:eastAsia="zh-CN" w:bidi="ar-SA"/>
    </w:rPr>
  </w:style>
  <w:style w:type="character" w:customStyle="1" w:styleId="F2Znak">
    <w:name w:val="(F2) Znak"/>
    <w:rsid w:val="007E5B11"/>
    <w:rPr>
      <w:sz w:val="24"/>
      <w:lang w:val="pl-PL" w:eastAsia="en-US" w:bidi="ar-SA"/>
    </w:rPr>
  </w:style>
  <w:style w:type="character" w:customStyle="1" w:styleId="Domylnaczcionkaakapitu7">
    <w:name w:val="Domyślna czcionka akapitu7"/>
    <w:rsid w:val="008E2BA9"/>
  </w:style>
  <w:style w:type="paragraph" w:styleId="Tekstdymka">
    <w:name w:val="Balloon Text"/>
    <w:basedOn w:val="Normalny"/>
    <w:link w:val="TekstdymkaZnak"/>
    <w:uiPriority w:val="99"/>
    <w:semiHidden/>
    <w:unhideWhenUsed/>
    <w:rsid w:val="006B3371"/>
    <w:rPr>
      <w:rFonts w:ascii="Segoe UI" w:hAnsi="Segoe UI" w:cs="Mangal"/>
      <w:sz w:val="18"/>
      <w:szCs w:val="16"/>
      <w:lang w:val="x-none"/>
    </w:rPr>
  </w:style>
  <w:style w:type="character" w:customStyle="1" w:styleId="TekstdymkaZnak">
    <w:name w:val="Tekst dymka Znak"/>
    <w:link w:val="Tekstdymka"/>
    <w:uiPriority w:val="99"/>
    <w:semiHidden/>
    <w:rsid w:val="006B3371"/>
    <w:rPr>
      <w:rFonts w:ascii="Segoe UI" w:eastAsia="Arial" w:hAnsi="Segoe UI" w:cs="Mangal"/>
      <w:color w:val="000000"/>
      <w:kern w:val="1"/>
      <w:sz w:val="18"/>
      <w:szCs w:val="16"/>
      <w:lang w:eastAsia="zh-CN" w:bidi="hi-IN"/>
    </w:rPr>
  </w:style>
  <w:style w:type="character" w:styleId="Odwoaniedokomentarza">
    <w:name w:val="annotation reference"/>
    <w:uiPriority w:val="99"/>
    <w:semiHidden/>
    <w:unhideWhenUsed/>
    <w:rsid w:val="003A53B7"/>
    <w:rPr>
      <w:sz w:val="16"/>
      <w:szCs w:val="16"/>
    </w:rPr>
  </w:style>
  <w:style w:type="paragraph" w:styleId="Tekstkomentarza">
    <w:name w:val="annotation text"/>
    <w:basedOn w:val="Normalny"/>
    <w:link w:val="TekstkomentarzaZnak"/>
    <w:uiPriority w:val="99"/>
    <w:semiHidden/>
    <w:unhideWhenUsed/>
    <w:rsid w:val="003A53B7"/>
    <w:rPr>
      <w:rFonts w:cs="Mangal"/>
      <w:sz w:val="20"/>
      <w:szCs w:val="18"/>
      <w:lang w:val="x-none"/>
    </w:rPr>
  </w:style>
  <w:style w:type="character" w:customStyle="1" w:styleId="TekstkomentarzaZnak">
    <w:name w:val="Tekst komentarza Znak"/>
    <w:link w:val="Tekstkomentarza"/>
    <w:uiPriority w:val="99"/>
    <w:semiHidden/>
    <w:rsid w:val="003A53B7"/>
    <w:rPr>
      <w:rFonts w:eastAsia="Arial" w:cs="Mangal"/>
      <w:color w:val="000000"/>
      <w:kern w:val="1"/>
      <w:szCs w:val="18"/>
      <w:lang w:eastAsia="zh-CN" w:bidi="hi-IN"/>
    </w:rPr>
  </w:style>
  <w:style w:type="paragraph" w:styleId="Tematkomentarza">
    <w:name w:val="annotation subject"/>
    <w:basedOn w:val="Tekstkomentarza"/>
    <w:next w:val="Tekstkomentarza"/>
    <w:link w:val="TematkomentarzaZnak"/>
    <w:uiPriority w:val="99"/>
    <w:semiHidden/>
    <w:unhideWhenUsed/>
    <w:rsid w:val="003A53B7"/>
    <w:rPr>
      <w:b/>
      <w:bCs/>
    </w:rPr>
  </w:style>
  <w:style w:type="character" w:customStyle="1" w:styleId="TematkomentarzaZnak">
    <w:name w:val="Temat komentarza Znak"/>
    <w:link w:val="Tematkomentarza"/>
    <w:uiPriority w:val="99"/>
    <w:semiHidden/>
    <w:rsid w:val="003A53B7"/>
    <w:rPr>
      <w:rFonts w:eastAsia="Arial" w:cs="Mangal"/>
      <w:b/>
      <w:bCs/>
      <w:color w:val="000000"/>
      <w:kern w:val="1"/>
      <w:szCs w:val="18"/>
      <w:lang w:eastAsia="zh-CN" w:bidi="hi-IN"/>
    </w:rPr>
  </w:style>
  <w:style w:type="numbering" w:customStyle="1" w:styleId="WWOutlineListStyle6">
    <w:name w:val="WW_OutlineListStyle_6"/>
    <w:basedOn w:val="Bezlisty"/>
    <w:rsid w:val="001C50E7"/>
    <w:pPr>
      <w:numPr>
        <w:numId w:val="9"/>
      </w:numPr>
    </w:pPr>
  </w:style>
  <w:style w:type="paragraph" w:styleId="NormalnyWeb">
    <w:name w:val="Normal (Web)"/>
    <w:basedOn w:val="Standard"/>
    <w:uiPriority w:val="99"/>
    <w:rsid w:val="001C50E7"/>
    <w:pPr>
      <w:autoSpaceDN w:val="0"/>
      <w:spacing w:before="100" w:after="100"/>
      <w:jc w:val="both"/>
      <w:textAlignment w:val="baseline"/>
    </w:pPr>
    <w:rPr>
      <w:kern w:val="3"/>
      <w:sz w:val="20"/>
    </w:rPr>
  </w:style>
  <w:style w:type="character" w:customStyle="1" w:styleId="TekstprzypisudolnegoZnak">
    <w:name w:val="Tekst przypisu dolnego Znak"/>
    <w:link w:val="Tekstprzypisudolnego"/>
    <w:uiPriority w:val="99"/>
    <w:rsid w:val="001C50E7"/>
    <w:rPr>
      <w:rFonts w:eastAsia="Arial" w:cs="Arial"/>
      <w:color w:val="000000"/>
      <w:kern w:val="1"/>
      <w:szCs w:val="24"/>
      <w:lang w:eastAsia="zh-CN" w:bidi="hi-IN"/>
    </w:rPr>
  </w:style>
  <w:style w:type="paragraph" w:customStyle="1" w:styleId="ustp">
    <w:name w:val="ustęp"/>
    <w:basedOn w:val="Normalny"/>
    <w:rsid w:val="001C50E7"/>
    <w:pPr>
      <w:widowControl w:val="0"/>
      <w:tabs>
        <w:tab w:val="num" w:pos="0"/>
      </w:tabs>
      <w:ind w:left="432" w:hanging="432"/>
      <w:textAlignment w:val="auto"/>
    </w:pPr>
    <w:rPr>
      <w:rFonts w:ascii="Liberation Serif" w:eastAsia="SimSun" w:hAnsi="Liberation Serif" w:cs="Mangal"/>
      <w:color w:val="auto"/>
    </w:rPr>
  </w:style>
  <w:style w:type="character" w:customStyle="1" w:styleId="AkapitzlistZnak">
    <w:name w:val="Akapit z listą Znak"/>
    <w:link w:val="Akapitzlist"/>
    <w:uiPriority w:val="34"/>
    <w:qFormat/>
    <w:locked/>
    <w:rsid w:val="005368AC"/>
    <w:rPr>
      <w:rFonts w:ascii="Calibri" w:eastAsia="Calibri" w:hAnsi="Calibri"/>
      <w:sz w:val="22"/>
      <w:szCs w:val="22"/>
      <w:lang w:eastAsia="en-US"/>
    </w:rPr>
  </w:style>
  <w:style w:type="table" w:styleId="Tabela-Siatka">
    <w:name w:val="Table Grid"/>
    <w:basedOn w:val="Standardowy"/>
    <w:uiPriority w:val="39"/>
    <w:rsid w:val="00120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qFormat/>
    <w:rsid w:val="00440284"/>
    <w:rPr>
      <w:b/>
      <w:bCs/>
    </w:rPr>
  </w:style>
  <w:style w:type="paragraph" w:customStyle="1" w:styleId="Tekstprzypisudolnego1">
    <w:name w:val="Tekst przypisu dolnego1"/>
    <w:basedOn w:val="Normalny"/>
    <w:rsid w:val="00902F99"/>
    <w:pPr>
      <w:spacing w:line="100" w:lineRule="atLeast"/>
      <w:textAlignment w:val="auto"/>
    </w:pPr>
    <w:rPr>
      <w:rFonts w:ascii="Calibri" w:eastAsia="SimSun" w:hAnsi="Calibri" w:cs="Calibri"/>
      <w:color w:val="00000A"/>
      <w:sz w:val="20"/>
      <w:szCs w:val="20"/>
      <w:lang w:eastAsia="ar-SA" w:bidi="ar-SA"/>
    </w:rPr>
  </w:style>
  <w:style w:type="paragraph" w:customStyle="1" w:styleId="Default">
    <w:name w:val="Default"/>
    <w:rsid w:val="005809A0"/>
    <w:pPr>
      <w:autoSpaceDE w:val="0"/>
      <w:autoSpaceDN w:val="0"/>
      <w:adjustRightInd w:val="0"/>
    </w:pPr>
    <w:rPr>
      <w:rFonts w:ascii="HelveticaNeueLT Pro 67 MdCn" w:eastAsia="Calibri" w:hAnsi="HelveticaNeueLT Pro 67 MdCn" w:cs="HelveticaNeueLT Pro 67 MdCn"/>
      <w:color w:val="000000"/>
      <w:sz w:val="24"/>
      <w:szCs w:val="24"/>
      <w:lang w:eastAsia="en-US"/>
    </w:rPr>
  </w:style>
  <w:style w:type="character" w:styleId="Nierozpoznanawzmianka">
    <w:name w:val="Unresolved Mention"/>
    <w:uiPriority w:val="99"/>
    <w:semiHidden/>
    <w:unhideWhenUsed/>
    <w:rsid w:val="00F017B2"/>
    <w:rPr>
      <w:color w:val="605E5C"/>
      <w:shd w:val="clear" w:color="auto" w:fill="E1DFDD"/>
    </w:rPr>
  </w:style>
  <w:style w:type="character" w:customStyle="1" w:styleId="fontstyle01">
    <w:name w:val="fontstyle01"/>
    <w:rsid w:val="00F02358"/>
    <w:rPr>
      <w:rFonts w:ascii="Century Gothic" w:hAnsi="Century Gothic" w:hint="default"/>
      <w:b w:val="0"/>
      <w:bCs w:val="0"/>
      <w:i w:val="0"/>
      <w:iCs w:val="0"/>
      <w:color w:val="000000"/>
      <w:sz w:val="20"/>
      <w:szCs w:val="20"/>
    </w:rPr>
  </w:style>
  <w:style w:type="character" w:customStyle="1" w:styleId="Domylnaczcionkaakapitu8">
    <w:name w:val="Domyślna czcionka akapitu8"/>
    <w:rsid w:val="0060056D"/>
  </w:style>
  <w:style w:type="paragraph" w:styleId="Bezodstpw">
    <w:name w:val="No Spacing"/>
    <w:basedOn w:val="Normalny"/>
    <w:qFormat/>
    <w:rsid w:val="00746CBA"/>
    <w:pPr>
      <w:suppressAutoHyphens w:val="0"/>
      <w:textAlignment w:val="auto"/>
    </w:pPr>
    <w:rPr>
      <w:rFonts w:ascii="Cambria" w:eastAsia="Times New Roman" w:hAnsi="Cambria" w:cs="Times New Roman"/>
      <w:color w:val="auto"/>
      <w:kern w:val="0"/>
      <w:szCs w:val="22"/>
      <w:lang w:val="en-US" w:eastAsia="en-US" w:bidi="en-US"/>
    </w:rPr>
  </w:style>
  <w:style w:type="numbering" w:customStyle="1" w:styleId="Styl13">
    <w:name w:val="Styl13"/>
    <w:uiPriority w:val="99"/>
    <w:rsid w:val="00746CBA"/>
    <w:pPr>
      <w:numPr>
        <w:numId w:val="35"/>
      </w:numPr>
    </w:pPr>
  </w:style>
  <w:style w:type="numbering" w:customStyle="1" w:styleId="Styl14">
    <w:name w:val="Styl14"/>
    <w:uiPriority w:val="99"/>
    <w:rsid w:val="00746CBA"/>
    <w:pPr>
      <w:numPr>
        <w:numId w:val="38"/>
      </w:numPr>
    </w:pPr>
  </w:style>
  <w:style w:type="numbering" w:customStyle="1" w:styleId="Styl16">
    <w:name w:val="Styl16"/>
    <w:uiPriority w:val="99"/>
    <w:rsid w:val="00746CBA"/>
    <w:pPr>
      <w:numPr>
        <w:numId w:val="39"/>
      </w:numPr>
    </w:pPr>
  </w:style>
  <w:style w:type="numbering" w:customStyle="1" w:styleId="Styl18">
    <w:name w:val="Styl18"/>
    <w:uiPriority w:val="99"/>
    <w:rsid w:val="00746CBA"/>
    <w:pPr>
      <w:numPr>
        <w:numId w:val="45"/>
      </w:numPr>
    </w:pPr>
  </w:style>
  <w:style w:type="numbering" w:customStyle="1" w:styleId="Styl19">
    <w:name w:val="Styl19"/>
    <w:uiPriority w:val="99"/>
    <w:rsid w:val="00746CBA"/>
    <w:pPr>
      <w:numPr>
        <w:numId w:val="56"/>
      </w:numPr>
    </w:pPr>
  </w:style>
  <w:style w:type="numbering" w:customStyle="1" w:styleId="Styl21">
    <w:name w:val="Styl21"/>
    <w:uiPriority w:val="99"/>
    <w:rsid w:val="00746CBA"/>
    <w:pPr>
      <w:numPr>
        <w:numId w:val="57"/>
      </w:numPr>
    </w:pPr>
  </w:style>
  <w:style w:type="character" w:customStyle="1" w:styleId="NagwekZnak">
    <w:name w:val="Nagłówek Znak"/>
    <w:link w:val="Nagwek"/>
    <w:uiPriority w:val="99"/>
    <w:rsid w:val="00746CBA"/>
    <w:rPr>
      <w:rFonts w:eastAsia="Arial" w:cs="Arial"/>
      <w:color w:val="000000"/>
      <w:kern w:val="1"/>
      <w:sz w:val="22"/>
      <w:szCs w:val="24"/>
      <w:lang w:eastAsia="zh-CN" w:bidi="hi-IN"/>
    </w:rPr>
  </w:style>
  <w:style w:type="paragraph" w:customStyle="1" w:styleId="lliterki">
    <w:name w:val="lliterki"/>
    <w:basedOn w:val="Listanumerowana"/>
    <w:rsid w:val="00746CBA"/>
    <w:pPr>
      <w:widowControl w:val="0"/>
      <w:contextualSpacing w:val="0"/>
      <w:textAlignment w:val="auto"/>
    </w:pPr>
    <w:rPr>
      <w:rFonts w:ascii="Liberation Serif" w:eastAsia="SimSun" w:hAnsi="Liberation Serif"/>
      <w:color w:val="auto"/>
      <w:sz w:val="22"/>
    </w:rPr>
  </w:style>
  <w:style w:type="paragraph" w:styleId="Listanumerowana">
    <w:name w:val="List Number"/>
    <w:basedOn w:val="Normalny"/>
    <w:uiPriority w:val="99"/>
    <w:semiHidden/>
    <w:unhideWhenUsed/>
    <w:rsid w:val="00746CBA"/>
    <w:pPr>
      <w:tabs>
        <w:tab w:val="num" w:pos="644"/>
      </w:tabs>
      <w:ind w:left="644" w:hanging="360"/>
      <w:contextualSpacing/>
    </w:pPr>
    <w:rPr>
      <w:rFonts w:ascii="Gulim" w:hAnsi="Gulim" w:cs="Mangal"/>
      <w:sz w:val="20"/>
    </w:rPr>
  </w:style>
  <w:style w:type="table" w:customStyle="1" w:styleId="TableNormal">
    <w:name w:val="Table Normal"/>
    <w:uiPriority w:val="2"/>
    <w:semiHidden/>
    <w:unhideWhenUsed/>
    <w:qFormat/>
    <w:rsid w:val="00D36C4B"/>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7541">
      <w:bodyDiv w:val="1"/>
      <w:marLeft w:val="0"/>
      <w:marRight w:val="0"/>
      <w:marTop w:val="0"/>
      <w:marBottom w:val="0"/>
      <w:divBdr>
        <w:top w:val="none" w:sz="0" w:space="0" w:color="auto"/>
        <w:left w:val="none" w:sz="0" w:space="0" w:color="auto"/>
        <w:bottom w:val="none" w:sz="0" w:space="0" w:color="auto"/>
        <w:right w:val="none" w:sz="0" w:space="0" w:color="auto"/>
      </w:divBdr>
    </w:div>
    <w:div w:id="116722059">
      <w:bodyDiv w:val="1"/>
      <w:marLeft w:val="0"/>
      <w:marRight w:val="0"/>
      <w:marTop w:val="0"/>
      <w:marBottom w:val="0"/>
      <w:divBdr>
        <w:top w:val="none" w:sz="0" w:space="0" w:color="auto"/>
        <w:left w:val="none" w:sz="0" w:space="0" w:color="auto"/>
        <w:bottom w:val="none" w:sz="0" w:space="0" w:color="auto"/>
        <w:right w:val="none" w:sz="0" w:space="0" w:color="auto"/>
      </w:divBdr>
    </w:div>
    <w:div w:id="118961801">
      <w:bodyDiv w:val="1"/>
      <w:marLeft w:val="0"/>
      <w:marRight w:val="0"/>
      <w:marTop w:val="0"/>
      <w:marBottom w:val="0"/>
      <w:divBdr>
        <w:top w:val="none" w:sz="0" w:space="0" w:color="auto"/>
        <w:left w:val="none" w:sz="0" w:space="0" w:color="auto"/>
        <w:bottom w:val="none" w:sz="0" w:space="0" w:color="auto"/>
        <w:right w:val="none" w:sz="0" w:space="0" w:color="auto"/>
      </w:divBdr>
    </w:div>
    <w:div w:id="186136935">
      <w:bodyDiv w:val="1"/>
      <w:marLeft w:val="0"/>
      <w:marRight w:val="0"/>
      <w:marTop w:val="0"/>
      <w:marBottom w:val="0"/>
      <w:divBdr>
        <w:top w:val="none" w:sz="0" w:space="0" w:color="auto"/>
        <w:left w:val="none" w:sz="0" w:space="0" w:color="auto"/>
        <w:bottom w:val="none" w:sz="0" w:space="0" w:color="auto"/>
        <w:right w:val="none" w:sz="0" w:space="0" w:color="auto"/>
      </w:divBdr>
    </w:div>
    <w:div w:id="271208096">
      <w:bodyDiv w:val="1"/>
      <w:marLeft w:val="0"/>
      <w:marRight w:val="0"/>
      <w:marTop w:val="0"/>
      <w:marBottom w:val="0"/>
      <w:divBdr>
        <w:top w:val="none" w:sz="0" w:space="0" w:color="auto"/>
        <w:left w:val="none" w:sz="0" w:space="0" w:color="auto"/>
        <w:bottom w:val="none" w:sz="0" w:space="0" w:color="auto"/>
        <w:right w:val="none" w:sz="0" w:space="0" w:color="auto"/>
      </w:divBdr>
    </w:div>
    <w:div w:id="479613583">
      <w:bodyDiv w:val="1"/>
      <w:marLeft w:val="0"/>
      <w:marRight w:val="0"/>
      <w:marTop w:val="0"/>
      <w:marBottom w:val="0"/>
      <w:divBdr>
        <w:top w:val="none" w:sz="0" w:space="0" w:color="auto"/>
        <w:left w:val="none" w:sz="0" w:space="0" w:color="auto"/>
        <w:bottom w:val="none" w:sz="0" w:space="0" w:color="auto"/>
        <w:right w:val="none" w:sz="0" w:space="0" w:color="auto"/>
      </w:divBdr>
      <w:divsChild>
        <w:div w:id="300773954">
          <w:marLeft w:val="0"/>
          <w:marRight w:val="0"/>
          <w:marTop w:val="0"/>
          <w:marBottom w:val="0"/>
          <w:divBdr>
            <w:top w:val="none" w:sz="0" w:space="0" w:color="auto"/>
            <w:left w:val="none" w:sz="0" w:space="0" w:color="auto"/>
            <w:bottom w:val="none" w:sz="0" w:space="0" w:color="auto"/>
            <w:right w:val="none" w:sz="0" w:space="0" w:color="auto"/>
          </w:divBdr>
          <w:divsChild>
            <w:div w:id="871039487">
              <w:marLeft w:val="0"/>
              <w:marRight w:val="0"/>
              <w:marTop w:val="0"/>
              <w:marBottom w:val="0"/>
              <w:divBdr>
                <w:top w:val="none" w:sz="0" w:space="0" w:color="auto"/>
                <w:left w:val="none" w:sz="0" w:space="0" w:color="auto"/>
                <w:bottom w:val="none" w:sz="0" w:space="0" w:color="auto"/>
                <w:right w:val="none" w:sz="0" w:space="0" w:color="auto"/>
              </w:divBdr>
            </w:div>
          </w:divsChild>
        </w:div>
        <w:div w:id="1061561543">
          <w:marLeft w:val="0"/>
          <w:marRight w:val="0"/>
          <w:marTop w:val="0"/>
          <w:marBottom w:val="0"/>
          <w:divBdr>
            <w:top w:val="none" w:sz="0" w:space="0" w:color="auto"/>
            <w:left w:val="none" w:sz="0" w:space="0" w:color="auto"/>
            <w:bottom w:val="none" w:sz="0" w:space="0" w:color="auto"/>
            <w:right w:val="none" w:sz="0" w:space="0" w:color="auto"/>
          </w:divBdr>
          <w:divsChild>
            <w:div w:id="621307426">
              <w:marLeft w:val="0"/>
              <w:marRight w:val="0"/>
              <w:marTop w:val="0"/>
              <w:marBottom w:val="0"/>
              <w:divBdr>
                <w:top w:val="none" w:sz="0" w:space="0" w:color="auto"/>
                <w:left w:val="none" w:sz="0" w:space="0" w:color="auto"/>
                <w:bottom w:val="none" w:sz="0" w:space="0" w:color="auto"/>
                <w:right w:val="none" w:sz="0" w:space="0" w:color="auto"/>
              </w:divBdr>
            </w:div>
          </w:divsChild>
        </w:div>
        <w:div w:id="1091509674">
          <w:marLeft w:val="0"/>
          <w:marRight w:val="0"/>
          <w:marTop w:val="0"/>
          <w:marBottom w:val="0"/>
          <w:divBdr>
            <w:top w:val="none" w:sz="0" w:space="0" w:color="auto"/>
            <w:left w:val="none" w:sz="0" w:space="0" w:color="auto"/>
            <w:bottom w:val="none" w:sz="0" w:space="0" w:color="auto"/>
            <w:right w:val="none" w:sz="0" w:space="0" w:color="auto"/>
          </w:divBdr>
          <w:divsChild>
            <w:div w:id="1317610293">
              <w:marLeft w:val="0"/>
              <w:marRight w:val="0"/>
              <w:marTop w:val="0"/>
              <w:marBottom w:val="0"/>
              <w:divBdr>
                <w:top w:val="none" w:sz="0" w:space="0" w:color="auto"/>
                <w:left w:val="none" w:sz="0" w:space="0" w:color="auto"/>
                <w:bottom w:val="none" w:sz="0" w:space="0" w:color="auto"/>
                <w:right w:val="none" w:sz="0" w:space="0" w:color="auto"/>
              </w:divBdr>
            </w:div>
          </w:divsChild>
        </w:div>
        <w:div w:id="1396703331">
          <w:marLeft w:val="0"/>
          <w:marRight w:val="0"/>
          <w:marTop w:val="0"/>
          <w:marBottom w:val="0"/>
          <w:divBdr>
            <w:top w:val="none" w:sz="0" w:space="0" w:color="auto"/>
            <w:left w:val="none" w:sz="0" w:space="0" w:color="auto"/>
            <w:bottom w:val="none" w:sz="0" w:space="0" w:color="auto"/>
            <w:right w:val="none" w:sz="0" w:space="0" w:color="auto"/>
          </w:divBdr>
          <w:divsChild>
            <w:div w:id="1779256578">
              <w:marLeft w:val="0"/>
              <w:marRight w:val="0"/>
              <w:marTop w:val="0"/>
              <w:marBottom w:val="0"/>
              <w:divBdr>
                <w:top w:val="none" w:sz="0" w:space="0" w:color="auto"/>
                <w:left w:val="none" w:sz="0" w:space="0" w:color="auto"/>
                <w:bottom w:val="none" w:sz="0" w:space="0" w:color="auto"/>
                <w:right w:val="none" w:sz="0" w:space="0" w:color="auto"/>
              </w:divBdr>
            </w:div>
          </w:divsChild>
        </w:div>
        <w:div w:id="2036498145">
          <w:marLeft w:val="0"/>
          <w:marRight w:val="0"/>
          <w:marTop w:val="0"/>
          <w:marBottom w:val="0"/>
          <w:divBdr>
            <w:top w:val="none" w:sz="0" w:space="0" w:color="auto"/>
            <w:left w:val="none" w:sz="0" w:space="0" w:color="auto"/>
            <w:bottom w:val="none" w:sz="0" w:space="0" w:color="auto"/>
            <w:right w:val="none" w:sz="0" w:space="0" w:color="auto"/>
          </w:divBdr>
          <w:divsChild>
            <w:div w:id="211998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2121">
      <w:bodyDiv w:val="1"/>
      <w:marLeft w:val="0"/>
      <w:marRight w:val="0"/>
      <w:marTop w:val="0"/>
      <w:marBottom w:val="0"/>
      <w:divBdr>
        <w:top w:val="none" w:sz="0" w:space="0" w:color="auto"/>
        <w:left w:val="none" w:sz="0" w:space="0" w:color="auto"/>
        <w:bottom w:val="none" w:sz="0" w:space="0" w:color="auto"/>
        <w:right w:val="none" w:sz="0" w:space="0" w:color="auto"/>
      </w:divBdr>
    </w:div>
    <w:div w:id="554657198">
      <w:bodyDiv w:val="1"/>
      <w:marLeft w:val="0"/>
      <w:marRight w:val="0"/>
      <w:marTop w:val="0"/>
      <w:marBottom w:val="0"/>
      <w:divBdr>
        <w:top w:val="none" w:sz="0" w:space="0" w:color="auto"/>
        <w:left w:val="none" w:sz="0" w:space="0" w:color="auto"/>
        <w:bottom w:val="none" w:sz="0" w:space="0" w:color="auto"/>
        <w:right w:val="none" w:sz="0" w:space="0" w:color="auto"/>
      </w:divBdr>
    </w:div>
    <w:div w:id="584417279">
      <w:bodyDiv w:val="1"/>
      <w:marLeft w:val="0"/>
      <w:marRight w:val="0"/>
      <w:marTop w:val="0"/>
      <w:marBottom w:val="0"/>
      <w:divBdr>
        <w:top w:val="none" w:sz="0" w:space="0" w:color="auto"/>
        <w:left w:val="none" w:sz="0" w:space="0" w:color="auto"/>
        <w:bottom w:val="none" w:sz="0" w:space="0" w:color="auto"/>
        <w:right w:val="none" w:sz="0" w:space="0" w:color="auto"/>
      </w:divBdr>
    </w:div>
    <w:div w:id="713231756">
      <w:bodyDiv w:val="1"/>
      <w:marLeft w:val="0"/>
      <w:marRight w:val="0"/>
      <w:marTop w:val="0"/>
      <w:marBottom w:val="0"/>
      <w:divBdr>
        <w:top w:val="none" w:sz="0" w:space="0" w:color="auto"/>
        <w:left w:val="none" w:sz="0" w:space="0" w:color="auto"/>
        <w:bottom w:val="none" w:sz="0" w:space="0" w:color="auto"/>
        <w:right w:val="none" w:sz="0" w:space="0" w:color="auto"/>
      </w:divBdr>
    </w:div>
    <w:div w:id="761605368">
      <w:bodyDiv w:val="1"/>
      <w:marLeft w:val="0"/>
      <w:marRight w:val="0"/>
      <w:marTop w:val="0"/>
      <w:marBottom w:val="0"/>
      <w:divBdr>
        <w:top w:val="none" w:sz="0" w:space="0" w:color="auto"/>
        <w:left w:val="none" w:sz="0" w:space="0" w:color="auto"/>
        <w:bottom w:val="none" w:sz="0" w:space="0" w:color="auto"/>
        <w:right w:val="none" w:sz="0" w:space="0" w:color="auto"/>
      </w:divBdr>
    </w:div>
    <w:div w:id="852303573">
      <w:bodyDiv w:val="1"/>
      <w:marLeft w:val="0"/>
      <w:marRight w:val="0"/>
      <w:marTop w:val="0"/>
      <w:marBottom w:val="0"/>
      <w:divBdr>
        <w:top w:val="none" w:sz="0" w:space="0" w:color="auto"/>
        <w:left w:val="none" w:sz="0" w:space="0" w:color="auto"/>
        <w:bottom w:val="none" w:sz="0" w:space="0" w:color="auto"/>
        <w:right w:val="none" w:sz="0" w:space="0" w:color="auto"/>
      </w:divBdr>
    </w:div>
    <w:div w:id="853226578">
      <w:bodyDiv w:val="1"/>
      <w:marLeft w:val="0"/>
      <w:marRight w:val="0"/>
      <w:marTop w:val="0"/>
      <w:marBottom w:val="0"/>
      <w:divBdr>
        <w:top w:val="none" w:sz="0" w:space="0" w:color="auto"/>
        <w:left w:val="none" w:sz="0" w:space="0" w:color="auto"/>
        <w:bottom w:val="none" w:sz="0" w:space="0" w:color="auto"/>
        <w:right w:val="none" w:sz="0" w:space="0" w:color="auto"/>
      </w:divBdr>
    </w:div>
    <w:div w:id="869612938">
      <w:bodyDiv w:val="1"/>
      <w:marLeft w:val="0"/>
      <w:marRight w:val="0"/>
      <w:marTop w:val="0"/>
      <w:marBottom w:val="0"/>
      <w:divBdr>
        <w:top w:val="none" w:sz="0" w:space="0" w:color="auto"/>
        <w:left w:val="none" w:sz="0" w:space="0" w:color="auto"/>
        <w:bottom w:val="none" w:sz="0" w:space="0" w:color="auto"/>
        <w:right w:val="none" w:sz="0" w:space="0" w:color="auto"/>
      </w:divBdr>
    </w:div>
    <w:div w:id="936251525">
      <w:bodyDiv w:val="1"/>
      <w:marLeft w:val="0"/>
      <w:marRight w:val="0"/>
      <w:marTop w:val="0"/>
      <w:marBottom w:val="0"/>
      <w:divBdr>
        <w:top w:val="none" w:sz="0" w:space="0" w:color="auto"/>
        <w:left w:val="none" w:sz="0" w:space="0" w:color="auto"/>
        <w:bottom w:val="none" w:sz="0" w:space="0" w:color="auto"/>
        <w:right w:val="none" w:sz="0" w:space="0" w:color="auto"/>
      </w:divBdr>
    </w:div>
    <w:div w:id="971983217">
      <w:bodyDiv w:val="1"/>
      <w:marLeft w:val="0"/>
      <w:marRight w:val="0"/>
      <w:marTop w:val="0"/>
      <w:marBottom w:val="0"/>
      <w:divBdr>
        <w:top w:val="none" w:sz="0" w:space="0" w:color="auto"/>
        <w:left w:val="none" w:sz="0" w:space="0" w:color="auto"/>
        <w:bottom w:val="none" w:sz="0" w:space="0" w:color="auto"/>
        <w:right w:val="none" w:sz="0" w:space="0" w:color="auto"/>
      </w:divBdr>
    </w:div>
    <w:div w:id="998966702">
      <w:bodyDiv w:val="1"/>
      <w:marLeft w:val="0"/>
      <w:marRight w:val="0"/>
      <w:marTop w:val="0"/>
      <w:marBottom w:val="0"/>
      <w:divBdr>
        <w:top w:val="none" w:sz="0" w:space="0" w:color="auto"/>
        <w:left w:val="none" w:sz="0" w:space="0" w:color="auto"/>
        <w:bottom w:val="none" w:sz="0" w:space="0" w:color="auto"/>
        <w:right w:val="none" w:sz="0" w:space="0" w:color="auto"/>
      </w:divBdr>
    </w:div>
    <w:div w:id="1055817459">
      <w:bodyDiv w:val="1"/>
      <w:marLeft w:val="0"/>
      <w:marRight w:val="0"/>
      <w:marTop w:val="0"/>
      <w:marBottom w:val="0"/>
      <w:divBdr>
        <w:top w:val="none" w:sz="0" w:space="0" w:color="auto"/>
        <w:left w:val="none" w:sz="0" w:space="0" w:color="auto"/>
        <w:bottom w:val="none" w:sz="0" w:space="0" w:color="auto"/>
        <w:right w:val="none" w:sz="0" w:space="0" w:color="auto"/>
      </w:divBdr>
      <w:divsChild>
        <w:div w:id="958799794">
          <w:marLeft w:val="0"/>
          <w:marRight w:val="0"/>
          <w:marTop w:val="0"/>
          <w:marBottom w:val="0"/>
          <w:divBdr>
            <w:top w:val="none" w:sz="0" w:space="0" w:color="auto"/>
            <w:left w:val="none" w:sz="0" w:space="0" w:color="auto"/>
            <w:bottom w:val="none" w:sz="0" w:space="0" w:color="auto"/>
            <w:right w:val="none" w:sz="0" w:space="0" w:color="auto"/>
          </w:divBdr>
        </w:div>
      </w:divsChild>
    </w:div>
    <w:div w:id="1086609935">
      <w:bodyDiv w:val="1"/>
      <w:marLeft w:val="0"/>
      <w:marRight w:val="0"/>
      <w:marTop w:val="0"/>
      <w:marBottom w:val="0"/>
      <w:divBdr>
        <w:top w:val="none" w:sz="0" w:space="0" w:color="auto"/>
        <w:left w:val="none" w:sz="0" w:space="0" w:color="auto"/>
        <w:bottom w:val="none" w:sz="0" w:space="0" w:color="auto"/>
        <w:right w:val="none" w:sz="0" w:space="0" w:color="auto"/>
      </w:divBdr>
    </w:div>
    <w:div w:id="1091241981">
      <w:bodyDiv w:val="1"/>
      <w:marLeft w:val="0"/>
      <w:marRight w:val="0"/>
      <w:marTop w:val="0"/>
      <w:marBottom w:val="0"/>
      <w:divBdr>
        <w:top w:val="none" w:sz="0" w:space="0" w:color="auto"/>
        <w:left w:val="none" w:sz="0" w:space="0" w:color="auto"/>
        <w:bottom w:val="none" w:sz="0" w:space="0" w:color="auto"/>
        <w:right w:val="none" w:sz="0" w:space="0" w:color="auto"/>
      </w:divBdr>
      <w:divsChild>
        <w:div w:id="1189831046">
          <w:marLeft w:val="0"/>
          <w:marRight w:val="0"/>
          <w:marTop w:val="0"/>
          <w:marBottom w:val="0"/>
          <w:divBdr>
            <w:top w:val="none" w:sz="0" w:space="0" w:color="auto"/>
            <w:left w:val="none" w:sz="0" w:space="0" w:color="auto"/>
            <w:bottom w:val="none" w:sz="0" w:space="0" w:color="auto"/>
            <w:right w:val="none" w:sz="0" w:space="0" w:color="auto"/>
          </w:divBdr>
        </w:div>
      </w:divsChild>
    </w:div>
    <w:div w:id="1180046530">
      <w:bodyDiv w:val="1"/>
      <w:marLeft w:val="0"/>
      <w:marRight w:val="0"/>
      <w:marTop w:val="0"/>
      <w:marBottom w:val="0"/>
      <w:divBdr>
        <w:top w:val="none" w:sz="0" w:space="0" w:color="auto"/>
        <w:left w:val="none" w:sz="0" w:space="0" w:color="auto"/>
        <w:bottom w:val="none" w:sz="0" w:space="0" w:color="auto"/>
        <w:right w:val="none" w:sz="0" w:space="0" w:color="auto"/>
      </w:divBdr>
    </w:div>
    <w:div w:id="1185633044">
      <w:bodyDiv w:val="1"/>
      <w:marLeft w:val="0"/>
      <w:marRight w:val="0"/>
      <w:marTop w:val="0"/>
      <w:marBottom w:val="0"/>
      <w:divBdr>
        <w:top w:val="none" w:sz="0" w:space="0" w:color="auto"/>
        <w:left w:val="none" w:sz="0" w:space="0" w:color="auto"/>
        <w:bottom w:val="none" w:sz="0" w:space="0" w:color="auto"/>
        <w:right w:val="none" w:sz="0" w:space="0" w:color="auto"/>
      </w:divBdr>
    </w:div>
    <w:div w:id="1340504868">
      <w:bodyDiv w:val="1"/>
      <w:marLeft w:val="0"/>
      <w:marRight w:val="0"/>
      <w:marTop w:val="0"/>
      <w:marBottom w:val="0"/>
      <w:divBdr>
        <w:top w:val="none" w:sz="0" w:space="0" w:color="auto"/>
        <w:left w:val="none" w:sz="0" w:space="0" w:color="auto"/>
        <w:bottom w:val="none" w:sz="0" w:space="0" w:color="auto"/>
        <w:right w:val="none" w:sz="0" w:space="0" w:color="auto"/>
      </w:divBdr>
    </w:div>
    <w:div w:id="1351448998">
      <w:bodyDiv w:val="1"/>
      <w:marLeft w:val="0"/>
      <w:marRight w:val="0"/>
      <w:marTop w:val="0"/>
      <w:marBottom w:val="0"/>
      <w:divBdr>
        <w:top w:val="none" w:sz="0" w:space="0" w:color="auto"/>
        <w:left w:val="none" w:sz="0" w:space="0" w:color="auto"/>
        <w:bottom w:val="none" w:sz="0" w:space="0" w:color="auto"/>
        <w:right w:val="none" w:sz="0" w:space="0" w:color="auto"/>
      </w:divBdr>
    </w:div>
    <w:div w:id="1366102814">
      <w:bodyDiv w:val="1"/>
      <w:marLeft w:val="0"/>
      <w:marRight w:val="0"/>
      <w:marTop w:val="0"/>
      <w:marBottom w:val="0"/>
      <w:divBdr>
        <w:top w:val="none" w:sz="0" w:space="0" w:color="auto"/>
        <w:left w:val="none" w:sz="0" w:space="0" w:color="auto"/>
        <w:bottom w:val="none" w:sz="0" w:space="0" w:color="auto"/>
        <w:right w:val="none" w:sz="0" w:space="0" w:color="auto"/>
      </w:divBdr>
    </w:div>
    <w:div w:id="1421831256">
      <w:bodyDiv w:val="1"/>
      <w:marLeft w:val="0"/>
      <w:marRight w:val="0"/>
      <w:marTop w:val="0"/>
      <w:marBottom w:val="0"/>
      <w:divBdr>
        <w:top w:val="none" w:sz="0" w:space="0" w:color="auto"/>
        <w:left w:val="none" w:sz="0" w:space="0" w:color="auto"/>
        <w:bottom w:val="none" w:sz="0" w:space="0" w:color="auto"/>
        <w:right w:val="none" w:sz="0" w:space="0" w:color="auto"/>
      </w:divBdr>
    </w:div>
    <w:div w:id="1486318214">
      <w:bodyDiv w:val="1"/>
      <w:marLeft w:val="0"/>
      <w:marRight w:val="0"/>
      <w:marTop w:val="0"/>
      <w:marBottom w:val="0"/>
      <w:divBdr>
        <w:top w:val="none" w:sz="0" w:space="0" w:color="auto"/>
        <w:left w:val="none" w:sz="0" w:space="0" w:color="auto"/>
        <w:bottom w:val="none" w:sz="0" w:space="0" w:color="auto"/>
        <w:right w:val="none" w:sz="0" w:space="0" w:color="auto"/>
      </w:divBdr>
    </w:div>
    <w:div w:id="1499616327">
      <w:bodyDiv w:val="1"/>
      <w:marLeft w:val="0"/>
      <w:marRight w:val="0"/>
      <w:marTop w:val="0"/>
      <w:marBottom w:val="0"/>
      <w:divBdr>
        <w:top w:val="none" w:sz="0" w:space="0" w:color="auto"/>
        <w:left w:val="none" w:sz="0" w:space="0" w:color="auto"/>
        <w:bottom w:val="none" w:sz="0" w:space="0" w:color="auto"/>
        <w:right w:val="none" w:sz="0" w:space="0" w:color="auto"/>
      </w:divBdr>
      <w:divsChild>
        <w:div w:id="260530135">
          <w:marLeft w:val="0"/>
          <w:marRight w:val="0"/>
          <w:marTop w:val="0"/>
          <w:marBottom w:val="0"/>
          <w:divBdr>
            <w:top w:val="none" w:sz="0" w:space="0" w:color="auto"/>
            <w:left w:val="none" w:sz="0" w:space="0" w:color="auto"/>
            <w:bottom w:val="none" w:sz="0" w:space="0" w:color="auto"/>
            <w:right w:val="none" w:sz="0" w:space="0" w:color="auto"/>
          </w:divBdr>
          <w:divsChild>
            <w:div w:id="1604994734">
              <w:marLeft w:val="0"/>
              <w:marRight w:val="0"/>
              <w:marTop w:val="0"/>
              <w:marBottom w:val="0"/>
              <w:divBdr>
                <w:top w:val="none" w:sz="0" w:space="0" w:color="auto"/>
                <w:left w:val="none" w:sz="0" w:space="0" w:color="auto"/>
                <w:bottom w:val="none" w:sz="0" w:space="0" w:color="auto"/>
                <w:right w:val="none" w:sz="0" w:space="0" w:color="auto"/>
              </w:divBdr>
            </w:div>
          </w:divsChild>
        </w:div>
        <w:div w:id="290212742">
          <w:marLeft w:val="0"/>
          <w:marRight w:val="0"/>
          <w:marTop w:val="0"/>
          <w:marBottom w:val="0"/>
          <w:divBdr>
            <w:top w:val="none" w:sz="0" w:space="0" w:color="auto"/>
            <w:left w:val="none" w:sz="0" w:space="0" w:color="auto"/>
            <w:bottom w:val="none" w:sz="0" w:space="0" w:color="auto"/>
            <w:right w:val="none" w:sz="0" w:space="0" w:color="auto"/>
          </w:divBdr>
          <w:divsChild>
            <w:div w:id="17774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958393">
      <w:bodyDiv w:val="1"/>
      <w:marLeft w:val="0"/>
      <w:marRight w:val="0"/>
      <w:marTop w:val="0"/>
      <w:marBottom w:val="0"/>
      <w:divBdr>
        <w:top w:val="none" w:sz="0" w:space="0" w:color="auto"/>
        <w:left w:val="none" w:sz="0" w:space="0" w:color="auto"/>
        <w:bottom w:val="none" w:sz="0" w:space="0" w:color="auto"/>
        <w:right w:val="none" w:sz="0" w:space="0" w:color="auto"/>
      </w:divBdr>
    </w:div>
    <w:div w:id="1539464078">
      <w:bodyDiv w:val="1"/>
      <w:marLeft w:val="0"/>
      <w:marRight w:val="0"/>
      <w:marTop w:val="0"/>
      <w:marBottom w:val="0"/>
      <w:divBdr>
        <w:top w:val="none" w:sz="0" w:space="0" w:color="auto"/>
        <w:left w:val="none" w:sz="0" w:space="0" w:color="auto"/>
        <w:bottom w:val="none" w:sz="0" w:space="0" w:color="auto"/>
        <w:right w:val="none" w:sz="0" w:space="0" w:color="auto"/>
      </w:divBdr>
    </w:div>
    <w:div w:id="1555920662">
      <w:bodyDiv w:val="1"/>
      <w:marLeft w:val="0"/>
      <w:marRight w:val="0"/>
      <w:marTop w:val="0"/>
      <w:marBottom w:val="0"/>
      <w:divBdr>
        <w:top w:val="none" w:sz="0" w:space="0" w:color="auto"/>
        <w:left w:val="none" w:sz="0" w:space="0" w:color="auto"/>
        <w:bottom w:val="none" w:sz="0" w:space="0" w:color="auto"/>
        <w:right w:val="none" w:sz="0" w:space="0" w:color="auto"/>
      </w:divBdr>
    </w:div>
    <w:div w:id="1634212085">
      <w:bodyDiv w:val="1"/>
      <w:marLeft w:val="0"/>
      <w:marRight w:val="0"/>
      <w:marTop w:val="0"/>
      <w:marBottom w:val="0"/>
      <w:divBdr>
        <w:top w:val="none" w:sz="0" w:space="0" w:color="auto"/>
        <w:left w:val="none" w:sz="0" w:space="0" w:color="auto"/>
        <w:bottom w:val="none" w:sz="0" w:space="0" w:color="auto"/>
        <w:right w:val="none" w:sz="0" w:space="0" w:color="auto"/>
      </w:divBdr>
    </w:div>
    <w:div w:id="1687051881">
      <w:bodyDiv w:val="1"/>
      <w:marLeft w:val="0"/>
      <w:marRight w:val="0"/>
      <w:marTop w:val="0"/>
      <w:marBottom w:val="0"/>
      <w:divBdr>
        <w:top w:val="none" w:sz="0" w:space="0" w:color="auto"/>
        <w:left w:val="none" w:sz="0" w:space="0" w:color="auto"/>
        <w:bottom w:val="none" w:sz="0" w:space="0" w:color="auto"/>
        <w:right w:val="none" w:sz="0" w:space="0" w:color="auto"/>
      </w:divBdr>
    </w:div>
    <w:div w:id="1687905511">
      <w:bodyDiv w:val="1"/>
      <w:marLeft w:val="0"/>
      <w:marRight w:val="0"/>
      <w:marTop w:val="0"/>
      <w:marBottom w:val="0"/>
      <w:divBdr>
        <w:top w:val="none" w:sz="0" w:space="0" w:color="auto"/>
        <w:left w:val="none" w:sz="0" w:space="0" w:color="auto"/>
        <w:bottom w:val="none" w:sz="0" w:space="0" w:color="auto"/>
        <w:right w:val="none" w:sz="0" w:space="0" w:color="auto"/>
      </w:divBdr>
    </w:div>
    <w:div w:id="1723478424">
      <w:bodyDiv w:val="1"/>
      <w:marLeft w:val="0"/>
      <w:marRight w:val="0"/>
      <w:marTop w:val="0"/>
      <w:marBottom w:val="0"/>
      <w:divBdr>
        <w:top w:val="none" w:sz="0" w:space="0" w:color="auto"/>
        <w:left w:val="none" w:sz="0" w:space="0" w:color="auto"/>
        <w:bottom w:val="none" w:sz="0" w:space="0" w:color="auto"/>
        <w:right w:val="none" w:sz="0" w:space="0" w:color="auto"/>
      </w:divBdr>
    </w:div>
    <w:div w:id="1883128866">
      <w:bodyDiv w:val="1"/>
      <w:marLeft w:val="0"/>
      <w:marRight w:val="0"/>
      <w:marTop w:val="0"/>
      <w:marBottom w:val="0"/>
      <w:divBdr>
        <w:top w:val="none" w:sz="0" w:space="0" w:color="auto"/>
        <w:left w:val="none" w:sz="0" w:space="0" w:color="auto"/>
        <w:bottom w:val="none" w:sz="0" w:space="0" w:color="auto"/>
        <w:right w:val="none" w:sz="0" w:space="0" w:color="auto"/>
      </w:divBdr>
    </w:div>
    <w:div w:id="1913276734">
      <w:bodyDiv w:val="1"/>
      <w:marLeft w:val="0"/>
      <w:marRight w:val="0"/>
      <w:marTop w:val="0"/>
      <w:marBottom w:val="0"/>
      <w:divBdr>
        <w:top w:val="none" w:sz="0" w:space="0" w:color="auto"/>
        <w:left w:val="none" w:sz="0" w:space="0" w:color="auto"/>
        <w:bottom w:val="none" w:sz="0" w:space="0" w:color="auto"/>
        <w:right w:val="none" w:sz="0" w:space="0" w:color="auto"/>
      </w:divBdr>
    </w:div>
    <w:div w:id="1932272289">
      <w:bodyDiv w:val="1"/>
      <w:marLeft w:val="0"/>
      <w:marRight w:val="0"/>
      <w:marTop w:val="0"/>
      <w:marBottom w:val="0"/>
      <w:divBdr>
        <w:top w:val="none" w:sz="0" w:space="0" w:color="auto"/>
        <w:left w:val="none" w:sz="0" w:space="0" w:color="auto"/>
        <w:bottom w:val="none" w:sz="0" w:space="0" w:color="auto"/>
        <w:right w:val="none" w:sz="0" w:space="0" w:color="auto"/>
      </w:divBdr>
    </w:div>
    <w:div w:id="1966033656">
      <w:bodyDiv w:val="1"/>
      <w:marLeft w:val="0"/>
      <w:marRight w:val="0"/>
      <w:marTop w:val="0"/>
      <w:marBottom w:val="0"/>
      <w:divBdr>
        <w:top w:val="none" w:sz="0" w:space="0" w:color="auto"/>
        <w:left w:val="none" w:sz="0" w:space="0" w:color="auto"/>
        <w:bottom w:val="none" w:sz="0" w:space="0" w:color="auto"/>
        <w:right w:val="none" w:sz="0" w:space="0" w:color="auto"/>
      </w:divBdr>
    </w:div>
    <w:div w:id="2003046343">
      <w:bodyDiv w:val="1"/>
      <w:marLeft w:val="0"/>
      <w:marRight w:val="0"/>
      <w:marTop w:val="0"/>
      <w:marBottom w:val="0"/>
      <w:divBdr>
        <w:top w:val="none" w:sz="0" w:space="0" w:color="auto"/>
        <w:left w:val="none" w:sz="0" w:space="0" w:color="auto"/>
        <w:bottom w:val="none" w:sz="0" w:space="0" w:color="auto"/>
        <w:right w:val="none" w:sz="0" w:space="0" w:color="auto"/>
      </w:divBdr>
    </w:div>
    <w:div w:id="2046633825">
      <w:bodyDiv w:val="1"/>
      <w:marLeft w:val="0"/>
      <w:marRight w:val="0"/>
      <w:marTop w:val="0"/>
      <w:marBottom w:val="0"/>
      <w:divBdr>
        <w:top w:val="none" w:sz="0" w:space="0" w:color="auto"/>
        <w:left w:val="none" w:sz="0" w:space="0" w:color="auto"/>
        <w:bottom w:val="none" w:sz="0" w:space="0" w:color="auto"/>
        <w:right w:val="none" w:sz="0" w:space="0" w:color="auto"/>
      </w:divBdr>
    </w:div>
    <w:div w:id="2053382546">
      <w:bodyDiv w:val="1"/>
      <w:marLeft w:val="0"/>
      <w:marRight w:val="0"/>
      <w:marTop w:val="0"/>
      <w:marBottom w:val="0"/>
      <w:divBdr>
        <w:top w:val="none" w:sz="0" w:space="0" w:color="auto"/>
        <w:left w:val="none" w:sz="0" w:space="0" w:color="auto"/>
        <w:bottom w:val="none" w:sz="0" w:space="0" w:color="auto"/>
        <w:right w:val="none" w:sz="0" w:space="0" w:color="auto"/>
      </w:divBdr>
    </w:div>
    <w:div w:id="2071802523">
      <w:bodyDiv w:val="1"/>
      <w:marLeft w:val="0"/>
      <w:marRight w:val="0"/>
      <w:marTop w:val="0"/>
      <w:marBottom w:val="0"/>
      <w:divBdr>
        <w:top w:val="none" w:sz="0" w:space="0" w:color="auto"/>
        <w:left w:val="none" w:sz="0" w:space="0" w:color="auto"/>
        <w:bottom w:val="none" w:sz="0" w:space="0" w:color="auto"/>
        <w:right w:val="none" w:sz="0" w:space="0" w:color="auto"/>
      </w:divBdr>
    </w:div>
    <w:div w:id="2082559385">
      <w:bodyDiv w:val="1"/>
      <w:marLeft w:val="0"/>
      <w:marRight w:val="0"/>
      <w:marTop w:val="0"/>
      <w:marBottom w:val="0"/>
      <w:divBdr>
        <w:top w:val="none" w:sz="0" w:space="0" w:color="auto"/>
        <w:left w:val="none" w:sz="0" w:space="0" w:color="auto"/>
        <w:bottom w:val="none" w:sz="0" w:space="0" w:color="auto"/>
        <w:right w:val="none" w:sz="0" w:space="0" w:color="auto"/>
      </w:divBdr>
    </w:div>
    <w:div w:id="209921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9E599-CD79-4B44-B46C-DEF5CE65A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489</Words>
  <Characters>2940</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Druk SIWZ</vt:lpstr>
    </vt:vector>
  </TitlesOfParts>
  <Company>Policja</Company>
  <LinksUpToDate>false</LinksUpToDate>
  <CharactersWithSpaces>3423</CharactersWithSpaces>
  <SharedDoc>false</SharedDoc>
  <HLinks>
    <vt:vector size="48" baseType="variant">
      <vt:variant>
        <vt:i4>720955</vt:i4>
      </vt:variant>
      <vt:variant>
        <vt:i4>21</vt:i4>
      </vt:variant>
      <vt:variant>
        <vt:i4>0</vt:i4>
      </vt:variant>
      <vt:variant>
        <vt:i4>5</vt:i4>
      </vt:variant>
      <vt:variant>
        <vt:lpwstr>mailto:iod@ksp.policja.gov.pl</vt:lpwstr>
      </vt:variant>
      <vt:variant>
        <vt:lpwstr/>
      </vt:variant>
      <vt:variant>
        <vt:i4>4980798</vt:i4>
      </vt:variant>
      <vt:variant>
        <vt:i4>18</vt:i4>
      </vt:variant>
      <vt:variant>
        <vt:i4>0</vt:i4>
      </vt:variant>
      <vt:variant>
        <vt:i4>5</vt:i4>
      </vt:variant>
      <vt:variant>
        <vt:lpwstr>https://platformazakupowa.pl/ksp_warszawa</vt:lpwstr>
      </vt:variant>
      <vt:variant>
        <vt:lpwstr/>
      </vt:variant>
      <vt:variant>
        <vt:i4>6881402</vt:i4>
      </vt:variant>
      <vt:variant>
        <vt:i4>15</vt:i4>
      </vt:variant>
      <vt:variant>
        <vt:i4>0</vt:i4>
      </vt:variant>
      <vt:variant>
        <vt:i4>5</vt:i4>
      </vt:variant>
      <vt:variant>
        <vt:lpwstr>http://espd.uzp.gov.pl/</vt:lpwstr>
      </vt:variant>
      <vt:variant>
        <vt:lpwstr/>
      </vt:variant>
      <vt:variant>
        <vt:i4>2162739</vt:i4>
      </vt:variant>
      <vt:variant>
        <vt:i4>12</vt:i4>
      </vt:variant>
      <vt:variant>
        <vt:i4>0</vt:i4>
      </vt:variant>
      <vt:variant>
        <vt:i4>5</vt:i4>
      </vt:variant>
      <vt:variant>
        <vt:lpwstr>https://sip.legalis.pl/document-view.seam?documentId=mfrxilrtg4ytimjzhe4tiltqmfyc4njrga4danjzgm</vt:lpwstr>
      </vt:variant>
      <vt:variant>
        <vt:lpwstr/>
      </vt:variant>
      <vt:variant>
        <vt:i4>4980798</vt:i4>
      </vt:variant>
      <vt:variant>
        <vt:i4>9</vt:i4>
      </vt:variant>
      <vt:variant>
        <vt:i4>0</vt:i4>
      </vt:variant>
      <vt:variant>
        <vt:i4>5</vt:i4>
      </vt:variant>
      <vt:variant>
        <vt:lpwstr>https://platformazakupowa.pl/ksp_warszawa</vt:lpwstr>
      </vt:variant>
      <vt:variant>
        <vt:lpwstr/>
      </vt:variant>
      <vt:variant>
        <vt:i4>4980798</vt:i4>
      </vt:variant>
      <vt:variant>
        <vt:i4>6</vt:i4>
      </vt:variant>
      <vt:variant>
        <vt:i4>0</vt:i4>
      </vt:variant>
      <vt:variant>
        <vt:i4>5</vt:i4>
      </vt:variant>
      <vt:variant>
        <vt:lpwstr>https://platformazakupowa.pl/ksp_warszawa</vt:lpwstr>
      </vt:variant>
      <vt:variant>
        <vt:lpwstr/>
      </vt:variant>
      <vt:variant>
        <vt:i4>4980798</vt:i4>
      </vt:variant>
      <vt:variant>
        <vt:i4>3</vt:i4>
      </vt:variant>
      <vt:variant>
        <vt:i4>0</vt:i4>
      </vt:variant>
      <vt:variant>
        <vt:i4>5</vt:i4>
      </vt:variant>
      <vt:variant>
        <vt:lpwstr>https://platformazakupowa.pl/ksp_warszawa</vt:lpwstr>
      </vt:variant>
      <vt:variant>
        <vt:lpwstr/>
      </vt:variant>
      <vt:variant>
        <vt:i4>8126534</vt:i4>
      </vt:variant>
      <vt:variant>
        <vt:i4>0</vt:i4>
      </vt:variant>
      <vt:variant>
        <vt:i4>0</vt:i4>
      </vt:variant>
      <vt:variant>
        <vt:i4>5</vt:i4>
      </vt:variant>
      <vt:variant>
        <vt:lpwstr>mailto:zamowienia@ksp.policja.gov.pl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Druk SIWZ</dc:title>
  <dc:subject/>
  <dc:creator>s</dc:creator>
  <cp:keywords/>
  <cp:lastModifiedBy>Specjalistyczny Szpital w Ciechanowie Specjalistyczny Szpital w Ciechanowie</cp:lastModifiedBy>
  <cp:revision>7</cp:revision>
  <cp:lastPrinted>2021-08-12T12:31:00Z</cp:lastPrinted>
  <dcterms:created xsi:type="dcterms:W3CDTF">2021-09-02T09:31:00Z</dcterms:created>
  <dcterms:modified xsi:type="dcterms:W3CDTF">2022-04-12T12:45:00Z</dcterms:modified>
</cp:coreProperties>
</file>