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AE97" w14:textId="77777777" w:rsidR="005B2EC9" w:rsidRPr="00676CE7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676CE7">
        <w:rPr>
          <w:rFonts w:ascii="Arial" w:hAnsi="Arial" w:cs="Arial"/>
          <w:sz w:val="18"/>
          <w:szCs w:val="18"/>
        </w:rPr>
        <w:t>Ciechanów</w:t>
      </w:r>
      <w:r w:rsidR="005B2EC9" w:rsidRPr="00676CE7">
        <w:rPr>
          <w:rFonts w:ascii="Arial" w:hAnsi="Arial" w:cs="Arial"/>
          <w:sz w:val="18"/>
          <w:szCs w:val="18"/>
        </w:rPr>
        <w:t xml:space="preserve">, dnia </w:t>
      </w:r>
      <w:r w:rsidRPr="00676CE7">
        <w:rPr>
          <w:rFonts w:ascii="Arial" w:hAnsi="Arial" w:cs="Arial"/>
          <w:sz w:val="18"/>
          <w:szCs w:val="18"/>
        </w:rPr>
        <w:t>14.04.2022</w:t>
      </w:r>
      <w:r w:rsidR="005B2EC9" w:rsidRPr="00676CE7">
        <w:rPr>
          <w:rFonts w:ascii="Arial" w:hAnsi="Arial" w:cs="Arial"/>
          <w:sz w:val="18"/>
          <w:szCs w:val="18"/>
        </w:rPr>
        <w:t>r.</w:t>
      </w:r>
    </w:p>
    <w:p w14:paraId="23F48D2E" w14:textId="77777777" w:rsidR="005B2EC9" w:rsidRPr="00676CE7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77D8EBA3" w14:textId="77777777" w:rsidR="005B2EC9" w:rsidRPr="00676CE7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676CE7">
        <w:rPr>
          <w:rFonts w:ascii="Arial" w:hAnsi="Arial" w:cs="Arial"/>
          <w:sz w:val="18"/>
          <w:szCs w:val="18"/>
        </w:rPr>
        <w:t>ZP/2501/23/22</w:t>
      </w:r>
    </w:p>
    <w:p w14:paraId="57D4B976" w14:textId="77777777" w:rsidR="005B2EC9" w:rsidRPr="00676CE7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76CE7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16DBB76A" w14:textId="77777777" w:rsidR="005B2EC9" w:rsidRPr="00676CE7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76CE7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0618254B" w14:textId="77777777" w:rsidR="005B2EC9" w:rsidRPr="00676CE7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75B622B" w14:textId="1EAE9848" w:rsidR="005B2EC9" w:rsidRPr="00676CE7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676CE7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FF4AE2" w:rsidRPr="00676CE7">
        <w:rPr>
          <w:rFonts w:ascii="Arial" w:hAnsi="Arial" w:cs="Arial"/>
          <w:sz w:val="18"/>
          <w:szCs w:val="18"/>
        </w:rPr>
        <w:t xml:space="preserve">dostawę </w:t>
      </w:r>
      <w:r w:rsidR="00FF4AE2" w:rsidRPr="00676CE7">
        <w:rPr>
          <w:rFonts w:ascii="Arial" w:hAnsi="Arial" w:cs="Arial"/>
          <w:b/>
          <w:sz w:val="18"/>
          <w:szCs w:val="18"/>
        </w:rPr>
        <w:t>produktów leczniczych.</w:t>
      </w:r>
    </w:p>
    <w:p w14:paraId="37D2071B" w14:textId="77777777" w:rsidR="005B2EC9" w:rsidRPr="00676CE7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F67577A" w14:textId="46620379" w:rsidR="005B2EC9" w:rsidRPr="00676CE7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676CE7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676CE7">
        <w:rPr>
          <w:rFonts w:ascii="Arial" w:hAnsi="Arial" w:cs="Arial"/>
          <w:sz w:val="18"/>
          <w:szCs w:val="18"/>
        </w:rPr>
        <w:t>informuje, że w powołanym postępowaniu, wybrano ofert</w:t>
      </w:r>
      <w:r w:rsidR="00FF4AE2" w:rsidRPr="00676CE7">
        <w:rPr>
          <w:rFonts w:ascii="Arial" w:hAnsi="Arial" w:cs="Arial"/>
          <w:sz w:val="18"/>
          <w:szCs w:val="18"/>
        </w:rPr>
        <w:t>y</w:t>
      </w:r>
      <w:r w:rsidR="005B2EC9" w:rsidRPr="00676CE7">
        <w:rPr>
          <w:rFonts w:ascii="Arial" w:hAnsi="Arial" w:cs="Arial"/>
          <w:sz w:val="18"/>
          <w:szCs w:val="18"/>
        </w:rPr>
        <w:t xml:space="preserve"> złożon</w:t>
      </w:r>
      <w:r w:rsidR="00FF4AE2" w:rsidRPr="00676CE7">
        <w:rPr>
          <w:rFonts w:ascii="Arial" w:hAnsi="Arial" w:cs="Arial"/>
          <w:sz w:val="18"/>
          <w:szCs w:val="18"/>
        </w:rPr>
        <w:t>e</w:t>
      </w:r>
      <w:r w:rsidR="005B2EC9" w:rsidRPr="00676CE7">
        <w:rPr>
          <w:rFonts w:ascii="Arial" w:hAnsi="Arial" w:cs="Arial"/>
          <w:sz w:val="18"/>
          <w:szCs w:val="18"/>
        </w:rPr>
        <w:t xml:space="preserve"> przez:</w:t>
      </w:r>
    </w:p>
    <w:p w14:paraId="59A591F2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16BF643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DCDAB7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P1-DOKSORUBICYNA</w:t>
            </w:r>
          </w:p>
        </w:tc>
      </w:tr>
      <w:tr w:rsidR="00E60483" w:rsidRPr="00676CE7" w14:paraId="7B75B4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75561F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68338C4D" w14:textId="77777777" w:rsidR="00FF4AE2" w:rsidRPr="00676CE7" w:rsidRDefault="00FF4AE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772C1EB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88611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CISPLATYNA</w:t>
            </w:r>
          </w:p>
        </w:tc>
      </w:tr>
      <w:tr w:rsidR="00E60483" w:rsidRPr="00676CE7" w14:paraId="0E885E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A3BCA1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2BFFD97E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7FFCBA4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47866D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WINORELBINA KONCENTRAT</w:t>
            </w:r>
          </w:p>
        </w:tc>
      </w:tr>
      <w:tr w:rsidR="00E60483" w:rsidRPr="00676CE7" w14:paraId="626A1B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83C004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0A7900F8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743C771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26F2C6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KARBOPLATYNA</w:t>
            </w:r>
          </w:p>
        </w:tc>
      </w:tr>
      <w:tr w:rsidR="00E60483" w:rsidRPr="00676CE7" w14:paraId="2BBC48D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B25D90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668309BB" w14:textId="77777777" w:rsidR="00FF4AE2" w:rsidRPr="00676CE7" w:rsidRDefault="00FF4AE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4BD7717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6FB74B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 GEMCYTABINA</w:t>
            </w:r>
          </w:p>
        </w:tc>
      </w:tr>
      <w:tr w:rsidR="00E60483" w:rsidRPr="00676CE7" w14:paraId="13B48F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29BFEC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618B7725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03BDA93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66AB12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DOCETAKSEL</w:t>
            </w:r>
          </w:p>
        </w:tc>
      </w:tr>
      <w:tr w:rsidR="00E60483" w:rsidRPr="00676CE7" w14:paraId="11ABBA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111DAA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7288DA30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08A2D05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274586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 ETOPOZYD</w:t>
            </w:r>
          </w:p>
        </w:tc>
      </w:tr>
      <w:tr w:rsidR="00E60483" w:rsidRPr="00676CE7" w14:paraId="5066C6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1E7476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1D836AD1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4A622AE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58813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 OKSALIPLATYNA</w:t>
            </w:r>
          </w:p>
        </w:tc>
      </w:tr>
      <w:tr w:rsidR="00E60483" w:rsidRPr="00676CE7" w14:paraId="5FC52A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15A0C3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71A44D84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4B5A265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3EB2B2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 BORTEZOMIB</w:t>
            </w:r>
          </w:p>
        </w:tc>
      </w:tr>
      <w:tr w:rsidR="00E60483" w:rsidRPr="00676CE7" w14:paraId="354A9E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7CA81F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A9D5A8C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p w14:paraId="51A764D4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6B097FD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D40D28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 CETUKSIMAB</w:t>
            </w:r>
          </w:p>
        </w:tc>
      </w:tr>
      <w:tr w:rsidR="00E60483" w:rsidRPr="00676CE7" w14:paraId="752F09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A1972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0FC5A11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7BCF9A2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17E597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Pakiet11 - P11- LAPATYNIB</w:t>
            </w:r>
          </w:p>
        </w:tc>
      </w:tr>
      <w:tr w:rsidR="00E60483" w:rsidRPr="00676CE7" w14:paraId="2515FB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59FB99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332F3CAD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091DC87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3778B0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 TOPOTECAN</w:t>
            </w:r>
          </w:p>
        </w:tc>
      </w:tr>
      <w:tr w:rsidR="00E60483" w:rsidRPr="00676CE7" w14:paraId="7E7BE2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12100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F8B5169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3C87016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BEE5E9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 BENDAMUSTYNA 25 MG</w:t>
            </w:r>
          </w:p>
        </w:tc>
      </w:tr>
      <w:tr w:rsidR="00E60483" w:rsidRPr="00676CE7" w14:paraId="10479B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4D7328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02AD609B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07C519E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5FD6ED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 BENDAMUSTYNA 100 MG</w:t>
            </w:r>
          </w:p>
        </w:tc>
      </w:tr>
      <w:tr w:rsidR="00E60483" w:rsidRPr="00676CE7" w14:paraId="5F4CF98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0125B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7E0B24EB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2FE7BAF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944A01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P15-KWAS URSODEOKSYCHOLOWY</w:t>
            </w:r>
          </w:p>
        </w:tc>
      </w:tr>
      <w:tr w:rsidR="00E60483" w:rsidRPr="00676CE7" w14:paraId="3590CC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FB7A54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7EE11CC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47CD0E6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2D9C2C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P16-FLUOROURACYL</w:t>
            </w:r>
          </w:p>
        </w:tc>
      </w:tr>
      <w:tr w:rsidR="00E60483" w:rsidRPr="00676CE7" w14:paraId="47A989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ADD3F8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C3C3EF2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6F02C20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47AE9F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 WINKRYSTYNA</w:t>
            </w:r>
          </w:p>
        </w:tc>
      </w:tr>
      <w:tr w:rsidR="00E60483" w:rsidRPr="00676CE7" w14:paraId="77CEA3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DA968E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E97040B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58889F9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30CA2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P18 -ENOKSAPARYNA FIOLKA WIELODAWKOWA</w:t>
            </w:r>
          </w:p>
        </w:tc>
      </w:tr>
      <w:tr w:rsidR="00E60483" w:rsidRPr="00676CE7" w14:paraId="5648E1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5FE7B6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Sanofi-Aventis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69555C27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1631CD8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BD2B46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P19-METOTREKSAT P.O.</w:t>
            </w:r>
          </w:p>
        </w:tc>
      </w:tr>
      <w:tr w:rsidR="00E60483" w:rsidRPr="00676CE7" w14:paraId="66B9D5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A5CD18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68A774C" w14:textId="4C193029" w:rsidR="00E60483" w:rsidRPr="00676CE7" w:rsidRDefault="00E60483">
      <w:pPr>
        <w:rPr>
          <w:rFonts w:ascii="Arial" w:hAnsi="Arial" w:cs="Arial"/>
          <w:sz w:val="18"/>
          <w:szCs w:val="18"/>
        </w:rPr>
      </w:pPr>
    </w:p>
    <w:p w14:paraId="7D597DF1" w14:textId="6D4179B7" w:rsidR="00FF4AE2" w:rsidRPr="00676CE7" w:rsidRDefault="00FF4AE2">
      <w:pPr>
        <w:rPr>
          <w:rFonts w:ascii="Arial" w:hAnsi="Arial" w:cs="Arial"/>
          <w:sz w:val="18"/>
          <w:szCs w:val="18"/>
        </w:rPr>
      </w:pPr>
    </w:p>
    <w:p w14:paraId="03E7425E" w14:textId="77777777" w:rsidR="00FF4AE2" w:rsidRPr="00676CE7" w:rsidRDefault="00FF4AE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508CE7F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0F71C9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P20-MELFALAN</w:t>
            </w:r>
          </w:p>
        </w:tc>
      </w:tr>
      <w:tr w:rsidR="00E60483" w:rsidRPr="00676CE7" w14:paraId="7D4688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ABAE32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5A1EF28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129646F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6089E2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P21-CHLORAMBUCYL</w:t>
            </w:r>
          </w:p>
        </w:tc>
      </w:tr>
      <w:tr w:rsidR="00E60483" w:rsidRPr="00676CE7" w14:paraId="4EFFD0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2E5857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CF61546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64AE01B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9B1CD6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P22-FLUDARABINA IV</w:t>
            </w:r>
          </w:p>
        </w:tc>
      </w:tr>
      <w:tr w:rsidR="00E60483" w:rsidRPr="00676CE7" w14:paraId="22C849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42691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039CF19A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4B30F4D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ED5DB7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Pakiet23 - P23-SÓL SODOWA FOSFORANU DEKSAMETAZONU</w:t>
            </w:r>
          </w:p>
        </w:tc>
      </w:tr>
      <w:tr w:rsidR="00E60483" w:rsidRPr="00676CE7" w14:paraId="10BF1A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2EDC1D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002D563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760D30B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C119F1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P24-SÓL SODOWA WODOROBURSZTYNIANU PREDNIZOLONU</w:t>
            </w:r>
          </w:p>
        </w:tc>
      </w:tr>
      <w:tr w:rsidR="00E60483" w:rsidRPr="00676CE7" w14:paraId="463BB8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134B46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C78F810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2561703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D15974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P25-APREPITANT</w:t>
            </w:r>
          </w:p>
        </w:tc>
      </w:tr>
      <w:tr w:rsidR="00E60483" w:rsidRPr="00676CE7" w14:paraId="0B8AEE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1B975F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AA1045E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5426DD0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314B69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P26-CYKLOFOSFAMID 1000 MG</w:t>
            </w:r>
          </w:p>
        </w:tc>
      </w:tr>
      <w:tr w:rsidR="00E60483" w:rsidRPr="00676CE7" w14:paraId="7F0215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F92B61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767398FD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47894F6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C10929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P27-CYKLOFOSFAMID 200 MG</w:t>
            </w:r>
          </w:p>
        </w:tc>
      </w:tr>
      <w:tr w:rsidR="00E60483" w:rsidRPr="00676CE7" w14:paraId="3FC90E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B8C0CA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412B5C9E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33E0CDE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8CE959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P28-MESNA</w:t>
            </w:r>
          </w:p>
        </w:tc>
      </w:tr>
      <w:tr w:rsidR="00E60483" w:rsidRPr="00676CE7" w14:paraId="2DE349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47F733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93570D4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16FACA9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3644D1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P29-WINORELBINA</w:t>
            </w:r>
          </w:p>
        </w:tc>
      </w:tr>
      <w:tr w:rsidR="00E60483" w:rsidRPr="00676CE7" w14:paraId="7766E2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39B87A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39DEC45D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0F4C209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1FF6CF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P30-DAKARBAZYNA</w:t>
            </w:r>
          </w:p>
        </w:tc>
      </w:tr>
      <w:tr w:rsidR="00E60483" w:rsidRPr="00676CE7" w14:paraId="2DB1AD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8A2B72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09A45985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1A8E33B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0AE8B6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P31-TRASTUZUMAB IV</w:t>
            </w:r>
          </w:p>
        </w:tc>
      </w:tr>
      <w:tr w:rsidR="00E60483" w:rsidRPr="00676CE7" w14:paraId="6D78CA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36DD1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1ED76EF6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2F53E25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C896F4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P32-PANITUMUBAB</w:t>
            </w:r>
          </w:p>
        </w:tc>
      </w:tr>
      <w:tr w:rsidR="00E60483" w:rsidRPr="00676CE7" w14:paraId="798FF9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1ED2F6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5272420782</w:t>
            </w:r>
          </w:p>
        </w:tc>
      </w:tr>
    </w:tbl>
    <w:p w14:paraId="3BB99C02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33B6F36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A2D44A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P33-PERTUZUMAB</w:t>
            </w:r>
          </w:p>
        </w:tc>
      </w:tr>
      <w:tr w:rsidR="00E60483" w:rsidRPr="00676CE7" w14:paraId="753AD5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A37136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mazowieckie</w:t>
            </w:r>
          </w:p>
        </w:tc>
      </w:tr>
    </w:tbl>
    <w:p w14:paraId="4979643E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24BE6F3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076BC6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P34-PACLITAKSEL</w:t>
            </w:r>
          </w:p>
        </w:tc>
      </w:tr>
      <w:tr w:rsidR="00E60483" w:rsidRPr="00676CE7" w14:paraId="27ED9B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BC3943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46C4C6D2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1EE844F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0C3F62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P35-RASBURICASA</w:t>
            </w:r>
          </w:p>
        </w:tc>
      </w:tr>
      <w:tr w:rsidR="00E60483" w:rsidRPr="00676CE7" w14:paraId="4CBC22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AA20E0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Sanofi-Aventis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193AF27E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0B9EDDE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7599ED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P36-FLUDARABINA PO</w:t>
            </w:r>
          </w:p>
        </w:tc>
      </w:tr>
      <w:tr w:rsidR="00E60483" w:rsidRPr="00676CE7" w14:paraId="34C240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2F733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Sanofi-Aventis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204ACDF3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50A4D64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CBAC7B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P37-CYTARABINA</w:t>
            </w:r>
          </w:p>
        </w:tc>
      </w:tr>
      <w:tr w:rsidR="00E60483" w:rsidRPr="00676CE7" w14:paraId="2173D0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BD5BB3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48920C8C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3F6AFDF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83DE3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P38-FOLINIAN WAPNIA</w:t>
            </w:r>
          </w:p>
        </w:tc>
      </w:tr>
      <w:tr w:rsidR="00E60483" w:rsidRPr="00676CE7" w14:paraId="46122A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9CBD2D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1ADC7E41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2D9A4B8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E454EA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P39-TYZANIDYNA</w:t>
            </w:r>
          </w:p>
        </w:tc>
      </w:tr>
      <w:tr w:rsidR="00E60483" w:rsidRPr="00676CE7" w14:paraId="3545F7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51696B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BB5DE0F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2987A2C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4D6F7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P40-DOKSORUBICYNA PEGYLOWANA LIPOSOMALNA</w:t>
            </w:r>
          </w:p>
        </w:tc>
      </w:tr>
      <w:tr w:rsidR="00E60483" w:rsidRPr="00676CE7" w14:paraId="557E32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BF54B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7F32D250" w14:textId="59E9BE61" w:rsidR="00E60483" w:rsidRPr="00676CE7" w:rsidRDefault="00E60483">
      <w:pPr>
        <w:rPr>
          <w:rFonts w:ascii="Arial" w:hAnsi="Arial" w:cs="Arial"/>
          <w:sz w:val="18"/>
          <w:szCs w:val="18"/>
        </w:rPr>
      </w:pPr>
    </w:p>
    <w:p w14:paraId="0E951F9C" w14:textId="77777777" w:rsidR="00FF4AE2" w:rsidRPr="00676CE7" w:rsidRDefault="00FF4AE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3B19E87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BB4A30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P41-KONCENTRATY DO DIALIZ</w:t>
            </w:r>
          </w:p>
        </w:tc>
      </w:tr>
      <w:tr w:rsidR="00E60483" w:rsidRPr="00676CE7" w14:paraId="3ABBCB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F896BD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Tysiąclecia 14, 64-300 Nowy Tomyśl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</w:tr>
    </w:tbl>
    <w:p w14:paraId="1B239EEC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1A242A8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4739D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P42-ITOPRYD</w:t>
            </w:r>
          </w:p>
        </w:tc>
      </w:tr>
      <w:tr w:rsidR="00E60483" w:rsidRPr="00676CE7" w14:paraId="4168B5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7F2984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7E16E7D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24F7328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58851A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P43-DIETA EN 1</w:t>
            </w:r>
          </w:p>
        </w:tc>
      </w:tr>
      <w:tr w:rsidR="00E60483" w:rsidRPr="00676CE7" w14:paraId="320043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5A3717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105670EE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5F26F5F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3714D4" w14:textId="77777777" w:rsidR="00E60483" w:rsidRPr="00676CE7" w:rsidRDefault="00676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Pakiet44 - P44-DIETA EN 2</w:t>
            </w:r>
          </w:p>
        </w:tc>
      </w:tr>
      <w:tr w:rsidR="00E60483" w:rsidRPr="00676CE7" w14:paraId="2160D3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B6BC40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1AAFA596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p w14:paraId="5F702795" w14:textId="77777777" w:rsidR="00094753" w:rsidRPr="00676CE7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6CAB72E4" w14:textId="01D3BD8D" w:rsidR="005B2EC9" w:rsidRPr="00676CE7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676CE7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676CE7">
        <w:rPr>
          <w:rFonts w:ascii="Arial" w:hAnsi="Arial" w:cs="Arial"/>
          <w:sz w:val="18"/>
          <w:szCs w:val="18"/>
        </w:rPr>
        <w:t>04.04.2022</w:t>
      </w:r>
      <w:r w:rsidR="00FF4AE2" w:rsidRPr="00676CE7">
        <w:rPr>
          <w:rFonts w:ascii="Arial" w:hAnsi="Arial" w:cs="Arial"/>
          <w:sz w:val="18"/>
          <w:szCs w:val="18"/>
        </w:rPr>
        <w:t xml:space="preserve"> </w:t>
      </w:r>
      <w:r w:rsidR="007A3C34" w:rsidRPr="00676CE7">
        <w:rPr>
          <w:rFonts w:ascii="Arial" w:hAnsi="Arial" w:cs="Arial"/>
          <w:sz w:val="18"/>
          <w:szCs w:val="18"/>
        </w:rPr>
        <w:t xml:space="preserve">godz. </w:t>
      </w:r>
      <w:r w:rsidR="00FF4AE2" w:rsidRPr="00676CE7">
        <w:rPr>
          <w:rFonts w:ascii="Arial" w:hAnsi="Arial" w:cs="Arial"/>
          <w:sz w:val="18"/>
          <w:szCs w:val="18"/>
        </w:rPr>
        <w:t xml:space="preserve">10:00 </w:t>
      </w:r>
      <w:r w:rsidRPr="00676CE7">
        <w:rPr>
          <w:rFonts w:ascii="Arial" w:hAnsi="Arial" w:cs="Arial"/>
          <w:sz w:val="18"/>
          <w:szCs w:val="18"/>
        </w:rPr>
        <w:t xml:space="preserve">złożono </w:t>
      </w:r>
      <w:r w:rsidR="007A3C34" w:rsidRPr="00676CE7">
        <w:rPr>
          <w:rFonts w:ascii="Arial" w:hAnsi="Arial" w:cs="Arial"/>
          <w:sz w:val="18"/>
          <w:szCs w:val="18"/>
        </w:rPr>
        <w:t>1</w:t>
      </w:r>
      <w:r w:rsidR="001F6B7D" w:rsidRPr="00676CE7">
        <w:rPr>
          <w:rFonts w:ascii="Arial" w:hAnsi="Arial" w:cs="Arial"/>
          <w:sz w:val="18"/>
          <w:szCs w:val="18"/>
        </w:rPr>
        <w:t xml:space="preserve">4 </w:t>
      </w:r>
      <w:r w:rsidRPr="00676CE7">
        <w:rPr>
          <w:rFonts w:ascii="Arial" w:hAnsi="Arial" w:cs="Arial"/>
          <w:sz w:val="18"/>
          <w:szCs w:val="18"/>
        </w:rPr>
        <w:t>ofert:</w:t>
      </w:r>
    </w:p>
    <w:p w14:paraId="6D3F9DC2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1966CEF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941E9A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P1-DOKSORUBICYNA</w:t>
            </w:r>
          </w:p>
        </w:tc>
      </w:tr>
      <w:tr w:rsidR="00E60483" w:rsidRPr="00676CE7" w14:paraId="1048C1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1F9FF9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49E73D2E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212DFCF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22E813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CISPLATYNA</w:t>
            </w:r>
          </w:p>
        </w:tc>
      </w:tr>
      <w:tr w:rsidR="00E60483" w:rsidRPr="00676CE7" w14:paraId="0B0F1A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F58D0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045C92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82F778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Lek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617BB9A3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68DCF6C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D7C0D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WINORELBINA KONCENTRAT</w:t>
            </w:r>
          </w:p>
        </w:tc>
      </w:tr>
      <w:tr w:rsidR="00E60483" w:rsidRPr="00676CE7" w14:paraId="336597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F349DD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60F615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803820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5DD3AC8E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4BF6378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8F993B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KARBOPLATYNA</w:t>
            </w:r>
          </w:p>
        </w:tc>
      </w:tr>
      <w:tr w:rsidR="00E60483" w:rsidRPr="00676CE7" w14:paraId="3C1DEB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BC7694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1CA41C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B9305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E60483" w:rsidRPr="00676CE7" w14:paraId="435EE6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D8EF3D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8113047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6267115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75DB33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 GEMCYTABINA</w:t>
            </w:r>
          </w:p>
        </w:tc>
      </w:tr>
      <w:tr w:rsidR="00E60483" w:rsidRPr="00676CE7" w14:paraId="51525D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10F9F8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76E3A0F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E8892E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57E17EAF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455179B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C5F4EB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DOCETAKSEL</w:t>
            </w:r>
          </w:p>
        </w:tc>
      </w:tr>
      <w:tr w:rsidR="00E60483" w:rsidRPr="00676CE7" w14:paraId="50AA50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B750F9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42EB48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E100DF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38DC5756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005F678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0F5C93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 ETOPOZYD</w:t>
            </w:r>
          </w:p>
        </w:tc>
      </w:tr>
      <w:tr w:rsidR="00E60483" w:rsidRPr="00676CE7" w14:paraId="0681E7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1407F3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7C3E2267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7896165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BAD54E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 OKSALIPLATYNA</w:t>
            </w:r>
          </w:p>
        </w:tc>
      </w:tr>
      <w:tr w:rsidR="00E60483" w:rsidRPr="00676CE7" w14:paraId="282E8D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E3A49B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  <w:tr w:rsidR="00E60483" w:rsidRPr="00676CE7" w14:paraId="73EFB8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EABA09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09A402E3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0F901C5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0F71DD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 BORTEZOMIB</w:t>
            </w:r>
          </w:p>
        </w:tc>
      </w:tr>
      <w:tr w:rsidR="00E60483" w:rsidRPr="00676CE7" w14:paraId="5DD84C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9C8648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E60483" w:rsidRPr="00676CE7" w14:paraId="05097A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0DDDF9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32347B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A0FFE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E60483" w:rsidRPr="00676CE7" w14:paraId="2F9EEF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59F59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Farmacol Logistyka Sp. z o. 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E60483" w:rsidRPr="00676CE7" w14:paraId="7A9C59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625679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E60483" w:rsidRPr="00676CE7" w14:paraId="6629AE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C4255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Optifarma Sp. z o. o. Sp. K.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Sokołowska 14, 05-806 Sokołów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5342445305</w:t>
            </w:r>
          </w:p>
        </w:tc>
      </w:tr>
    </w:tbl>
    <w:p w14:paraId="29692A7C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1AC7459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F9EAE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 CETUKSIMAB</w:t>
            </w:r>
          </w:p>
        </w:tc>
      </w:tr>
      <w:tr w:rsidR="00E60483" w:rsidRPr="00676CE7" w14:paraId="32D5E6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C482AC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681E8E5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33EE98B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D058E1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 LAPATYNIB</w:t>
            </w:r>
          </w:p>
        </w:tc>
      </w:tr>
      <w:tr w:rsidR="00E60483" w:rsidRPr="00676CE7" w14:paraId="44AC63FE" w14:textId="77777777" w:rsidTr="001F6B7D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656A50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E60483" w:rsidRPr="00676CE7" w14:paraId="16D71D11" w14:textId="77777777" w:rsidTr="001F6B7D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4D474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0784FA8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36DAE2B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9485BA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 TOPOTECAN</w:t>
            </w:r>
          </w:p>
        </w:tc>
      </w:tr>
      <w:tr w:rsidR="00E60483" w:rsidRPr="00676CE7" w14:paraId="1970D7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377ADB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3ED2ED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A650A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7FE5FA1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17CD993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A778AF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 BENDAMUSTYNA 25 MG</w:t>
            </w:r>
          </w:p>
        </w:tc>
      </w:tr>
      <w:tr w:rsidR="00E60483" w:rsidRPr="00676CE7" w14:paraId="271CE1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7B529B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16C877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0A4367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E60483" w:rsidRPr="00676CE7" w14:paraId="4B8E80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9FFBE0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E60483" w:rsidRPr="00676CE7" w14:paraId="3CB0E1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D3CECA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E60483" w:rsidRPr="00676CE7" w14:paraId="30E6BA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CDFE8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Optifarma Sp. z o. o. Sp. K.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Sokołowska 14, 05-806 Sokołów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5342445305</w:t>
            </w:r>
          </w:p>
        </w:tc>
      </w:tr>
    </w:tbl>
    <w:p w14:paraId="1155D1B7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5451E19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5B0EC2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 BENDAMUSTYNA 100 MG</w:t>
            </w:r>
          </w:p>
        </w:tc>
      </w:tr>
      <w:tr w:rsidR="00E60483" w:rsidRPr="00676CE7" w14:paraId="272A69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47879C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304725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14A693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E60483" w:rsidRPr="00676CE7" w14:paraId="2F600E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95FE1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E60483" w:rsidRPr="00676CE7" w14:paraId="2E274B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1F2DA8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E60483" w:rsidRPr="00676CE7" w14:paraId="26EA31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908279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Optifarma Sp. z o. o. Sp. K.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Sokołowska 14, 05-806 Sokołów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5342445305</w:t>
            </w:r>
          </w:p>
        </w:tc>
      </w:tr>
    </w:tbl>
    <w:p w14:paraId="0269FE80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599DB6F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552CA0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P15-KWAS URSODEOKSYCHOLOWY</w:t>
            </w:r>
          </w:p>
        </w:tc>
      </w:tr>
      <w:tr w:rsidR="00E60483" w:rsidRPr="00676CE7" w14:paraId="056335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814C92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E60483" w:rsidRPr="00676CE7" w14:paraId="15D0E0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180050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E909907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4C58106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4BA07A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P16-FLUOROURACYL</w:t>
            </w:r>
          </w:p>
        </w:tc>
      </w:tr>
      <w:tr w:rsidR="00E60483" w:rsidRPr="00676CE7" w14:paraId="12ED1C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7A4670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777234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7187C4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3AD67D8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0C3BA21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757CA5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 WINKRYSTYNA</w:t>
            </w:r>
          </w:p>
        </w:tc>
      </w:tr>
      <w:tr w:rsidR="00E60483" w:rsidRPr="00676CE7" w14:paraId="6E5A7B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C6A951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04C54D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150CB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E60483" w:rsidRPr="00676CE7" w14:paraId="0829D1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3ABB22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CC3AC4F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0ACF333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B61EF9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P18 -ENOKSAPARYNA FIOLKA WIELODAWKOWA</w:t>
            </w:r>
          </w:p>
        </w:tc>
      </w:tr>
      <w:tr w:rsidR="00E60483" w:rsidRPr="00676CE7" w14:paraId="125135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EC8904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Sanofi-Aventis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23373AB3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0A8B27A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D3A5C5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P19-METOTREKSAT P.O.</w:t>
            </w:r>
          </w:p>
        </w:tc>
      </w:tr>
      <w:tr w:rsidR="00E60483" w:rsidRPr="00676CE7" w14:paraId="278A72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7CBDCF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4A122DF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7EB20E6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C3982F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P20-MELFALAN</w:t>
            </w:r>
          </w:p>
        </w:tc>
      </w:tr>
      <w:tr w:rsidR="00E60483" w:rsidRPr="00676CE7" w14:paraId="623FC3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DE67C6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5BCDA27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7A8E5D2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09DDCA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P21-CHLORAMBUCYL</w:t>
            </w:r>
          </w:p>
        </w:tc>
      </w:tr>
      <w:tr w:rsidR="00E60483" w:rsidRPr="00676CE7" w14:paraId="51683EF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97B785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DB6A566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4F491DB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F44006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P22-FLUDARABINA IV</w:t>
            </w:r>
          </w:p>
        </w:tc>
      </w:tr>
      <w:tr w:rsidR="00E60483" w:rsidRPr="00676CE7" w14:paraId="2CD00E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04DE46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75DC7BE6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1CAA560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8A2496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P23-SÓL SODOWA FOSFORANU DEKSAMETAZONU</w:t>
            </w:r>
          </w:p>
        </w:tc>
      </w:tr>
      <w:tr w:rsidR="00E60483" w:rsidRPr="00676CE7" w14:paraId="0BF54B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B3F61B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734069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563BC9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D9E2303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71CCE6F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B1E5E3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P24-SÓL SODOWA WODOROBURSZTYNIANU PREDNIZOLONU</w:t>
            </w:r>
          </w:p>
        </w:tc>
      </w:tr>
      <w:tr w:rsidR="00E60483" w:rsidRPr="00676CE7" w14:paraId="45599D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C67A95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7CA192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0CEB0A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73313C4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15CE454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8A182C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P25-APREPITANT</w:t>
            </w:r>
          </w:p>
        </w:tc>
      </w:tr>
      <w:tr w:rsidR="00E60483" w:rsidRPr="00676CE7" w14:paraId="25AC8E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4365FE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E60483" w:rsidRPr="00676CE7" w14:paraId="464C42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E48EEE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253A46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8D4919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E60483" w:rsidRPr="00676CE7" w14:paraId="042B84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AAF2A5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E60483" w:rsidRPr="00676CE7" w14:paraId="38E34B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73C899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E60483" w:rsidRPr="00676CE7" w14:paraId="0A974A9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E0F157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AE73498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48D33BA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963B6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P26-CYKLOFOSFAMID 1000 MG</w:t>
            </w:r>
          </w:p>
        </w:tc>
      </w:tr>
      <w:tr w:rsidR="00E60483" w:rsidRPr="00676CE7" w14:paraId="581622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A5074E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03E2DA87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0A1821D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E631FA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P27-CYKLOFOSFAMID 200 MG</w:t>
            </w:r>
          </w:p>
        </w:tc>
      </w:tr>
      <w:tr w:rsidR="00E60483" w:rsidRPr="00676CE7" w14:paraId="1E27C5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D7A6D3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66C2A155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41A1264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B4294C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P28-MESNA</w:t>
            </w:r>
          </w:p>
        </w:tc>
      </w:tr>
      <w:tr w:rsidR="00E60483" w:rsidRPr="00676CE7" w14:paraId="3E9B98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4600DA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  <w:tr w:rsidR="00E60483" w:rsidRPr="00676CE7" w14:paraId="2BA89B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39BA2F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F73DD19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718D9E9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F5C4D9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P29-WINORELBINA</w:t>
            </w:r>
          </w:p>
        </w:tc>
      </w:tr>
      <w:tr w:rsidR="00E60483" w:rsidRPr="00676CE7" w14:paraId="4B5B36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09ADBE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E60483" w:rsidRPr="00676CE7" w14:paraId="29310F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40FCDB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E60483" w:rsidRPr="00676CE7" w14:paraId="167ED0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1C9B4D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5087F6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1C7382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E60483" w:rsidRPr="00676CE7" w14:paraId="15067E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068AC6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E60483" w:rsidRPr="00676CE7" w14:paraId="45F7BC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20CA25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60FC85E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7611249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6A268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P30-DAKARBAZYNA</w:t>
            </w:r>
          </w:p>
        </w:tc>
      </w:tr>
      <w:tr w:rsidR="00E60483" w:rsidRPr="00676CE7" w14:paraId="098267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B62A53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1A10CA3A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30E77C5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2AC580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P31-TRASTUZUMAB IV</w:t>
            </w:r>
          </w:p>
        </w:tc>
      </w:tr>
      <w:tr w:rsidR="00E60483" w:rsidRPr="00676CE7" w14:paraId="1E5819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9A0254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3554EB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D6F3D4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CDC35F8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1CE3386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0F314C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P32-PANITUMUBAB</w:t>
            </w:r>
          </w:p>
        </w:tc>
      </w:tr>
      <w:tr w:rsidR="00E60483" w:rsidRPr="00676CE7" w14:paraId="3C3737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F6C02C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5272420782</w:t>
            </w:r>
          </w:p>
        </w:tc>
      </w:tr>
    </w:tbl>
    <w:p w14:paraId="3DE7D0C8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40EB9C2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414B1F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P33-PERTUZUMAB</w:t>
            </w:r>
          </w:p>
        </w:tc>
      </w:tr>
      <w:tr w:rsidR="00E60483" w:rsidRPr="00676CE7" w14:paraId="0F12AC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D297B4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mazowieckie</w:t>
            </w:r>
          </w:p>
        </w:tc>
      </w:tr>
    </w:tbl>
    <w:p w14:paraId="67FF270A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33386A4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9957B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P34-PACLITAKSEL</w:t>
            </w:r>
          </w:p>
        </w:tc>
      </w:tr>
      <w:tr w:rsidR="00E60483" w:rsidRPr="00676CE7" w14:paraId="5AC177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51CA10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  <w:tr w:rsidR="00E60483" w:rsidRPr="00676CE7" w14:paraId="69DFC8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251D3F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6B7FB7E0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1AC52BD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BDF0A2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P35-RASBURICASA</w:t>
            </w:r>
          </w:p>
        </w:tc>
      </w:tr>
      <w:tr w:rsidR="00E60483" w:rsidRPr="00676CE7" w14:paraId="410F12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2F279B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Sanofi-Aventis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1CEC3ECF" w14:textId="77777777" w:rsidR="001F6B7D" w:rsidRPr="00676CE7" w:rsidRDefault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06BE4D6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0F0EFA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P36-FLUDARABINA PO</w:t>
            </w:r>
          </w:p>
        </w:tc>
      </w:tr>
      <w:tr w:rsidR="00E60483" w:rsidRPr="00676CE7" w14:paraId="6D8387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AC7EA6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Sanofi-Aventis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04F89A66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7196D49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7E7DC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P37-CYTARABINA</w:t>
            </w:r>
          </w:p>
        </w:tc>
      </w:tr>
      <w:tr w:rsidR="00E60483" w:rsidRPr="00676CE7" w14:paraId="6E7F42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666D63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E60483" w:rsidRPr="00676CE7" w14:paraId="000266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1BE3E4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28C6C30" w14:textId="71B2ED0B" w:rsidR="00E60483" w:rsidRDefault="00E60483">
      <w:pPr>
        <w:rPr>
          <w:rFonts w:ascii="Arial" w:hAnsi="Arial" w:cs="Arial"/>
          <w:sz w:val="18"/>
          <w:szCs w:val="18"/>
        </w:rPr>
      </w:pPr>
    </w:p>
    <w:p w14:paraId="783CBF6C" w14:textId="4D8878F6" w:rsidR="00676CE7" w:rsidRDefault="00676CE7">
      <w:pPr>
        <w:rPr>
          <w:rFonts w:ascii="Arial" w:hAnsi="Arial" w:cs="Arial"/>
          <w:sz w:val="18"/>
          <w:szCs w:val="18"/>
        </w:rPr>
      </w:pPr>
    </w:p>
    <w:p w14:paraId="07955069" w14:textId="063A73DC" w:rsidR="00676CE7" w:rsidRDefault="00676CE7">
      <w:pPr>
        <w:rPr>
          <w:rFonts w:ascii="Arial" w:hAnsi="Arial" w:cs="Arial"/>
          <w:sz w:val="18"/>
          <w:szCs w:val="18"/>
        </w:rPr>
      </w:pPr>
    </w:p>
    <w:p w14:paraId="0B7B7CBE" w14:textId="77777777" w:rsidR="00676CE7" w:rsidRPr="00676CE7" w:rsidRDefault="00676CE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1CA1EDA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1F5238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Pakiet38 - P38-FOLINIAN WAPNIA</w:t>
            </w:r>
          </w:p>
        </w:tc>
      </w:tr>
      <w:tr w:rsidR="00E60483" w:rsidRPr="00676CE7" w14:paraId="79CA3F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273288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0CDE1599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7C9221F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EF4761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P39-TYZANIDYNA</w:t>
            </w:r>
          </w:p>
        </w:tc>
      </w:tr>
      <w:tr w:rsidR="00E60483" w:rsidRPr="00676CE7" w14:paraId="0CFC7C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2CDBE4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E60483" w:rsidRPr="00676CE7" w14:paraId="1EEDAF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390124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8CC2F2E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230533C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3AB380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P40-DOKSORUBICYNA PEGYLOWANA LIPOSOMALNA</w:t>
            </w:r>
          </w:p>
        </w:tc>
      </w:tr>
      <w:tr w:rsidR="00E60483" w:rsidRPr="00676CE7" w14:paraId="0FB9B9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9F4F81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17A70343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71C645B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34E872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P41-KONCENTRATY DO DIALIZ</w:t>
            </w:r>
          </w:p>
        </w:tc>
      </w:tr>
      <w:tr w:rsidR="00E60483" w:rsidRPr="00676CE7" w14:paraId="22D5C0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6D5153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Tysiąclecia 14, 64-300 Nowy Tomyśl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</w:tr>
    </w:tbl>
    <w:p w14:paraId="518B59DF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2720D2A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039966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P42-ITOPRYD</w:t>
            </w:r>
          </w:p>
        </w:tc>
      </w:tr>
      <w:tr w:rsidR="00E60483" w:rsidRPr="00676CE7" w14:paraId="2B55AB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3DCFB2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E60483" w:rsidRPr="00676CE7" w14:paraId="6173EA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A69377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D5804C0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47F1194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BB13BC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P43-DIETA EN 1</w:t>
            </w:r>
          </w:p>
        </w:tc>
      </w:tr>
      <w:tr w:rsidR="00E60483" w:rsidRPr="00676CE7" w14:paraId="053035F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633D38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E60483" w:rsidRPr="00676CE7" w14:paraId="095E81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92BCB7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2B69CFB" w14:textId="77777777" w:rsidR="001F6B7D" w:rsidRPr="00676CE7" w:rsidRDefault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483" w:rsidRPr="00676CE7" w14:paraId="308D265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7249FB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Pakiet44 - P44-DIETA EN 2</w:t>
            </w:r>
          </w:p>
        </w:tc>
      </w:tr>
      <w:tr w:rsidR="00E60483" w:rsidRPr="00676CE7" w14:paraId="12788F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055AC9" w14:textId="77777777" w:rsidR="00E60483" w:rsidRPr="00676CE7" w:rsidRDefault="00676CE7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76CE7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3631DA48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p w14:paraId="318FCD14" w14:textId="77777777" w:rsidR="007A3C34" w:rsidRPr="00676CE7" w:rsidRDefault="007A3C34" w:rsidP="005B2EC9">
      <w:pPr>
        <w:rPr>
          <w:rFonts w:ascii="Arial" w:hAnsi="Arial" w:cs="Arial"/>
          <w:sz w:val="18"/>
          <w:szCs w:val="18"/>
        </w:rPr>
      </w:pPr>
    </w:p>
    <w:p w14:paraId="74BB58B2" w14:textId="77777777" w:rsidR="005B2EC9" w:rsidRPr="00676CE7" w:rsidRDefault="005B2EC9" w:rsidP="005B2EC9">
      <w:pPr>
        <w:rPr>
          <w:rFonts w:ascii="Arial" w:hAnsi="Arial" w:cs="Arial"/>
          <w:sz w:val="18"/>
          <w:szCs w:val="18"/>
        </w:rPr>
      </w:pPr>
      <w:r w:rsidRPr="00676CE7">
        <w:rPr>
          <w:rFonts w:ascii="Arial" w:hAnsi="Arial" w:cs="Arial"/>
          <w:sz w:val="18"/>
          <w:szCs w:val="18"/>
        </w:rPr>
        <w:t>Wykonawców nie wykluczono.</w:t>
      </w:r>
    </w:p>
    <w:p w14:paraId="52469C19" w14:textId="5D45BFB1" w:rsidR="005B2EC9" w:rsidRPr="00676CE7" w:rsidRDefault="001F6B7D" w:rsidP="005B2EC9">
      <w:pPr>
        <w:rPr>
          <w:rFonts w:ascii="Arial" w:hAnsi="Arial" w:cs="Arial"/>
          <w:sz w:val="18"/>
          <w:szCs w:val="18"/>
        </w:rPr>
      </w:pPr>
      <w:r w:rsidRPr="00676CE7">
        <w:rPr>
          <w:rFonts w:ascii="Arial" w:hAnsi="Arial" w:cs="Arial"/>
          <w:sz w:val="18"/>
          <w:szCs w:val="18"/>
        </w:rPr>
        <w:t>O</w:t>
      </w:r>
      <w:r w:rsidR="005B2EC9" w:rsidRPr="00676CE7">
        <w:rPr>
          <w:rFonts w:ascii="Arial" w:hAnsi="Arial" w:cs="Arial"/>
          <w:sz w:val="18"/>
          <w:szCs w:val="18"/>
        </w:rPr>
        <w:t>drzucono</w:t>
      </w:r>
      <w:r w:rsidRPr="00676CE7">
        <w:rPr>
          <w:rFonts w:ascii="Arial" w:hAnsi="Arial" w:cs="Arial"/>
          <w:sz w:val="18"/>
          <w:szCs w:val="18"/>
        </w:rPr>
        <w:t xml:space="preserve"> ofertę:</w:t>
      </w:r>
    </w:p>
    <w:p w14:paraId="57D7D605" w14:textId="77777777" w:rsidR="00D9479F" w:rsidRPr="00676CE7" w:rsidRDefault="00D9479F" w:rsidP="005B2EC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247"/>
        <w:gridCol w:w="4813"/>
      </w:tblGrid>
      <w:tr w:rsidR="004C1EA2" w:rsidRPr="00676CE7" w14:paraId="1C93D7BD" w14:textId="77777777" w:rsidTr="004C1EA2">
        <w:tc>
          <w:tcPr>
            <w:tcW w:w="9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4A6F12" w14:textId="77777777" w:rsidR="004C1EA2" w:rsidRPr="00676CE7" w:rsidRDefault="004C1EA2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P43-DIETA EN 1</w:t>
            </w:r>
          </w:p>
        </w:tc>
      </w:tr>
      <w:tr w:rsidR="004C1EA2" w:rsidRPr="00676CE7" w14:paraId="441F6BE3" w14:textId="77777777" w:rsidTr="003C248B">
        <w:trPr>
          <w:trHeight w:val="219"/>
        </w:trPr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C82B19" w14:textId="77777777" w:rsidR="004C1EA2" w:rsidRPr="00676CE7" w:rsidRDefault="004C1EA2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813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A5B407" w14:textId="77777777" w:rsidR="003C248B" w:rsidRPr="00676CE7" w:rsidRDefault="004755E9" w:rsidP="00EA7F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Oferta odrzucona na podstawie art. 226 ust 1.pkt 10) PZP  tj. zawiera błąd w obliczeniu ceny. </w:t>
            </w:r>
          </w:p>
          <w:p w14:paraId="102A5C31" w14:textId="37EEB515" w:rsidR="004C1EA2" w:rsidRPr="00676CE7" w:rsidRDefault="003C248B" w:rsidP="00EA7F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6CE7">
              <w:rPr>
                <w:rFonts w:ascii="Arial" w:hAnsi="Arial" w:cs="Arial"/>
                <w:sz w:val="18"/>
                <w:szCs w:val="18"/>
              </w:rPr>
              <w:t xml:space="preserve">Błąd </w:t>
            </w:r>
            <w:r w:rsidR="004755E9" w:rsidRPr="00676C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6CE7">
              <w:rPr>
                <w:rFonts w:ascii="Arial" w:hAnsi="Arial" w:cs="Arial"/>
                <w:sz w:val="18"/>
                <w:szCs w:val="18"/>
              </w:rPr>
              <w:t>polega na zastosowaniu niewłaściwej stawki podatku VAT dla produktów żywnościowych objętych przedmiotem zamówienia.</w:t>
            </w:r>
          </w:p>
        </w:tc>
      </w:tr>
      <w:tr w:rsidR="004C1EA2" w:rsidRPr="00676CE7" w14:paraId="6F4B8F02" w14:textId="77777777" w:rsidTr="003C248B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69FCC08" w14:textId="2F1B88DF" w:rsidR="004C1EA2" w:rsidRPr="00676CE7" w:rsidRDefault="004C1EA2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48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5CB9CD0" w14:textId="40D50601" w:rsidR="004C1EA2" w:rsidRPr="00676CE7" w:rsidRDefault="004C1EA2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DF5999" w14:textId="77777777" w:rsidR="005B2EC9" w:rsidRPr="00676CE7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8A667AC" w14:textId="1B6D32E2" w:rsidR="003C248B" w:rsidRDefault="003C248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745C1DF" w14:textId="5A2B6393" w:rsidR="00676CE7" w:rsidRDefault="00676CE7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D97D6E4" w14:textId="551BD686" w:rsidR="00676CE7" w:rsidRDefault="00676CE7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801A986" w14:textId="62D14129" w:rsidR="00676CE7" w:rsidRDefault="00676CE7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0BDA6AD" w14:textId="56AFFA16" w:rsidR="00676CE7" w:rsidRDefault="00676CE7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381A0385" w14:textId="5905E3E0" w:rsidR="00676CE7" w:rsidRDefault="00676CE7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203EB0E" w14:textId="7B5D5A63" w:rsidR="00676CE7" w:rsidRDefault="00676CE7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7619428" w14:textId="77777777" w:rsidR="00676CE7" w:rsidRPr="00676CE7" w:rsidRDefault="00676CE7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87D3FB7" w14:textId="15A150D3" w:rsidR="005B2EC9" w:rsidRPr="00676CE7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676CE7">
        <w:rPr>
          <w:rFonts w:ascii="Arial" w:hAnsi="Arial" w:cs="Arial"/>
          <w:sz w:val="18"/>
          <w:szCs w:val="18"/>
        </w:rPr>
        <w:lastRenderedPageBreak/>
        <w:t>Oferty otrzymały następującą punktację, przydzieloną w ramach ustalonych kryteriów oceny ofert.</w:t>
      </w:r>
    </w:p>
    <w:p w14:paraId="12322BEB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6"/>
        <w:gridCol w:w="2266"/>
      </w:tblGrid>
      <w:tr w:rsidR="001F6B7D" w:rsidRPr="00676CE7" w14:paraId="199FF93A" w14:textId="77777777" w:rsidTr="00EA7F81">
        <w:tc>
          <w:tcPr>
            <w:tcW w:w="9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B77211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P1-DOKSORUBICYNA</w:t>
            </w:r>
          </w:p>
        </w:tc>
      </w:tr>
      <w:tr w:rsidR="001F6B7D" w:rsidRPr="00676CE7" w14:paraId="58562517" w14:textId="77777777" w:rsidTr="00EA7F81"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8F413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2833C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2A029D8B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9C31C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F0E9E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80B09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4B58E7E9" w14:textId="77777777" w:rsidTr="00EA7F81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162A281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00113DF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463FFC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CC5C331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39DDF7B5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7DBCEE59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74AA7B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CISPLATYNA</w:t>
            </w:r>
          </w:p>
        </w:tc>
      </w:tr>
      <w:tr w:rsidR="001F6B7D" w:rsidRPr="00676CE7" w14:paraId="177913B9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10B8F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95375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0B77EF34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65123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9376A4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3B63FF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0103EBC0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3204EE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97F791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A552F4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F6B7D" w:rsidRPr="00676CE7" w14:paraId="7666CDCD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77CB44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BDB11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40A0D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98,21</w:t>
            </w:r>
          </w:p>
        </w:tc>
      </w:tr>
    </w:tbl>
    <w:p w14:paraId="60F21F6E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43AC9B0C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535B478D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C4FE44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WINORELBINA KONCENTRAT</w:t>
            </w:r>
          </w:p>
        </w:tc>
      </w:tr>
      <w:tr w:rsidR="001F6B7D" w:rsidRPr="00676CE7" w14:paraId="28ADCE0F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D4C5AF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B0C62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3E107668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C5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DCA6CF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8137C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1412305F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9B3F1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CFF787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57A2E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97,09</w:t>
            </w:r>
          </w:p>
        </w:tc>
      </w:tr>
      <w:tr w:rsidR="001F6B7D" w:rsidRPr="00676CE7" w14:paraId="30409171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8D670ED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5B6E15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3F02ED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8187883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1DD418FA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591CA026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CEEB0F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KARBOPLATYNA</w:t>
            </w:r>
          </w:p>
        </w:tc>
      </w:tr>
      <w:tr w:rsidR="001F6B7D" w:rsidRPr="00676CE7" w14:paraId="37907ACF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38BBD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8A8EA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690CFCB8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4299F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7D8B1C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E7C8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791A69D6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481455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40D387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FFA2E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95,13</w:t>
            </w:r>
          </w:p>
        </w:tc>
      </w:tr>
      <w:tr w:rsidR="001F6B7D" w:rsidRPr="00676CE7" w14:paraId="3FADD563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55B2DBB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5F6237F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EBC7A5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F6B7D" w:rsidRPr="00676CE7" w14:paraId="1AD847B8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E00DE3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81658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21B2E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97,72</w:t>
            </w:r>
          </w:p>
        </w:tc>
      </w:tr>
    </w:tbl>
    <w:p w14:paraId="7644197C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2D929A5E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5920A82C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38C66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 GEMCYTABINA</w:t>
            </w:r>
          </w:p>
        </w:tc>
      </w:tr>
      <w:tr w:rsidR="001F6B7D" w:rsidRPr="00676CE7" w14:paraId="2928D53E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E08DE7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B0C2A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2112873F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96B11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DD1FDA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1BBC4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77AE093A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EDB502E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E9FDBD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5C0920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F6B7D" w:rsidRPr="00676CE7" w14:paraId="3AB9A9A7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A4E064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4152F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63,64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7AFA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63,64</w:t>
            </w:r>
          </w:p>
        </w:tc>
      </w:tr>
    </w:tbl>
    <w:p w14:paraId="7FAE304C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587FE27F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37AE5DA1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10AF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DOCETAKSEL</w:t>
            </w:r>
          </w:p>
        </w:tc>
      </w:tr>
      <w:tr w:rsidR="001F6B7D" w:rsidRPr="00676CE7" w14:paraId="678BDD99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4AB04C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5A200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1CE49417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118BC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DEE28D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A6179C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6B0A17A2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11F6B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32CBCF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C18B4F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98,00</w:t>
            </w:r>
          </w:p>
        </w:tc>
      </w:tr>
      <w:tr w:rsidR="001F6B7D" w:rsidRPr="00676CE7" w14:paraId="6EE28F69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D399C0E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624CF2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D2CE88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4A4AADB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3C3B42D7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7120CE0F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7FFD2F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 ETOPOZYD</w:t>
            </w:r>
          </w:p>
        </w:tc>
      </w:tr>
      <w:tr w:rsidR="001F6B7D" w:rsidRPr="00676CE7" w14:paraId="6326B193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8E1B6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BECF6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4CE441DA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73FA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D0B432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9D983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74369064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BBF2EEB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077EEB3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40D104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C4E3E4B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10B8A7BA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0F3CBD7F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075461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 OKSALIPLATYNA</w:t>
            </w:r>
          </w:p>
        </w:tc>
      </w:tr>
      <w:tr w:rsidR="001F6B7D" w:rsidRPr="00676CE7" w14:paraId="75EF7E74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E63B7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842E4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59D803B0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3184E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586564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368D5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48161A24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F1257AB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DBA281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99FF21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F6B7D" w:rsidRPr="00676CE7" w14:paraId="39805BBB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5B81D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A4ECA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16A9E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97,95</w:t>
            </w:r>
          </w:p>
        </w:tc>
      </w:tr>
    </w:tbl>
    <w:p w14:paraId="0C4BEEDA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5816D379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7EB1E5AB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BB9E3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 BORTEZOMIB</w:t>
            </w:r>
          </w:p>
        </w:tc>
      </w:tr>
      <w:tr w:rsidR="001F6B7D" w:rsidRPr="00676CE7" w14:paraId="4F7A437F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C4BFC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FE8D2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35AC881E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C44AB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630C51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DC621C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1E435FFF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EEA65D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7111D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61,30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C6D0C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61,30</w:t>
            </w:r>
          </w:p>
        </w:tc>
      </w:tr>
      <w:tr w:rsidR="001F6B7D" w:rsidRPr="00676CE7" w14:paraId="7D93627E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C671FC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0F9ACC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75,68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B2848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75,68</w:t>
            </w:r>
          </w:p>
        </w:tc>
      </w:tr>
      <w:tr w:rsidR="001F6B7D" w:rsidRPr="00676CE7" w14:paraId="5F2C7E4E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67D1A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6A15B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CF6A43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60,11</w:t>
            </w:r>
          </w:p>
        </w:tc>
      </w:tr>
      <w:tr w:rsidR="001F6B7D" w:rsidRPr="00676CE7" w14:paraId="370B7146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F65AD1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06CDA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0C75A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60,60</w:t>
            </w:r>
          </w:p>
        </w:tc>
      </w:tr>
      <w:tr w:rsidR="001F6B7D" w:rsidRPr="00676CE7" w14:paraId="47148F2E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D0554D5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094576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5E90293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F6B7D" w:rsidRPr="00676CE7" w14:paraId="1E358BE9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C5A003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Optifarma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 Sp. K.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Sokołowska 14, 05-806 Sokołów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989E2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F8432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57,74</w:t>
            </w:r>
          </w:p>
        </w:tc>
      </w:tr>
    </w:tbl>
    <w:p w14:paraId="07452178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0221B870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2D1E30F8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D4ADF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 CETUKSIMAB</w:t>
            </w:r>
          </w:p>
        </w:tc>
      </w:tr>
      <w:tr w:rsidR="001F6B7D" w:rsidRPr="00676CE7" w14:paraId="7F7B95BD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49706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6A4F9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59C0D4C9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C5DAF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12DD51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C11EA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18CBB074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5B01C1A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032FFA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F86FE0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93D132D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171598AA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6"/>
        <w:gridCol w:w="2266"/>
      </w:tblGrid>
      <w:tr w:rsidR="001F6B7D" w:rsidRPr="00676CE7" w14:paraId="1EF07C64" w14:textId="77777777" w:rsidTr="00EA7F81">
        <w:tc>
          <w:tcPr>
            <w:tcW w:w="9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8E7A24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 LAPATYNIB</w:t>
            </w:r>
          </w:p>
        </w:tc>
      </w:tr>
      <w:tr w:rsidR="001F6B7D" w:rsidRPr="00676CE7" w14:paraId="501AD0A2" w14:textId="77777777" w:rsidTr="00EA7F81"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E0BC7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AB7E57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621D80C0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2A873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C51632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F174DF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50CB9DDD" w14:textId="77777777" w:rsidTr="00EA7F81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0E13BC4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BBE84E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6FD5C5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F6B7D" w:rsidRPr="00676CE7" w14:paraId="454E3040" w14:textId="77777777" w:rsidTr="00EA7F81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740C97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13C683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B3584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99,99</w:t>
            </w:r>
          </w:p>
        </w:tc>
      </w:tr>
    </w:tbl>
    <w:p w14:paraId="1B17FC01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022B7E45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302B160B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97D09E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 TOPOTECAN</w:t>
            </w:r>
          </w:p>
        </w:tc>
      </w:tr>
      <w:tr w:rsidR="001F6B7D" w:rsidRPr="00676CE7" w14:paraId="7E1F50FA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F969E7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60AED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42995CD7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28AD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455C68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F6D6C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18490E4A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8B7CD3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40608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88,21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3E58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88,21</w:t>
            </w:r>
          </w:p>
        </w:tc>
      </w:tr>
      <w:tr w:rsidR="001F6B7D" w:rsidRPr="00676CE7" w14:paraId="16540E90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5B5E0BC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D7B5A7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049B29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1BF7265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18945C7E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20A8084F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AD126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 BENDAMUSTYNA 25 MG</w:t>
            </w:r>
          </w:p>
        </w:tc>
      </w:tr>
      <w:tr w:rsidR="001F6B7D" w:rsidRPr="00676CE7" w14:paraId="6CF3BB72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53811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8C004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0A86876C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AF6D4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8C0AF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8C96E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3F82C59C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605E9D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BE7B78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3780C7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F6B7D" w:rsidRPr="00676CE7" w14:paraId="4E98B755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E3DB1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59175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51,09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E216FC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51,09</w:t>
            </w:r>
          </w:p>
        </w:tc>
      </w:tr>
      <w:tr w:rsidR="001F6B7D" w:rsidRPr="00676CE7" w14:paraId="3FA9CC28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BE266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D3EDD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52,41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57782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52,41</w:t>
            </w:r>
          </w:p>
        </w:tc>
      </w:tr>
      <w:tr w:rsidR="001F6B7D" w:rsidRPr="00676CE7" w14:paraId="20EB9805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09FFC2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A59E87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77,92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BF6DF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77,92</w:t>
            </w:r>
          </w:p>
        </w:tc>
      </w:tr>
      <w:tr w:rsidR="001F6B7D" w:rsidRPr="00676CE7" w14:paraId="25C5BC53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33BD21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Optifarma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 Sp. K.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Sokołowska 14, 05-806 Sokołów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EB4F2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50,11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47DBBC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50,11</w:t>
            </w:r>
          </w:p>
        </w:tc>
      </w:tr>
    </w:tbl>
    <w:p w14:paraId="2DD68DE7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1B0E90EA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04B4C3AB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DA2B1D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 BENDAMUSTYNA 100 MG</w:t>
            </w:r>
          </w:p>
        </w:tc>
      </w:tr>
      <w:tr w:rsidR="001F6B7D" w:rsidRPr="00676CE7" w14:paraId="67DAFD5E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C31937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AB1F4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712D5D80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6E98C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AA770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41E5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283FB7A2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468EC8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847397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F750B4F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F6B7D" w:rsidRPr="00676CE7" w14:paraId="0E0E0037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7484D7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18EE6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7F4F3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81,11</w:t>
            </w:r>
          </w:p>
        </w:tc>
      </w:tr>
      <w:tr w:rsidR="001F6B7D" w:rsidRPr="00676CE7" w14:paraId="01ABDCA9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2B09BC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13D4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38875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83,23</w:t>
            </w:r>
          </w:p>
        </w:tc>
      </w:tr>
      <w:tr w:rsidR="001F6B7D" w:rsidRPr="00676CE7" w14:paraId="316341D5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3CF5A5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A881E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67,41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8C45EC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67,41</w:t>
            </w:r>
          </w:p>
        </w:tc>
      </w:tr>
      <w:tr w:rsidR="001F6B7D" w:rsidRPr="00676CE7" w14:paraId="33E9FC80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E14CB7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Optifarma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 Sp. K.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Sokołowska 14, 05-806 Sokołów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48D52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254C3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79,56</w:t>
            </w:r>
          </w:p>
        </w:tc>
      </w:tr>
    </w:tbl>
    <w:p w14:paraId="32889384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3C9000B3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3A29A712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77B362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P15-KWAS URSODEOKSYCHOLOWY</w:t>
            </w:r>
          </w:p>
        </w:tc>
      </w:tr>
      <w:tr w:rsidR="001F6B7D" w:rsidRPr="00676CE7" w14:paraId="1D455CF0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FB29B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7D2D73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4BFEA49B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B1398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FB6EBC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D3E4D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0D54E483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FDB75D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70113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51988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99,01</w:t>
            </w:r>
          </w:p>
        </w:tc>
      </w:tr>
      <w:tr w:rsidR="001F6B7D" w:rsidRPr="00676CE7" w14:paraId="00F31833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CCF1FEE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10892A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0EDE19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8F41507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5F729CD5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D75F6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P16-FLUOROURACYL</w:t>
            </w:r>
          </w:p>
        </w:tc>
      </w:tr>
      <w:tr w:rsidR="001F6B7D" w:rsidRPr="00676CE7" w14:paraId="31C48BB9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F78D5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F6A27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2935922B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0AC7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75493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F474E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0F97D6DA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3543B5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73203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A6BC6F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84,89</w:t>
            </w:r>
          </w:p>
        </w:tc>
      </w:tr>
      <w:tr w:rsidR="001F6B7D" w:rsidRPr="00676CE7" w14:paraId="0A2C8350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F1A2B95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A06CA6C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1905C2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A9A81AF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646DD237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32E1E02A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26784C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 WINKRYSTYNA</w:t>
            </w:r>
          </w:p>
        </w:tc>
      </w:tr>
      <w:tr w:rsidR="001F6B7D" w:rsidRPr="00676CE7" w14:paraId="6CC20BD7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617BF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DD318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2626787F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D245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78643E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AA666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59E8F58E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E97123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A60CC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4151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97,47</w:t>
            </w:r>
          </w:p>
        </w:tc>
      </w:tr>
      <w:tr w:rsidR="001F6B7D" w:rsidRPr="00676CE7" w14:paraId="03819FFE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213442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DEA27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0C7F7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97,96</w:t>
            </w:r>
          </w:p>
        </w:tc>
      </w:tr>
      <w:tr w:rsidR="001F6B7D" w:rsidRPr="00676CE7" w14:paraId="575A670B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EE37E82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87913A7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7F399A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2300702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4789B4CA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7F0BCE04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E973CA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P18 -ENOKSAPARYNA FIOLKA WIELODAWKOWA</w:t>
            </w:r>
          </w:p>
        </w:tc>
      </w:tr>
      <w:tr w:rsidR="001F6B7D" w:rsidRPr="00676CE7" w14:paraId="60F9F117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EB742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D3CA0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379BC9F2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2F6F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E8517E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B35C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0E07D9E4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E9F25E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Sanofi-Aventis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A7DD25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7FBB2D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E3EAAE9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252F977F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2962956A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D3975D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P19-METOTREKSAT P.O.</w:t>
            </w:r>
          </w:p>
        </w:tc>
      </w:tr>
      <w:tr w:rsidR="001F6B7D" w:rsidRPr="00676CE7" w14:paraId="4813D990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0ADA0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5BF6B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1A66EF25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E4D6B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3CCF1F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E2BC8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363B22F1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9F1141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09C924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1A51C4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5B84C26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5A4E0F84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09004DA2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B62041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P20-MELFALAN</w:t>
            </w:r>
          </w:p>
        </w:tc>
      </w:tr>
      <w:tr w:rsidR="001F6B7D" w:rsidRPr="00676CE7" w14:paraId="11A016EE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AF089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EA0A7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4887E60D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C5591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8B82DB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7C39C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4BEE5DA1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0916B4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5CD1B2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897358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28AC98D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7162D473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1B76AD13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7D42C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P21-CHLORAMBUCYL</w:t>
            </w:r>
          </w:p>
        </w:tc>
      </w:tr>
      <w:tr w:rsidR="001F6B7D" w:rsidRPr="00676CE7" w14:paraId="7AB91228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DA65F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70ADF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57237A0C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A8032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14B4CA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86CD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0EC927C0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70DFC53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E95A71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E37D3E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606BAA1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5B329013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228B6D5D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CDFDB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P22-FLUDARABINA IV</w:t>
            </w:r>
          </w:p>
        </w:tc>
      </w:tr>
      <w:tr w:rsidR="001F6B7D" w:rsidRPr="00676CE7" w14:paraId="4346A018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EF436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F8BBB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34A8A977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8842D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736274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94C72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0ECCA2FB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579F79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31C795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6686A8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B951F0B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02D4DB1E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3F81897A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E6B383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P23-SÓL SODOWA FOSFORANU DEKSAMETAZONU</w:t>
            </w:r>
          </w:p>
        </w:tc>
      </w:tr>
      <w:tr w:rsidR="001F6B7D" w:rsidRPr="00676CE7" w14:paraId="5EBB273E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83D27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2E8543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0573C0A0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D4F7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3D5453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D8EFC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52250FF5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B15BFE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22FD0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51187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99,77</w:t>
            </w:r>
          </w:p>
        </w:tc>
      </w:tr>
      <w:tr w:rsidR="001F6B7D" w:rsidRPr="00676CE7" w14:paraId="4CEFD3FB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2E20BB5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4E8198F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729781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8B47031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7AA0A5EC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236122F1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0A3A0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P24-SÓL SODOWA WODOROBURSZTYNIANU PREDNIZOLONU</w:t>
            </w:r>
          </w:p>
        </w:tc>
      </w:tr>
      <w:tr w:rsidR="001F6B7D" w:rsidRPr="00676CE7" w14:paraId="6D41C125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864FD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B0EB5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024C72A2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BA66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4B5792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6B3E93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07F0E2B4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D6738A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1B41F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BD65A3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99,31</w:t>
            </w:r>
          </w:p>
        </w:tc>
      </w:tr>
      <w:tr w:rsidR="001F6B7D" w:rsidRPr="00676CE7" w14:paraId="078CAFF8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F35C79E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D37C30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F41BA1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B4765A1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3D12B598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0D54C0DA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CD557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P25-APREPITANT</w:t>
            </w:r>
          </w:p>
        </w:tc>
      </w:tr>
      <w:tr w:rsidR="001F6B7D" w:rsidRPr="00676CE7" w14:paraId="23480FF4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77200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43BD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3C4191ED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D89D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ABF65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4D870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6B19019A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87F30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83741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78,61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0A603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78,61</w:t>
            </w:r>
          </w:p>
        </w:tc>
      </w:tr>
      <w:tr w:rsidR="001F6B7D" w:rsidRPr="00676CE7" w14:paraId="01F0A8A1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5F6DED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08F60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77,08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D3A86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77,08</w:t>
            </w:r>
          </w:p>
        </w:tc>
      </w:tr>
      <w:tr w:rsidR="001F6B7D" w:rsidRPr="00676CE7" w14:paraId="16CB9078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81CBEF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79401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9C2F33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57,22</w:t>
            </w:r>
          </w:p>
        </w:tc>
      </w:tr>
      <w:tr w:rsidR="001F6B7D" w:rsidRPr="00676CE7" w14:paraId="7F38B602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A72166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5D11EF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29EC00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F6B7D" w:rsidRPr="00676CE7" w14:paraId="2A988EE6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AB6E27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Farmacol Logistyka Sp. z o. 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D98B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C8C0C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92,50</w:t>
            </w:r>
          </w:p>
        </w:tc>
      </w:tr>
      <w:tr w:rsidR="001F6B7D" w:rsidRPr="00676CE7" w14:paraId="030C9FAC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AEEA04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547AD7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F9465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84,09</w:t>
            </w:r>
          </w:p>
        </w:tc>
      </w:tr>
    </w:tbl>
    <w:p w14:paraId="16564D26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07DA5F1C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3814C080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7F7768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P26-CYKLOFOSFAMID 1000 MG</w:t>
            </w:r>
          </w:p>
        </w:tc>
      </w:tr>
      <w:tr w:rsidR="001F6B7D" w:rsidRPr="00676CE7" w14:paraId="6BF943E9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29C1AC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F7AEC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26F0E4E3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F3B41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80FEF5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C1EEBF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3CD3F135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289A798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5EF1E8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171FBC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9D94CDB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106635CB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414FB5A7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2A641E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P27-CYKLOFOSFAMID 200 MG</w:t>
            </w:r>
          </w:p>
        </w:tc>
      </w:tr>
      <w:tr w:rsidR="001F6B7D" w:rsidRPr="00676CE7" w14:paraId="1FEF8B6C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F8B0F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A8EF4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53910DC2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47CE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F8C5D8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CAC91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73706E4A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EC9B13A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AA0F18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B5EEB2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B440A63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3C4F5B65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7167CF9E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720CF4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P28-MESNA</w:t>
            </w:r>
          </w:p>
        </w:tc>
      </w:tr>
      <w:tr w:rsidR="001F6B7D" w:rsidRPr="00676CE7" w14:paraId="0E036CBE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94DE9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2BA91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63ABD31D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F7922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86EB7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03ED1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5FEB34D5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CEE31D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EBB8B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1ADF0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97,12</w:t>
            </w:r>
          </w:p>
        </w:tc>
      </w:tr>
      <w:tr w:rsidR="001F6B7D" w:rsidRPr="00676CE7" w14:paraId="12F2724A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D56C40A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4ABACB7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90DD6B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A172B84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65ED4E5A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4C302978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E3C602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P29-WINORELBINA</w:t>
            </w:r>
          </w:p>
        </w:tc>
      </w:tr>
      <w:tr w:rsidR="001F6B7D" w:rsidRPr="00676CE7" w14:paraId="3ADD5301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B3CC43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B0273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7E410E47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62807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FA7D24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9FBDC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631FB822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CDAB7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37967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47A2C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97,58</w:t>
            </w:r>
          </w:p>
        </w:tc>
      </w:tr>
      <w:tr w:rsidR="001F6B7D" w:rsidRPr="00676CE7" w14:paraId="76E9D565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E7DB8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ul. płk. 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Silickiego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DC8D9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310717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97,45</w:t>
            </w:r>
          </w:p>
        </w:tc>
      </w:tr>
      <w:tr w:rsidR="001F6B7D" w:rsidRPr="00676CE7" w14:paraId="378ABF72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AC6DF2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027FE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F1BA7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97,09</w:t>
            </w:r>
          </w:p>
        </w:tc>
      </w:tr>
      <w:tr w:rsidR="001F6B7D" w:rsidRPr="00676CE7" w14:paraId="1083402F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DF40F1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CB572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DB922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96,76</w:t>
            </w:r>
          </w:p>
        </w:tc>
      </w:tr>
      <w:tr w:rsidR="001F6B7D" w:rsidRPr="00676CE7" w14:paraId="1240A13E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6420645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DF74B9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31B1D5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F6B7D" w:rsidRPr="00676CE7" w14:paraId="19B6250E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7681D1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5F14E7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B1C3E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98,70</w:t>
            </w:r>
          </w:p>
        </w:tc>
      </w:tr>
    </w:tbl>
    <w:p w14:paraId="7BB84846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67B99C7D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06329C48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B5596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P30-DAKARBAZYNA</w:t>
            </w:r>
          </w:p>
        </w:tc>
      </w:tr>
      <w:tr w:rsidR="001F6B7D" w:rsidRPr="00676CE7" w14:paraId="75DE38C3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A238E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6E632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792FD892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4852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E4193C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A8C8E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5DC61189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B946202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680C21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4A1C9C3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29B8A7E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741CAF74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5FCFA9A5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83F16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P31-TRASTUZUMAB IV</w:t>
            </w:r>
          </w:p>
        </w:tc>
      </w:tr>
      <w:tr w:rsidR="001F6B7D" w:rsidRPr="00676CE7" w14:paraId="5D120D64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ABFA8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B5FF5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01861755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88C2C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463B78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642903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32686829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039D70C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5FB9F8F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124F8C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F6B7D" w:rsidRPr="00676CE7" w14:paraId="2D739731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70ACCE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A258B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98,69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32445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98,69</w:t>
            </w:r>
          </w:p>
        </w:tc>
      </w:tr>
    </w:tbl>
    <w:p w14:paraId="467BFC61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1D8DFD51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6FF59ECD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3BCB5D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P32-PANITUMUBAB</w:t>
            </w:r>
          </w:p>
        </w:tc>
      </w:tr>
      <w:tr w:rsidR="001F6B7D" w:rsidRPr="00676CE7" w14:paraId="331BEC82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DA0D9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48421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4BD8B6D4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CF8A3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EB7503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F4A7D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79109DF1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3EAD24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Amgen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2920A3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79FD08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D8815E6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38BCC909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6BAA1B87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7925C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P33-PERTUZUMAB</w:t>
            </w:r>
          </w:p>
        </w:tc>
      </w:tr>
      <w:tr w:rsidR="001F6B7D" w:rsidRPr="00676CE7" w14:paraId="6F70443A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EEEFA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6C727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56A06CB7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64EB8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36C72E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83FD7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452244C1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3778D2F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C7022B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4F0636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EB46DF7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7AEB6C00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43641D00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9B42F2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P34-PACLITAKSEL</w:t>
            </w:r>
          </w:p>
        </w:tc>
      </w:tr>
      <w:tr w:rsidR="001F6B7D" w:rsidRPr="00676CE7" w14:paraId="60A168A3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B94FB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34A4C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1AE4CF3A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81DF7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E2640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4051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505E2740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6EEA58E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C522F5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7EF3F5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F6B7D" w:rsidRPr="00676CE7" w14:paraId="22BA2083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14ADFF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63F11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75,16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25F1C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75,16</w:t>
            </w:r>
          </w:p>
        </w:tc>
      </w:tr>
    </w:tbl>
    <w:p w14:paraId="597E0FAA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542BD0F0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58EE84EA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FB5B6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P35-RASBURICASA</w:t>
            </w:r>
          </w:p>
        </w:tc>
      </w:tr>
      <w:tr w:rsidR="001F6B7D" w:rsidRPr="00676CE7" w14:paraId="4BD93DBD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6DE09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4D1987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26385EFE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2528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C3E65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68A2C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21E7BA44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BA0F57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Sanofi-Aventis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8F4B3C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EA097A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1E18444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539BFC12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0FDD609F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22107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P36-FLUDARABINA PO</w:t>
            </w:r>
          </w:p>
        </w:tc>
      </w:tr>
      <w:tr w:rsidR="001F6B7D" w:rsidRPr="00676CE7" w14:paraId="4C000FC6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D075A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3D480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4C4FCADC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A0EB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C3A95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448283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1BD74B0A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C2629A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Sanofi-Aventis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F1882F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A6550BD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D667329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4E5CAC08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54409B54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372C82B9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93B8FC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P37-CYTARABINA</w:t>
            </w:r>
          </w:p>
        </w:tc>
      </w:tr>
      <w:tr w:rsidR="001F6B7D" w:rsidRPr="00676CE7" w14:paraId="5569A2A0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FD19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396F2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563597D7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0B934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DDB01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678A6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212CFE23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10EE7B3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3DB9AA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AC84C8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F6B7D" w:rsidRPr="00676CE7" w14:paraId="2697A30C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1E3A9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BA7D5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76,02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714D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76,02</w:t>
            </w:r>
          </w:p>
        </w:tc>
      </w:tr>
    </w:tbl>
    <w:p w14:paraId="2256D183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77B0535F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1137860B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7B59F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P38-FOLINIAN WAPNIA</w:t>
            </w:r>
          </w:p>
        </w:tc>
      </w:tr>
      <w:tr w:rsidR="001F6B7D" w:rsidRPr="00676CE7" w14:paraId="2C2E4A56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1E0CA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D7D5B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1948DDB9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686F5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423F1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73C491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13BB33E5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B6EBD07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2567F9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B68EF9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FC294BD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36D0C125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531A7679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8E81E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P39-TYZANIDYNA</w:t>
            </w:r>
          </w:p>
        </w:tc>
      </w:tr>
      <w:tr w:rsidR="001F6B7D" w:rsidRPr="00676CE7" w14:paraId="49AB3AD9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3FEDF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98817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74ECF366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D6C6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346F87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A76C2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148ED2AF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1428B1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0DEAEB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9E1BFF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F6B7D" w:rsidRPr="00676CE7" w14:paraId="2CDA4570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353687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79A04E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0779D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98,70</w:t>
            </w:r>
          </w:p>
        </w:tc>
      </w:tr>
    </w:tbl>
    <w:p w14:paraId="4CA6AEBB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318A1BFE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0AE12843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60B3DF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P40-DOKSORUBICYNA PEGYLOWANA LIPOSOMALNA</w:t>
            </w:r>
          </w:p>
        </w:tc>
      </w:tr>
      <w:tr w:rsidR="001F6B7D" w:rsidRPr="00676CE7" w14:paraId="2DEB36B2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D2594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B892F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664BD0C1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E1538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A0D4EB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15117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7C2F2EAC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59463BE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8C32B8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269495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91E72CC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6026CEC1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052C3A2B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D6A95D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P41-KONCENTRATY DO DIALIZ</w:t>
            </w:r>
          </w:p>
        </w:tc>
      </w:tr>
      <w:tr w:rsidR="001F6B7D" w:rsidRPr="00676CE7" w14:paraId="5E3F63F3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C02DE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ACFBA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006166C5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A4E2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C4DEB8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12DA8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54BB99DF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3B033C9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Aesculap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Chifa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Tysiąclecia 14, 64-300 Nowy Tomyśl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9BF83E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3343400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C0AF0DB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0AC6CA2B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37C7FB1C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6877A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P42-ITOPRYD</w:t>
            </w:r>
          </w:p>
        </w:tc>
      </w:tr>
      <w:tr w:rsidR="001F6B7D" w:rsidRPr="00676CE7" w14:paraId="5A07DDF4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F925F6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31F81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7BEA0FE0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AB1AE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DF4A76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385A3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515E950B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D6FF60A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B3ECC9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33C0A2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F6B7D" w:rsidRPr="00676CE7" w14:paraId="2CBDEE9F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88B225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27058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0C5FA4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98,98</w:t>
            </w:r>
          </w:p>
        </w:tc>
      </w:tr>
    </w:tbl>
    <w:p w14:paraId="0D780DA6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51B06282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6"/>
        <w:gridCol w:w="2266"/>
      </w:tblGrid>
      <w:tr w:rsidR="001F6B7D" w:rsidRPr="00676CE7" w14:paraId="3EEC7233" w14:textId="77777777" w:rsidTr="00EA7F81">
        <w:tc>
          <w:tcPr>
            <w:tcW w:w="9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000D2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P43-DIETA EN 1</w:t>
            </w:r>
          </w:p>
        </w:tc>
      </w:tr>
      <w:tr w:rsidR="001F6B7D" w:rsidRPr="00676CE7" w14:paraId="60041EEB" w14:textId="77777777" w:rsidTr="00EA7F81"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E5D663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5E4ED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46C144A2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304DA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7DCCC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24CC5F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58E0C627" w14:textId="77777777" w:rsidTr="00EA7F81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F72D8CF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3F474DB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433F8E9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21EB942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p w14:paraId="2FB5F2D1" w14:textId="77777777" w:rsidR="001F6B7D" w:rsidRPr="00676CE7" w:rsidRDefault="001F6B7D" w:rsidP="001F6B7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6B7D" w:rsidRPr="00676CE7" w14:paraId="5EE37FF8" w14:textId="77777777" w:rsidTr="00EA7F8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310D98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Pakiet44 - P44-DIETA EN 2</w:t>
            </w:r>
          </w:p>
        </w:tc>
      </w:tr>
      <w:tr w:rsidR="001F6B7D" w:rsidRPr="00676CE7" w14:paraId="3073A663" w14:textId="77777777" w:rsidTr="00EA7F8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B141C2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348233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F6B7D" w:rsidRPr="00676CE7" w14:paraId="11F1BCE2" w14:textId="77777777" w:rsidTr="00EA7F8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2DEDB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EC6EEB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6814C5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F6B7D" w:rsidRPr="00676CE7" w14:paraId="3143FF45" w14:textId="77777777" w:rsidTr="00EA7F8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1E7F290" w14:textId="77777777" w:rsidR="001F6B7D" w:rsidRPr="00676CE7" w:rsidRDefault="001F6B7D" w:rsidP="00EA7F81">
            <w:pPr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A51243A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5E79B77" w14:textId="77777777" w:rsidR="001F6B7D" w:rsidRPr="00676CE7" w:rsidRDefault="001F6B7D" w:rsidP="00EA7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CE7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5FC36C8" w14:textId="77777777" w:rsidR="00E60483" w:rsidRPr="00676CE7" w:rsidRDefault="00E60483">
      <w:pPr>
        <w:rPr>
          <w:rFonts w:ascii="Arial" w:hAnsi="Arial" w:cs="Arial"/>
          <w:sz w:val="18"/>
          <w:szCs w:val="18"/>
        </w:rPr>
      </w:pPr>
    </w:p>
    <w:p w14:paraId="07CE43EB" w14:textId="77777777" w:rsidR="000008D6" w:rsidRPr="00676CE7" w:rsidRDefault="000008D6" w:rsidP="005B2EC9">
      <w:pPr>
        <w:rPr>
          <w:rFonts w:ascii="Arial" w:hAnsi="Arial" w:cs="Arial"/>
          <w:sz w:val="18"/>
          <w:szCs w:val="18"/>
        </w:rPr>
      </w:pPr>
    </w:p>
    <w:p w14:paraId="47673D6F" w14:textId="4AE1034B" w:rsidR="005B2EC9" w:rsidRPr="00676CE7" w:rsidRDefault="005B2EC9" w:rsidP="005B2EC9">
      <w:pPr>
        <w:rPr>
          <w:rFonts w:ascii="Arial" w:hAnsi="Arial" w:cs="Arial"/>
          <w:sz w:val="18"/>
          <w:szCs w:val="18"/>
        </w:rPr>
      </w:pPr>
      <w:r w:rsidRPr="00676CE7">
        <w:rPr>
          <w:rFonts w:ascii="Arial" w:hAnsi="Arial" w:cs="Arial"/>
          <w:sz w:val="18"/>
          <w:szCs w:val="18"/>
        </w:rPr>
        <w:t>Jednostronnie podpisan</w:t>
      </w:r>
      <w:r w:rsidR="001F6B7D" w:rsidRPr="00676CE7">
        <w:rPr>
          <w:rFonts w:ascii="Arial" w:hAnsi="Arial" w:cs="Arial"/>
          <w:sz w:val="18"/>
          <w:szCs w:val="18"/>
        </w:rPr>
        <w:t>e</w:t>
      </w:r>
      <w:r w:rsidRPr="00676CE7">
        <w:rPr>
          <w:rFonts w:ascii="Arial" w:hAnsi="Arial" w:cs="Arial"/>
          <w:sz w:val="18"/>
          <w:szCs w:val="18"/>
        </w:rPr>
        <w:t xml:space="preserve"> przez zamawiającego umow</w:t>
      </w:r>
      <w:r w:rsidR="001F6B7D" w:rsidRPr="00676CE7">
        <w:rPr>
          <w:rFonts w:ascii="Arial" w:hAnsi="Arial" w:cs="Arial"/>
          <w:sz w:val="18"/>
          <w:szCs w:val="18"/>
        </w:rPr>
        <w:t>y</w:t>
      </w:r>
      <w:r w:rsidRPr="00676CE7">
        <w:rPr>
          <w:rFonts w:ascii="Arial" w:hAnsi="Arial" w:cs="Arial"/>
          <w:sz w:val="18"/>
          <w:szCs w:val="18"/>
        </w:rPr>
        <w:t xml:space="preserve"> prześlemy wybran</w:t>
      </w:r>
      <w:r w:rsidR="001F6B7D" w:rsidRPr="00676CE7">
        <w:rPr>
          <w:rFonts w:ascii="Arial" w:hAnsi="Arial" w:cs="Arial"/>
          <w:sz w:val="18"/>
          <w:szCs w:val="18"/>
        </w:rPr>
        <w:t>ym</w:t>
      </w:r>
      <w:r w:rsidRPr="00676CE7">
        <w:rPr>
          <w:rFonts w:ascii="Arial" w:hAnsi="Arial" w:cs="Arial"/>
          <w:sz w:val="18"/>
          <w:szCs w:val="18"/>
        </w:rPr>
        <w:t xml:space="preserve"> Wykonawc</w:t>
      </w:r>
      <w:r w:rsidR="00E20A40" w:rsidRPr="00676CE7">
        <w:rPr>
          <w:rFonts w:ascii="Arial" w:hAnsi="Arial" w:cs="Arial"/>
          <w:sz w:val="18"/>
          <w:szCs w:val="18"/>
        </w:rPr>
        <w:t>om</w:t>
      </w:r>
      <w:r w:rsidRPr="00676CE7">
        <w:rPr>
          <w:rFonts w:ascii="Arial" w:hAnsi="Arial" w:cs="Arial"/>
          <w:sz w:val="18"/>
          <w:szCs w:val="18"/>
        </w:rPr>
        <w:t xml:space="preserve"> pocztą.</w:t>
      </w:r>
    </w:p>
    <w:p w14:paraId="5EACAEE7" w14:textId="63FB9A2A" w:rsidR="005B2EC9" w:rsidRDefault="005B2EC9" w:rsidP="005B2EC9">
      <w:pPr>
        <w:rPr>
          <w:rFonts w:ascii="Arial" w:hAnsi="Arial" w:cs="Arial"/>
          <w:sz w:val="18"/>
          <w:szCs w:val="18"/>
        </w:rPr>
      </w:pPr>
    </w:p>
    <w:p w14:paraId="46561779" w14:textId="6FCF621C" w:rsidR="00903944" w:rsidRDefault="00903944" w:rsidP="005B2EC9">
      <w:pPr>
        <w:rPr>
          <w:rFonts w:ascii="Arial" w:hAnsi="Arial" w:cs="Arial"/>
          <w:sz w:val="18"/>
          <w:szCs w:val="18"/>
        </w:rPr>
      </w:pPr>
    </w:p>
    <w:p w14:paraId="01F3AE42" w14:textId="77777777" w:rsidR="00903944" w:rsidRPr="00676CE7" w:rsidRDefault="00903944" w:rsidP="005B2EC9">
      <w:pPr>
        <w:rPr>
          <w:rFonts w:ascii="Arial" w:hAnsi="Arial" w:cs="Arial"/>
          <w:sz w:val="18"/>
          <w:szCs w:val="18"/>
        </w:rPr>
      </w:pPr>
    </w:p>
    <w:p w14:paraId="21E2D8FF" w14:textId="77777777" w:rsidR="00903944" w:rsidRDefault="00903944" w:rsidP="00903944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>
        <w:rPr>
          <w:rFonts w:ascii="Arial" w:hAnsi="Arial" w:cs="Arial"/>
          <w:i/>
          <w:sz w:val="18"/>
          <w:szCs w:val="18"/>
        </w:rPr>
        <w:t>SSzW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w Ciechanowie:</w:t>
      </w:r>
    </w:p>
    <w:p w14:paraId="16AB7659" w14:textId="77777777" w:rsidR="00903944" w:rsidRDefault="00903944" w:rsidP="00903944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Juliusz Kamasa</w:t>
      </w:r>
    </w:p>
    <w:p w14:paraId="21BEBD1F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345D14"/>
    <w:multiLevelType w:val="hybridMultilevel"/>
    <w:tmpl w:val="45C4D5D2"/>
    <w:lvl w:ilvl="0" w:tplc="19908275">
      <w:start w:val="1"/>
      <w:numFmt w:val="decimal"/>
      <w:lvlText w:val="%1."/>
      <w:lvlJc w:val="left"/>
      <w:pPr>
        <w:ind w:left="720" w:hanging="360"/>
      </w:pPr>
    </w:lvl>
    <w:lvl w:ilvl="1" w:tplc="19908275" w:tentative="1">
      <w:start w:val="1"/>
      <w:numFmt w:val="lowerLetter"/>
      <w:lvlText w:val="%2."/>
      <w:lvlJc w:val="left"/>
      <w:pPr>
        <w:ind w:left="1440" w:hanging="360"/>
      </w:pPr>
    </w:lvl>
    <w:lvl w:ilvl="2" w:tplc="19908275" w:tentative="1">
      <w:start w:val="1"/>
      <w:numFmt w:val="lowerRoman"/>
      <w:lvlText w:val="%3."/>
      <w:lvlJc w:val="right"/>
      <w:pPr>
        <w:ind w:left="2160" w:hanging="180"/>
      </w:pPr>
    </w:lvl>
    <w:lvl w:ilvl="3" w:tplc="19908275" w:tentative="1">
      <w:start w:val="1"/>
      <w:numFmt w:val="decimal"/>
      <w:lvlText w:val="%4."/>
      <w:lvlJc w:val="left"/>
      <w:pPr>
        <w:ind w:left="2880" w:hanging="360"/>
      </w:pPr>
    </w:lvl>
    <w:lvl w:ilvl="4" w:tplc="19908275" w:tentative="1">
      <w:start w:val="1"/>
      <w:numFmt w:val="lowerLetter"/>
      <w:lvlText w:val="%5."/>
      <w:lvlJc w:val="left"/>
      <w:pPr>
        <w:ind w:left="3600" w:hanging="360"/>
      </w:pPr>
    </w:lvl>
    <w:lvl w:ilvl="5" w:tplc="19908275" w:tentative="1">
      <w:start w:val="1"/>
      <w:numFmt w:val="lowerRoman"/>
      <w:lvlText w:val="%6."/>
      <w:lvlJc w:val="right"/>
      <w:pPr>
        <w:ind w:left="4320" w:hanging="180"/>
      </w:pPr>
    </w:lvl>
    <w:lvl w:ilvl="6" w:tplc="19908275" w:tentative="1">
      <w:start w:val="1"/>
      <w:numFmt w:val="decimal"/>
      <w:lvlText w:val="%7."/>
      <w:lvlJc w:val="left"/>
      <w:pPr>
        <w:ind w:left="5040" w:hanging="360"/>
      </w:pPr>
    </w:lvl>
    <w:lvl w:ilvl="7" w:tplc="19908275" w:tentative="1">
      <w:start w:val="1"/>
      <w:numFmt w:val="lowerLetter"/>
      <w:lvlText w:val="%8."/>
      <w:lvlJc w:val="left"/>
      <w:pPr>
        <w:ind w:left="5760" w:hanging="360"/>
      </w:pPr>
    </w:lvl>
    <w:lvl w:ilvl="8" w:tplc="199082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A9C3864"/>
    <w:multiLevelType w:val="hybridMultilevel"/>
    <w:tmpl w:val="3F46CD9C"/>
    <w:lvl w:ilvl="0" w:tplc="54664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245663">
    <w:abstractNumId w:val="5"/>
  </w:num>
  <w:num w:numId="2" w16cid:durableId="349381135">
    <w:abstractNumId w:val="8"/>
  </w:num>
  <w:num w:numId="3" w16cid:durableId="32196225">
    <w:abstractNumId w:val="9"/>
  </w:num>
  <w:num w:numId="4" w16cid:durableId="433136208">
    <w:abstractNumId w:val="6"/>
  </w:num>
  <w:num w:numId="5" w16cid:durableId="966081732">
    <w:abstractNumId w:val="2"/>
  </w:num>
  <w:num w:numId="6" w16cid:durableId="1570925737">
    <w:abstractNumId w:val="1"/>
  </w:num>
  <w:num w:numId="7" w16cid:durableId="2112314760">
    <w:abstractNumId w:val="4"/>
  </w:num>
  <w:num w:numId="8" w16cid:durableId="459568056">
    <w:abstractNumId w:val="3"/>
  </w:num>
  <w:num w:numId="9" w16cid:durableId="1075861816">
    <w:abstractNumId w:val="0"/>
  </w:num>
  <w:num w:numId="10" w16cid:durableId="703411529">
    <w:abstractNumId w:val="10"/>
  </w:num>
  <w:num w:numId="11" w16cid:durableId="198523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1F6B7D"/>
    <w:rsid w:val="00205C33"/>
    <w:rsid w:val="003505ED"/>
    <w:rsid w:val="00357D9C"/>
    <w:rsid w:val="003C248B"/>
    <w:rsid w:val="004755E9"/>
    <w:rsid w:val="004C1EA2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76CE7"/>
    <w:rsid w:val="00691D9B"/>
    <w:rsid w:val="00732100"/>
    <w:rsid w:val="007A3C34"/>
    <w:rsid w:val="008B2970"/>
    <w:rsid w:val="00903944"/>
    <w:rsid w:val="00A75C1D"/>
    <w:rsid w:val="00A840D3"/>
    <w:rsid w:val="00AE5CE9"/>
    <w:rsid w:val="00B3408F"/>
    <w:rsid w:val="00BB18B8"/>
    <w:rsid w:val="00D9479F"/>
    <w:rsid w:val="00E20A40"/>
    <w:rsid w:val="00E376F5"/>
    <w:rsid w:val="00E60483"/>
    <w:rsid w:val="00F1400B"/>
    <w:rsid w:val="00F169FE"/>
    <w:rsid w:val="00F53F87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3FFC7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3401</Words>
  <Characters>20408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5</cp:revision>
  <cp:lastPrinted>2016-10-06T11:11:00Z</cp:lastPrinted>
  <dcterms:created xsi:type="dcterms:W3CDTF">2022-04-14T08:05:00Z</dcterms:created>
  <dcterms:modified xsi:type="dcterms:W3CDTF">2022-04-14T08:17:00Z</dcterms:modified>
</cp:coreProperties>
</file>