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895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27.04.2022r.</w:t>
      </w:r>
    </w:p>
    <w:p w14:paraId="146304A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ZP/2505/51/22</w:t>
      </w:r>
    </w:p>
    <w:p w14:paraId="35B76FE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94C27C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99F3F6E" w14:textId="03E1CC3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Płyt CD-R i kopert do nagrywarki EPSON</w:t>
      </w:r>
      <w:r w:rsidR="00FD13E5">
        <w:rPr>
          <w:rFonts w:ascii="Arial" w:hAnsi="Arial" w:cs="Arial"/>
          <w:sz w:val="18"/>
          <w:szCs w:val="18"/>
        </w:rPr>
        <w:t>.</w:t>
      </w:r>
    </w:p>
    <w:p w14:paraId="4D51510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39D585F" w14:textId="2B3B767A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</w:t>
      </w:r>
      <w:r w:rsidR="00FD13E5">
        <w:rPr>
          <w:rFonts w:ascii="Arial" w:hAnsi="Arial" w:cs="Arial"/>
          <w:sz w:val="18"/>
          <w:szCs w:val="18"/>
        </w:rPr>
        <w:t>ą</w:t>
      </w:r>
      <w:r w:rsidR="00376F41" w:rsidRPr="00D72058">
        <w:rPr>
          <w:rFonts w:ascii="Arial" w:hAnsi="Arial" w:cs="Arial"/>
          <w:sz w:val="18"/>
          <w:szCs w:val="18"/>
        </w:rPr>
        <w:t xml:space="preserve"> ofert</w:t>
      </w:r>
      <w:r w:rsidR="00FD13E5">
        <w:rPr>
          <w:rFonts w:ascii="Arial" w:hAnsi="Arial" w:cs="Arial"/>
          <w:sz w:val="18"/>
          <w:szCs w:val="18"/>
        </w:rPr>
        <w:t>ę</w:t>
      </w:r>
      <w:r w:rsidR="00376F41" w:rsidRPr="00D72058">
        <w:rPr>
          <w:rFonts w:ascii="Arial" w:hAnsi="Arial" w:cs="Arial"/>
          <w:sz w:val="18"/>
          <w:szCs w:val="18"/>
        </w:rPr>
        <w:t>:</w:t>
      </w:r>
    </w:p>
    <w:p w14:paraId="0654198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C18F5" w14:paraId="32685E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3B119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DE540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08193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79628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C18F5" w14:paraId="3DB1A5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F9DE58" w14:textId="282732FF" w:rsidR="007C18F5" w:rsidRDefault="004307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Płyty CD-R i koperty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D3C2C4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E3A926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D0FBD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25 092,00</w:t>
            </w:r>
          </w:p>
        </w:tc>
      </w:tr>
      <w:tr w:rsidR="007C18F5" w14:paraId="2DECCF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7F81F" w14:textId="77777777" w:rsidR="007C18F5" w:rsidRDefault="004307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KOMERS D.K. KURPIEL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Wolności 66, 58-500 Jelenia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6112112374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6BAD7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AB46E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23 616,00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8B035" w14:textId="77777777" w:rsidR="007C18F5" w:rsidRDefault="004307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0E8D5D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F5FEAA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571D026" w14:textId="77777777" w:rsidR="009A771A" w:rsidRPr="009A771A" w:rsidRDefault="009A771A" w:rsidP="009A771A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9A771A">
        <w:rPr>
          <w:rFonts w:ascii="Arial" w:hAnsi="Arial" w:cs="Arial"/>
          <w:sz w:val="18"/>
          <w:szCs w:val="18"/>
        </w:rPr>
        <w:t>E.Katarzyna</w:t>
      </w:r>
      <w:proofErr w:type="spellEnd"/>
      <w:r w:rsidRPr="009A771A">
        <w:rPr>
          <w:rFonts w:ascii="Arial" w:hAnsi="Arial" w:cs="Arial"/>
          <w:sz w:val="18"/>
          <w:szCs w:val="18"/>
        </w:rPr>
        <w:t xml:space="preserve"> Jakimiec</w:t>
      </w:r>
    </w:p>
    <w:p w14:paraId="0A4B2ED4" w14:textId="77777777" w:rsidR="009A771A" w:rsidRPr="009A771A" w:rsidRDefault="009A771A" w:rsidP="009A771A">
      <w:pPr>
        <w:ind w:right="110"/>
        <w:rPr>
          <w:rFonts w:ascii="Arial" w:hAnsi="Arial" w:cs="Arial"/>
          <w:sz w:val="18"/>
          <w:szCs w:val="18"/>
        </w:rPr>
      </w:pPr>
      <w:r w:rsidRPr="009A771A">
        <w:rPr>
          <w:rFonts w:ascii="Arial" w:hAnsi="Arial" w:cs="Arial"/>
          <w:sz w:val="18"/>
          <w:szCs w:val="18"/>
        </w:rPr>
        <w:t>Specjalista ds. Zamówień Publicznych</w:t>
      </w:r>
    </w:p>
    <w:p w14:paraId="0DB9CAD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A550" w14:textId="77777777" w:rsidR="004307EC" w:rsidRDefault="004307EC" w:rsidP="002A54AA">
      <w:r>
        <w:separator/>
      </w:r>
    </w:p>
  </w:endnote>
  <w:endnote w:type="continuationSeparator" w:id="0">
    <w:p w14:paraId="3243D9B0" w14:textId="77777777" w:rsidR="004307EC" w:rsidRDefault="004307E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7F80" w14:textId="77777777" w:rsidR="004307EC" w:rsidRDefault="004307EC" w:rsidP="002A54AA">
      <w:r>
        <w:separator/>
      </w:r>
    </w:p>
  </w:footnote>
  <w:footnote w:type="continuationSeparator" w:id="0">
    <w:p w14:paraId="086251C3" w14:textId="77777777" w:rsidR="004307EC" w:rsidRDefault="004307E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07EC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18F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771A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13E5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4B5E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2022-04-27T08:58:00Z</dcterms:created>
  <dcterms:modified xsi:type="dcterms:W3CDTF">2022-04-27T08:58:00Z</dcterms:modified>
</cp:coreProperties>
</file>