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4D83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09.05.2022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0023617A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85F325A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ZP/2505/51/22</w:t>
      </w:r>
    </w:p>
    <w:p w14:paraId="271B86E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66133CD5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0B11AD52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4032D285" w14:textId="0455EA3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73383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Płyt CD-R i kopert do nagrywarki EPSON</w:t>
      </w:r>
      <w:r w:rsidR="00773383">
        <w:rPr>
          <w:rFonts w:ascii="Arial" w:hAnsi="Arial" w:cs="Arial"/>
          <w:b/>
          <w:sz w:val="18"/>
          <w:szCs w:val="18"/>
        </w:rPr>
        <w:t>.</w:t>
      </w:r>
    </w:p>
    <w:p w14:paraId="78C306D7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CEA4DBB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7D2367B5" w14:textId="77777777" w:rsidR="001C256C" w:rsidRDefault="001C256C"/>
    <w:tbl>
      <w:tblPr>
        <w:tblStyle w:val="NormalTablePHPDOCX0"/>
        <w:tblW w:w="2578" w:type="pct"/>
        <w:tblLook w:val="04A0" w:firstRow="1" w:lastRow="0" w:firstColumn="1" w:lastColumn="0" w:noHBand="0" w:noVBand="1"/>
      </w:tblPr>
      <w:tblGrid>
        <w:gridCol w:w="4671"/>
      </w:tblGrid>
      <w:tr w:rsidR="001C256C" w14:paraId="6AE5D7AA" w14:textId="77777777" w:rsidTr="00773383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1682A" w14:textId="77777777" w:rsidR="001C256C" w:rsidRPr="00773383" w:rsidRDefault="00727378">
            <w:pPr>
              <w:rPr>
                <w:b/>
                <w:bCs/>
              </w:rPr>
            </w:pPr>
            <w:r w:rsidRPr="0077338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KOMERS D.K. KURPIEL SPÓŁKA JAWNA</w:t>
            </w:r>
            <w:r w:rsidRPr="0077338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Wolności 66, 58-500 Jelenia Góra</w:t>
            </w:r>
            <w:r w:rsidRPr="00773383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6112112374</w:t>
            </w:r>
          </w:p>
        </w:tc>
      </w:tr>
    </w:tbl>
    <w:p w14:paraId="3463DDC6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63FCB18" w14:textId="0C48A474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27.04.2022</w:t>
      </w:r>
      <w:r w:rsidR="00773383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773383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773383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4C1611FB" w14:textId="77777777" w:rsidR="001C256C" w:rsidRDefault="001C256C"/>
    <w:tbl>
      <w:tblPr>
        <w:tblStyle w:val="NormalTablePHPDOCX0"/>
        <w:tblW w:w="2578" w:type="pct"/>
        <w:tblLook w:val="04A0" w:firstRow="1" w:lastRow="0" w:firstColumn="1" w:lastColumn="0" w:noHBand="0" w:noVBand="1"/>
      </w:tblPr>
      <w:tblGrid>
        <w:gridCol w:w="4671"/>
      </w:tblGrid>
      <w:tr w:rsidR="001C256C" w14:paraId="700F5948" w14:textId="77777777" w:rsidTr="00773383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E68F2B" w14:textId="77777777" w:rsidR="001C256C" w:rsidRDefault="007273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KOMERS D.K. KURPIEL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Wolności 66, 58-500 Jelenia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6112112374</w:t>
            </w:r>
          </w:p>
        </w:tc>
      </w:tr>
    </w:tbl>
    <w:p w14:paraId="316BCA62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0F3FCC80" w14:textId="67B8E5B3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77338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1D94F523" w14:textId="3B50F133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773383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768D00C0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A62B911" w14:textId="3F76D024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7733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77338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5746D821" w14:textId="77777777" w:rsidR="001C256C" w:rsidRDefault="001C256C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C256C" w14:paraId="19AD47CE" w14:textId="77777777" w:rsidTr="00773383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F04B5B" w14:textId="77777777" w:rsidR="001C256C" w:rsidRDefault="007273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87C569" w14:textId="77777777" w:rsidR="001C256C" w:rsidRDefault="007273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1C256C" w14:paraId="1611020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6A93" w14:textId="77777777" w:rsidR="001C256C" w:rsidRDefault="001C256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0D60D9" w14:textId="77777777" w:rsidR="001C256C" w:rsidRDefault="00727378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491756" w14:textId="77777777" w:rsidR="001C256C" w:rsidRDefault="00727378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1C256C" w14:paraId="61E6429B" w14:textId="77777777" w:rsidTr="00773383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8AC54" w14:textId="77777777" w:rsidR="001C256C" w:rsidRDefault="00727378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KOMERS D.K. KURPIEL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Wolności 66, 58-500 Jelenia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6112112374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47D2CF" w14:textId="77777777" w:rsidR="001C256C" w:rsidRDefault="007273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6EFCD4" w14:textId="77777777" w:rsidR="001C256C" w:rsidRDefault="00727378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9961C3C" w14:textId="77777777" w:rsidR="001C256C" w:rsidRDefault="001C256C"/>
    <w:p w14:paraId="6EC60129" w14:textId="77777777" w:rsidR="000008D6" w:rsidRDefault="000008D6" w:rsidP="005B2EC9"/>
    <w:p w14:paraId="69682EF6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CDE827C" w14:textId="2C97ABE1" w:rsidR="005B2EC9" w:rsidRDefault="005B2EC9" w:rsidP="005B2EC9"/>
    <w:p w14:paraId="51A99707" w14:textId="7213BB89" w:rsidR="00727378" w:rsidRDefault="00727378" w:rsidP="005B2EC9"/>
    <w:p w14:paraId="7A0E685C" w14:textId="77777777" w:rsidR="00727378" w:rsidRDefault="00727378" w:rsidP="005B2EC9"/>
    <w:p w14:paraId="0064F0DF" w14:textId="77777777" w:rsidR="00727378" w:rsidRPr="00727378" w:rsidRDefault="00727378" w:rsidP="0072737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27378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727378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727378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B7942CD" w14:textId="77777777" w:rsidR="00727378" w:rsidRPr="00727378" w:rsidRDefault="00727378" w:rsidP="0072737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727378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F40B732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2E92"/>
    <w:multiLevelType w:val="hybridMultilevel"/>
    <w:tmpl w:val="830E14F6"/>
    <w:lvl w:ilvl="0" w:tplc="219565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E34"/>
    <w:multiLevelType w:val="hybridMultilevel"/>
    <w:tmpl w:val="EDE03DFE"/>
    <w:lvl w:ilvl="0" w:tplc="95287211">
      <w:start w:val="1"/>
      <w:numFmt w:val="decimal"/>
      <w:lvlText w:val="%1."/>
      <w:lvlJc w:val="left"/>
      <w:pPr>
        <w:ind w:left="720" w:hanging="360"/>
      </w:pPr>
    </w:lvl>
    <w:lvl w:ilvl="1" w:tplc="95287211" w:tentative="1">
      <w:start w:val="1"/>
      <w:numFmt w:val="lowerLetter"/>
      <w:lvlText w:val="%2."/>
      <w:lvlJc w:val="left"/>
      <w:pPr>
        <w:ind w:left="1440" w:hanging="360"/>
      </w:pPr>
    </w:lvl>
    <w:lvl w:ilvl="2" w:tplc="95287211" w:tentative="1">
      <w:start w:val="1"/>
      <w:numFmt w:val="lowerRoman"/>
      <w:lvlText w:val="%3."/>
      <w:lvlJc w:val="right"/>
      <w:pPr>
        <w:ind w:left="2160" w:hanging="180"/>
      </w:pPr>
    </w:lvl>
    <w:lvl w:ilvl="3" w:tplc="95287211" w:tentative="1">
      <w:start w:val="1"/>
      <w:numFmt w:val="decimal"/>
      <w:lvlText w:val="%4."/>
      <w:lvlJc w:val="left"/>
      <w:pPr>
        <w:ind w:left="2880" w:hanging="360"/>
      </w:pPr>
    </w:lvl>
    <w:lvl w:ilvl="4" w:tplc="95287211" w:tentative="1">
      <w:start w:val="1"/>
      <w:numFmt w:val="lowerLetter"/>
      <w:lvlText w:val="%5."/>
      <w:lvlJc w:val="left"/>
      <w:pPr>
        <w:ind w:left="3600" w:hanging="360"/>
      </w:pPr>
    </w:lvl>
    <w:lvl w:ilvl="5" w:tplc="95287211" w:tentative="1">
      <w:start w:val="1"/>
      <w:numFmt w:val="lowerRoman"/>
      <w:lvlText w:val="%6."/>
      <w:lvlJc w:val="right"/>
      <w:pPr>
        <w:ind w:left="4320" w:hanging="180"/>
      </w:pPr>
    </w:lvl>
    <w:lvl w:ilvl="6" w:tplc="95287211" w:tentative="1">
      <w:start w:val="1"/>
      <w:numFmt w:val="decimal"/>
      <w:lvlText w:val="%7."/>
      <w:lvlJc w:val="left"/>
      <w:pPr>
        <w:ind w:left="5040" w:hanging="360"/>
      </w:pPr>
    </w:lvl>
    <w:lvl w:ilvl="7" w:tplc="95287211" w:tentative="1">
      <w:start w:val="1"/>
      <w:numFmt w:val="lowerLetter"/>
      <w:lvlText w:val="%8."/>
      <w:lvlJc w:val="left"/>
      <w:pPr>
        <w:ind w:left="5760" w:hanging="360"/>
      </w:pPr>
    </w:lvl>
    <w:lvl w:ilvl="8" w:tplc="95287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3494980">
    <w:abstractNumId w:val="7"/>
  </w:num>
  <w:num w:numId="2" w16cid:durableId="1861893020">
    <w:abstractNumId w:val="9"/>
  </w:num>
  <w:num w:numId="3" w16cid:durableId="1514882369">
    <w:abstractNumId w:val="10"/>
  </w:num>
  <w:num w:numId="4" w16cid:durableId="576599309">
    <w:abstractNumId w:val="8"/>
  </w:num>
  <w:num w:numId="5" w16cid:durableId="15471133">
    <w:abstractNumId w:val="4"/>
  </w:num>
  <w:num w:numId="6" w16cid:durableId="1094203170">
    <w:abstractNumId w:val="3"/>
  </w:num>
  <w:num w:numId="7" w16cid:durableId="1141537769">
    <w:abstractNumId w:val="6"/>
  </w:num>
  <w:num w:numId="8" w16cid:durableId="237711302">
    <w:abstractNumId w:val="5"/>
  </w:num>
  <w:num w:numId="9" w16cid:durableId="1238007193">
    <w:abstractNumId w:val="0"/>
  </w:num>
  <w:num w:numId="10" w16cid:durableId="805659797">
    <w:abstractNumId w:val="1"/>
  </w:num>
  <w:num w:numId="11" w16cid:durableId="18922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C256C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27378"/>
    <w:rsid w:val="00732100"/>
    <w:rsid w:val="00773383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EBF3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2022-05-09T09:44:00Z</dcterms:created>
  <dcterms:modified xsi:type="dcterms:W3CDTF">2022-05-09T09:45:00Z</dcterms:modified>
</cp:coreProperties>
</file>