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448DEE48" w:rsidR="004004A8" w:rsidRPr="009529AC" w:rsidRDefault="00D24C27" w:rsidP="007F1F9F">
      <w:pPr>
        <w:rPr>
          <w:b/>
          <w:noProof/>
        </w:rPr>
      </w:pPr>
      <w:r w:rsidRPr="009529AC">
        <w:rPr>
          <w:b/>
          <w:noProof/>
        </w:rPr>
        <w:t>ZP/2501/</w:t>
      </w:r>
      <w:r w:rsidR="00A87E37">
        <w:rPr>
          <w:b/>
          <w:noProof/>
        </w:rPr>
        <w:t>65</w:t>
      </w:r>
      <w:r w:rsidRPr="009529AC">
        <w:rPr>
          <w:b/>
          <w:noProof/>
        </w:rPr>
        <w:t>/</w:t>
      </w:r>
      <w:r w:rsidR="008C4F5F">
        <w:rPr>
          <w:b/>
          <w:noProof/>
        </w:rPr>
        <w:t>22</w:t>
      </w:r>
    </w:p>
    <w:p w14:paraId="120EAA23" w14:textId="77777777" w:rsidR="004004A8" w:rsidRPr="009529AC" w:rsidRDefault="004004A8" w:rsidP="007F1F9F">
      <w:pPr>
        <w:tabs>
          <w:tab w:val="left" w:pos="1545"/>
        </w:tabs>
        <w:rPr>
          <w:b/>
          <w:noProof/>
          <w:u w:val="single"/>
        </w:rPr>
      </w:pPr>
      <w:r w:rsidRPr="009529AC">
        <w:rPr>
          <w:b/>
          <w:noProof/>
        </w:rPr>
        <w:tab/>
      </w:r>
    </w:p>
    <w:p w14:paraId="57A1B012" w14:textId="77777777" w:rsidR="004004A8" w:rsidRPr="009529AC" w:rsidRDefault="004004A8" w:rsidP="007F1F9F">
      <w:pPr>
        <w:rPr>
          <w:b/>
          <w:noProof/>
          <w:u w:val="single"/>
        </w:rPr>
      </w:pPr>
    </w:p>
    <w:p w14:paraId="70EC7495" w14:textId="77777777" w:rsidR="004004A8" w:rsidRPr="009529AC" w:rsidRDefault="004004A8" w:rsidP="007F1F9F">
      <w:pPr>
        <w:rPr>
          <w:b/>
          <w:noProof/>
          <w:u w:val="single"/>
        </w:rPr>
      </w:pPr>
    </w:p>
    <w:p w14:paraId="3A41745C" w14:textId="77777777" w:rsidR="004004A8" w:rsidRPr="009529AC" w:rsidRDefault="004004A8" w:rsidP="007F1F9F">
      <w:pPr>
        <w:rPr>
          <w:b/>
          <w:noProof/>
          <w:spacing w:val="40"/>
          <w:u w:val="single"/>
        </w:rPr>
      </w:pPr>
    </w:p>
    <w:p w14:paraId="7C19CD8D" w14:textId="77777777" w:rsidR="004004A8" w:rsidRPr="009529AC" w:rsidRDefault="004004A8" w:rsidP="007F1F9F">
      <w:pPr>
        <w:rPr>
          <w:b/>
          <w:noProof/>
          <w:spacing w:val="40"/>
        </w:rPr>
      </w:pPr>
      <w:bookmarkStart w:id="0" w:name="_Ref205610291"/>
      <w:r w:rsidRPr="009529AC">
        <w:rPr>
          <w:b/>
          <w:noProof/>
          <w:spacing w:val="40"/>
        </w:rPr>
        <w:t>SPECYFIKACJA</w:t>
      </w:r>
      <w:bookmarkEnd w:id="0"/>
      <w:r w:rsidR="00376E32" w:rsidRPr="009529AC">
        <w:rPr>
          <w:b/>
          <w:noProof/>
          <w:spacing w:val="40"/>
        </w:rPr>
        <w:t xml:space="preserve"> </w:t>
      </w:r>
      <w:r w:rsidRPr="009529AC">
        <w:rPr>
          <w:b/>
          <w:noProof/>
          <w:spacing w:val="40"/>
        </w:rPr>
        <w:t>WARUNKÓW  ZAMÓWIENIA</w:t>
      </w:r>
    </w:p>
    <w:p w14:paraId="04EF9C27" w14:textId="77777777" w:rsidR="004004A8" w:rsidRPr="009529AC" w:rsidRDefault="004004A8" w:rsidP="007F1F9F">
      <w:pPr>
        <w:rPr>
          <w:b/>
          <w:noProof/>
          <w:spacing w:val="40"/>
        </w:rPr>
      </w:pPr>
      <w:r w:rsidRPr="009529AC">
        <w:rPr>
          <w:b/>
          <w:noProof/>
          <w:spacing w:val="40"/>
        </w:rPr>
        <w:t>(SWZ)</w:t>
      </w:r>
    </w:p>
    <w:p w14:paraId="77463671" w14:textId="77777777" w:rsidR="004004A8" w:rsidRPr="009529AC" w:rsidRDefault="004004A8" w:rsidP="007F1F9F">
      <w:pPr>
        <w:rPr>
          <w:b/>
          <w:noProof/>
          <w:spacing w:val="40"/>
        </w:rPr>
      </w:pPr>
    </w:p>
    <w:p w14:paraId="5BA388AE" w14:textId="77777777" w:rsidR="004004A8" w:rsidRPr="009529AC" w:rsidRDefault="004004A8" w:rsidP="007F1F9F">
      <w:pPr>
        <w:rPr>
          <w:b/>
          <w:i/>
          <w:noProof/>
          <w:spacing w:val="40"/>
        </w:rPr>
      </w:pPr>
    </w:p>
    <w:p w14:paraId="2BBF7053" w14:textId="77777777" w:rsidR="007F1F9F" w:rsidRPr="009529AC" w:rsidRDefault="004004A8" w:rsidP="007F1F9F">
      <w:pPr>
        <w:rPr>
          <w:noProof/>
        </w:rPr>
      </w:pPr>
      <w:r w:rsidRPr="009529AC">
        <w:rPr>
          <w:noProof/>
          <w:u w:val="single"/>
        </w:rPr>
        <w:t>ZAMAWIAJĄCY</w:t>
      </w:r>
      <w:r w:rsidRPr="009529AC">
        <w:rPr>
          <w:noProof/>
        </w:rPr>
        <w:t xml:space="preserve">:    </w:t>
      </w:r>
      <w:r w:rsidR="00CE6C2A" w:rsidRPr="009529AC">
        <w:rPr>
          <w:noProof/>
        </w:rPr>
        <w:t xml:space="preserve"> </w:t>
      </w:r>
    </w:p>
    <w:p w14:paraId="6A44F651" w14:textId="77777777" w:rsidR="004004A8" w:rsidRPr="009529AC" w:rsidRDefault="004004A8" w:rsidP="007F1F9F">
      <w:pPr>
        <w:rPr>
          <w:noProof/>
        </w:rPr>
      </w:pPr>
      <w:r w:rsidRPr="009529AC">
        <w:rPr>
          <w:noProof/>
        </w:rPr>
        <w:t>SPECJALISTYCZNY  SZPITAL  WOJEWÓDZKI</w:t>
      </w:r>
      <w:r w:rsidR="007F1F9F" w:rsidRPr="009529AC">
        <w:rPr>
          <w:noProof/>
        </w:rPr>
        <w:t xml:space="preserve"> w</w:t>
      </w:r>
      <w:r w:rsidRPr="009529AC">
        <w:rPr>
          <w:noProof/>
        </w:rPr>
        <w:t xml:space="preserve"> CIECHANOWIE</w:t>
      </w:r>
    </w:p>
    <w:p w14:paraId="72AA7D48" w14:textId="77777777" w:rsidR="004004A8" w:rsidRPr="009529AC" w:rsidRDefault="004004A8" w:rsidP="007F1F9F">
      <w:pPr>
        <w:rPr>
          <w:noProof/>
        </w:rPr>
      </w:pPr>
      <w:r w:rsidRPr="009529AC">
        <w:rPr>
          <w:noProof/>
        </w:rPr>
        <w:t>ul. Powstańców Wielkopolskich 2</w:t>
      </w:r>
    </w:p>
    <w:p w14:paraId="119516AA" w14:textId="77777777" w:rsidR="004004A8" w:rsidRPr="009529AC" w:rsidRDefault="00CE6C2A" w:rsidP="007F1F9F">
      <w:pPr>
        <w:ind w:left="0"/>
        <w:rPr>
          <w:i/>
          <w:noProof/>
        </w:rPr>
      </w:pPr>
      <w:r w:rsidRPr="009529AC">
        <w:rPr>
          <w:noProof/>
        </w:rPr>
        <w:t xml:space="preserve"> </w:t>
      </w:r>
      <w:r w:rsidR="004004A8" w:rsidRPr="009529AC">
        <w:rPr>
          <w:noProof/>
        </w:rPr>
        <w:t>06-400 Ciechanów</w:t>
      </w:r>
    </w:p>
    <w:p w14:paraId="1F9333A1" w14:textId="77777777" w:rsidR="004004A8" w:rsidRPr="009529AC" w:rsidRDefault="004004A8" w:rsidP="007F1F9F">
      <w:pPr>
        <w:rPr>
          <w:i/>
          <w:noProof/>
        </w:rPr>
      </w:pPr>
    </w:p>
    <w:p w14:paraId="6D305FFB" w14:textId="77777777" w:rsidR="004004A8" w:rsidRPr="009529AC" w:rsidRDefault="004004A8" w:rsidP="007F1F9F">
      <w:pPr>
        <w:rPr>
          <w:i/>
          <w:noProof/>
        </w:rPr>
      </w:pPr>
    </w:p>
    <w:p w14:paraId="73DF1EBC" w14:textId="77777777" w:rsidR="004004A8" w:rsidRPr="009529AC" w:rsidRDefault="004004A8" w:rsidP="007F1F9F">
      <w:pPr>
        <w:rPr>
          <w:i/>
          <w:noProof/>
        </w:rPr>
      </w:pPr>
    </w:p>
    <w:p w14:paraId="51AB0A8E" w14:textId="66AE2852" w:rsidR="004004A8" w:rsidRPr="009529AC" w:rsidRDefault="004004A8" w:rsidP="007F1F9F">
      <w:pPr>
        <w:rPr>
          <w:noProof/>
          <w:u w:val="single"/>
        </w:rPr>
      </w:pPr>
      <w:r w:rsidRPr="009529AC">
        <w:rPr>
          <w:noProof/>
          <w:u w:val="single"/>
        </w:rPr>
        <w:t>PRZEDMIOT  ZAMÓWIENIA</w:t>
      </w:r>
    </w:p>
    <w:p w14:paraId="29C0D7F5" w14:textId="77777777" w:rsidR="004004A8" w:rsidRPr="009529AC" w:rsidRDefault="004004A8" w:rsidP="007F1F9F">
      <w:pPr>
        <w:rPr>
          <w:noProof/>
          <w:u w:val="single"/>
        </w:rPr>
      </w:pPr>
    </w:p>
    <w:p w14:paraId="130852CE" w14:textId="77777777" w:rsidR="0010520C" w:rsidRPr="009529AC" w:rsidRDefault="0010520C" w:rsidP="00BE62DF">
      <w:pPr>
        <w:tabs>
          <w:tab w:val="left" w:pos="600"/>
          <w:tab w:val="center" w:pos="4736"/>
        </w:tabs>
        <w:ind w:left="0"/>
        <w:rPr>
          <w:b/>
          <w:noProof/>
          <w:u w:val="single"/>
        </w:rPr>
      </w:pPr>
      <w:bookmarkStart w:id="1" w:name="_Hlk33512397"/>
      <w:bookmarkStart w:id="2" w:name="_Hlk524509965"/>
    </w:p>
    <w:bookmarkEnd w:id="1"/>
    <w:p w14:paraId="7C0C9368" w14:textId="63B45FB3" w:rsidR="0010520C" w:rsidRDefault="00A87E37" w:rsidP="0010520C">
      <w:pPr>
        <w:pStyle w:val="Nagwek8"/>
        <w:numPr>
          <w:ilvl w:val="0"/>
          <w:numId w:val="0"/>
        </w:numPr>
        <w:spacing w:before="0"/>
        <w:ind w:right="0"/>
        <w:rPr>
          <w:noProof/>
          <w:sz w:val="18"/>
        </w:rPr>
      </w:pPr>
      <w:r w:rsidRPr="00A87E37">
        <w:rPr>
          <w:noProof/>
          <w:sz w:val="18"/>
        </w:rPr>
        <w:t>Opracowanie dokumentacji  projektowej  oraz specyfikacji technicznej wykonania i odbioru robót budowlanych, realizowanych w ramach 5 zadań inwestycyjnych:</w:t>
      </w:r>
    </w:p>
    <w:p w14:paraId="5E6ED110" w14:textId="7BBADA97" w:rsidR="00A87E37" w:rsidRPr="00C55A72" w:rsidRDefault="00A87E37" w:rsidP="002459A7">
      <w:pPr>
        <w:pStyle w:val="Akapitzlist"/>
        <w:numPr>
          <w:ilvl w:val="0"/>
          <w:numId w:val="52"/>
        </w:numPr>
        <w:ind w:left="284" w:hanging="284"/>
        <w:rPr>
          <w:bCs/>
          <w:i/>
          <w:iCs/>
          <w:noProof/>
          <w:sz w:val="18"/>
        </w:rPr>
      </w:pPr>
      <w:r w:rsidRPr="00C55A72">
        <w:rPr>
          <w:bCs/>
          <w:i/>
          <w:iCs/>
          <w:noProof/>
          <w:sz w:val="18"/>
        </w:rPr>
        <w:t>Przebudowa pomieszczeń Pododdziału Medycyny Paliatywnej w Specjalistycznym Szpitalu Wojewódzkim w Ciechanowie</w:t>
      </w:r>
      <w:r w:rsidR="00C55A72">
        <w:rPr>
          <w:bCs/>
          <w:i/>
          <w:iCs/>
          <w:noProof/>
          <w:sz w:val="18"/>
        </w:rPr>
        <w:t>.</w:t>
      </w:r>
      <w:r w:rsidRPr="00C55A72">
        <w:rPr>
          <w:bCs/>
          <w:i/>
          <w:iCs/>
          <w:noProof/>
          <w:sz w:val="18"/>
        </w:rPr>
        <w:t xml:space="preserve"> </w:t>
      </w:r>
    </w:p>
    <w:p w14:paraId="10C6B7E4" w14:textId="77777777" w:rsidR="009E39D3" w:rsidRPr="00C55A72" w:rsidRDefault="009E39D3" w:rsidP="009E39D3">
      <w:pPr>
        <w:pStyle w:val="Akapitzlist"/>
        <w:numPr>
          <w:ilvl w:val="0"/>
          <w:numId w:val="52"/>
        </w:numPr>
        <w:ind w:left="284" w:hanging="284"/>
        <w:rPr>
          <w:bCs/>
          <w:i/>
          <w:iCs/>
          <w:noProof/>
          <w:sz w:val="18"/>
        </w:rPr>
      </w:pPr>
      <w:r w:rsidRPr="00C55A72">
        <w:rPr>
          <w:bCs/>
          <w:i/>
          <w:iCs/>
          <w:noProof/>
          <w:sz w:val="18"/>
        </w:rPr>
        <w:t>Przebudowa Oddziału Położniczo - Ginekologicznego i Oddziału Neonatologicznego wraz z Traktem Porodowym w Specjalistycznym Szpitalu Wojewódzkim w Ciechanowie</w:t>
      </w:r>
      <w:r>
        <w:rPr>
          <w:bCs/>
          <w:i/>
          <w:iCs/>
          <w:noProof/>
          <w:sz w:val="18"/>
        </w:rPr>
        <w:t>.</w:t>
      </w:r>
    </w:p>
    <w:p w14:paraId="73F953C2" w14:textId="77777777" w:rsidR="009E39D3" w:rsidRPr="00C55A72" w:rsidRDefault="009E39D3" w:rsidP="009E39D3">
      <w:pPr>
        <w:pStyle w:val="Akapitzlist"/>
        <w:numPr>
          <w:ilvl w:val="0"/>
          <w:numId w:val="52"/>
        </w:numPr>
        <w:ind w:left="284" w:hanging="284"/>
        <w:rPr>
          <w:bCs/>
          <w:i/>
          <w:iCs/>
          <w:noProof/>
          <w:sz w:val="18"/>
        </w:rPr>
      </w:pPr>
      <w:r w:rsidRPr="00C55A72">
        <w:rPr>
          <w:bCs/>
          <w:i/>
          <w:iCs/>
          <w:noProof/>
          <w:sz w:val="18"/>
        </w:rPr>
        <w:t>Przebudowa Oddziału Wewnętrznego w Specjalistycznym Szpitalu Wojewódzkim w Ciechanowie</w:t>
      </w:r>
      <w:r>
        <w:rPr>
          <w:bCs/>
          <w:i/>
          <w:iCs/>
          <w:noProof/>
          <w:sz w:val="18"/>
        </w:rPr>
        <w:t>.</w:t>
      </w:r>
    </w:p>
    <w:p w14:paraId="5DEA5EBB" w14:textId="77777777" w:rsidR="009E39D3" w:rsidRPr="00C55A72" w:rsidRDefault="009E39D3" w:rsidP="009E39D3">
      <w:pPr>
        <w:pStyle w:val="Akapitzlist"/>
        <w:numPr>
          <w:ilvl w:val="0"/>
          <w:numId w:val="52"/>
        </w:numPr>
        <w:ind w:left="284" w:hanging="284"/>
        <w:rPr>
          <w:bCs/>
          <w:i/>
          <w:iCs/>
          <w:noProof/>
          <w:sz w:val="18"/>
        </w:rPr>
      </w:pPr>
      <w:r w:rsidRPr="00C55A72">
        <w:rPr>
          <w:bCs/>
          <w:i/>
          <w:iCs/>
          <w:noProof/>
          <w:sz w:val="18"/>
        </w:rPr>
        <w:t>Przebudowa Budynku Kuchni i Pralni Specjalistycznego Szpitala Wojewódzkiego w Ciechanowie</w:t>
      </w:r>
      <w:r>
        <w:rPr>
          <w:bCs/>
          <w:i/>
          <w:iCs/>
          <w:noProof/>
          <w:sz w:val="18"/>
        </w:rPr>
        <w:t>.</w:t>
      </w:r>
    </w:p>
    <w:p w14:paraId="73245C5B" w14:textId="66813C54" w:rsidR="00C55A72" w:rsidRPr="009E39D3" w:rsidRDefault="009E39D3" w:rsidP="009E39D3">
      <w:pPr>
        <w:pStyle w:val="Akapitzlist"/>
        <w:numPr>
          <w:ilvl w:val="0"/>
          <w:numId w:val="52"/>
        </w:numPr>
        <w:ind w:left="284" w:hanging="284"/>
        <w:rPr>
          <w:bCs/>
          <w:i/>
          <w:iCs/>
          <w:noProof/>
          <w:sz w:val="18"/>
        </w:rPr>
      </w:pPr>
      <w:r w:rsidRPr="00C55A72">
        <w:rPr>
          <w:bCs/>
          <w:i/>
          <w:iCs/>
          <w:noProof/>
          <w:sz w:val="18"/>
        </w:rPr>
        <w:t>Przebudowa Oddziału Kardiologicznego w Specjalistycznym Szpitalu Wojewódzkim w Ciechanowie</w:t>
      </w:r>
    </w:p>
    <w:p w14:paraId="0FAB8F31" w14:textId="77777777" w:rsidR="0010520C" w:rsidRPr="009529AC" w:rsidRDefault="0010520C" w:rsidP="0010520C">
      <w:pPr>
        <w:pStyle w:val="Nagwek8"/>
        <w:numPr>
          <w:ilvl w:val="0"/>
          <w:numId w:val="0"/>
        </w:numPr>
        <w:spacing w:before="0"/>
        <w:ind w:right="0"/>
        <w:rPr>
          <w:b w:val="0"/>
          <w:bCs/>
          <w:noProof/>
          <w:sz w:val="18"/>
        </w:rPr>
      </w:pPr>
    </w:p>
    <w:p w14:paraId="6525CC7F" w14:textId="401A6053" w:rsidR="0074024E" w:rsidRPr="002D7067" w:rsidRDefault="007F1F9F" w:rsidP="0010520C">
      <w:pPr>
        <w:pStyle w:val="Nagwek8"/>
        <w:numPr>
          <w:ilvl w:val="0"/>
          <w:numId w:val="0"/>
        </w:numPr>
        <w:spacing w:before="0"/>
        <w:ind w:right="0"/>
        <w:rPr>
          <w:b w:val="0"/>
          <w:bCs/>
          <w:noProof/>
          <w:sz w:val="18"/>
        </w:rPr>
      </w:pPr>
      <w:r w:rsidRPr="002D7067">
        <w:rPr>
          <w:b w:val="0"/>
          <w:bCs/>
          <w:noProof/>
          <w:sz w:val="18"/>
        </w:rPr>
        <w:t>Postępowanie</w:t>
      </w:r>
      <w:r w:rsidR="0074024E" w:rsidRPr="002D7067">
        <w:rPr>
          <w:b w:val="0"/>
          <w:bCs/>
          <w:noProof/>
          <w:sz w:val="18"/>
        </w:rPr>
        <w:t xml:space="preserve"> ogłoszon</w:t>
      </w:r>
      <w:r w:rsidRPr="002D7067">
        <w:rPr>
          <w:b w:val="0"/>
          <w:bCs/>
          <w:noProof/>
          <w:sz w:val="18"/>
        </w:rPr>
        <w:t>e</w:t>
      </w:r>
      <w:r w:rsidR="0074024E" w:rsidRPr="002D7067">
        <w:rPr>
          <w:b w:val="0"/>
          <w:bCs/>
          <w:noProof/>
          <w:sz w:val="18"/>
        </w:rPr>
        <w:t xml:space="preserve"> w </w:t>
      </w:r>
      <w:r w:rsidR="00100C3E" w:rsidRPr="002D7067">
        <w:rPr>
          <w:b w:val="0"/>
          <w:bCs/>
          <w:noProof/>
          <w:sz w:val="18"/>
        </w:rPr>
        <w:t>DUUE</w:t>
      </w:r>
      <w:r w:rsidRPr="002D7067">
        <w:rPr>
          <w:b w:val="0"/>
          <w:bCs/>
          <w:noProof/>
          <w:sz w:val="18"/>
        </w:rPr>
        <w:t xml:space="preserve"> </w:t>
      </w:r>
      <w:r w:rsidR="0056335C" w:rsidRPr="0056335C">
        <w:rPr>
          <w:b w:val="0"/>
          <w:bCs/>
          <w:noProof/>
          <w:sz w:val="18"/>
        </w:rPr>
        <w:t xml:space="preserve">2022/S 091-250709 </w:t>
      </w:r>
      <w:r w:rsidR="0056335C">
        <w:rPr>
          <w:b w:val="0"/>
          <w:bCs/>
          <w:noProof/>
          <w:sz w:val="18"/>
        </w:rPr>
        <w:t xml:space="preserve"> </w:t>
      </w:r>
      <w:r w:rsidR="0074024E" w:rsidRPr="002D7067">
        <w:rPr>
          <w:b w:val="0"/>
          <w:bCs/>
          <w:noProof/>
          <w:sz w:val="18"/>
        </w:rPr>
        <w:t>w dniu</w:t>
      </w:r>
      <w:r w:rsidR="00DF7D41" w:rsidRPr="002D7067">
        <w:rPr>
          <w:b w:val="0"/>
          <w:bCs/>
          <w:noProof/>
          <w:sz w:val="18"/>
        </w:rPr>
        <w:t xml:space="preserve"> </w:t>
      </w:r>
      <w:r w:rsidR="00161337">
        <w:rPr>
          <w:b w:val="0"/>
          <w:bCs/>
          <w:noProof/>
          <w:sz w:val="18"/>
        </w:rPr>
        <w:t xml:space="preserve"> </w:t>
      </w:r>
      <w:r w:rsidR="0056335C">
        <w:rPr>
          <w:b w:val="0"/>
          <w:bCs/>
          <w:noProof/>
          <w:sz w:val="18"/>
        </w:rPr>
        <w:t>11.05.</w:t>
      </w:r>
      <w:r w:rsidR="0074024E" w:rsidRPr="002D7067">
        <w:rPr>
          <w:b w:val="0"/>
          <w:bCs/>
          <w:noProof/>
          <w:sz w:val="18"/>
        </w:rPr>
        <w:t>20</w:t>
      </w:r>
      <w:r w:rsidR="008C4F5F">
        <w:rPr>
          <w:b w:val="0"/>
          <w:bCs/>
          <w:noProof/>
          <w:sz w:val="18"/>
        </w:rPr>
        <w:t>22</w:t>
      </w:r>
      <w:r w:rsidR="0074024E" w:rsidRPr="002D7067">
        <w:rPr>
          <w:b w:val="0"/>
          <w:bCs/>
          <w:noProof/>
          <w:sz w:val="18"/>
        </w:rPr>
        <w:t xml:space="preserve"> r.</w:t>
      </w:r>
    </w:p>
    <w:p w14:paraId="76230C49" w14:textId="6BF54B04" w:rsidR="0074024E" w:rsidRPr="009529AC" w:rsidRDefault="007F1F9F" w:rsidP="0010520C">
      <w:pPr>
        <w:pStyle w:val="Nagwek8"/>
        <w:numPr>
          <w:ilvl w:val="0"/>
          <w:numId w:val="0"/>
        </w:numPr>
        <w:spacing w:before="0"/>
        <w:ind w:right="0"/>
        <w:rPr>
          <w:noProof/>
          <w:sz w:val="18"/>
        </w:rPr>
      </w:pPr>
      <w:r w:rsidRPr="009529AC">
        <w:rPr>
          <w:b w:val="0"/>
          <w:bCs/>
          <w:noProof/>
          <w:sz w:val="18"/>
        </w:rPr>
        <w:t xml:space="preserve">Dokumenty zamówienia </w:t>
      </w:r>
      <w:r w:rsidR="0074024E" w:rsidRPr="009529AC">
        <w:rPr>
          <w:b w:val="0"/>
          <w:bCs/>
          <w:noProof/>
          <w:sz w:val="18"/>
        </w:rPr>
        <w:t>opublikowan</w:t>
      </w:r>
      <w:r w:rsidRPr="009529AC">
        <w:rPr>
          <w:b w:val="0"/>
          <w:bCs/>
          <w:noProof/>
          <w:sz w:val="18"/>
        </w:rPr>
        <w:t>e</w:t>
      </w:r>
      <w:r w:rsidR="0074024E" w:rsidRPr="009529AC">
        <w:rPr>
          <w:b w:val="0"/>
          <w:bCs/>
          <w:noProof/>
          <w:sz w:val="18"/>
        </w:rPr>
        <w:t xml:space="preserve"> </w:t>
      </w:r>
      <w:r w:rsidR="00A450A2" w:rsidRPr="009529AC">
        <w:rPr>
          <w:b w:val="0"/>
          <w:bCs/>
          <w:noProof/>
          <w:sz w:val="18"/>
        </w:rPr>
        <w:t>w portalu zakupowym</w:t>
      </w:r>
      <w:r w:rsidR="0074024E" w:rsidRPr="009529AC">
        <w:rPr>
          <w:b w:val="0"/>
          <w:bCs/>
          <w:noProof/>
          <w:sz w:val="18"/>
        </w:rPr>
        <w:t xml:space="preserve"> zamawiającego</w:t>
      </w:r>
      <w:r w:rsidRPr="009529AC">
        <w:rPr>
          <w:b w:val="0"/>
          <w:bCs/>
          <w:noProof/>
          <w:sz w:val="18"/>
        </w:rPr>
        <w:t xml:space="preserve"> </w:t>
      </w:r>
    </w:p>
    <w:bookmarkEnd w:id="2"/>
    <w:p w14:paraId="399B38CB" w14:textId="22ED8F77" w:rsidR="0074024E" w:rsidRPr="009529AC" w:rsidRDefault="0010520C" w:rsidP="0010520C">
      <w:pPr>
        <w:ind w:left="0"/>
        <w:rPr>
          <w:b/>
          <w:bCs/>
          <w:noProof/>
        </w:rPr>
      </w:pPr>
      <w:r w:rsidRPr="009529AC">
        <w:rPr>
          <w:noProof/>
        </w:rPr>
        <w:fldChar w:fldCharType="begin"/>
      </w:r>
      <w:r w:rsidRPr="009529AC">
        <w:rPr>
          <w:noProof/>
        </w:rPr>
        <w:instrText xml:space="preserve"> HYPERLINK "https://zamowienia.szpitalciechanow.com.pl/" </w:instrText>
      </w:r>
      <w:r w:rsidRPr="009529AC">
        <w:rPr>
          <w:noProof/>
        </w:rPr>
        <w:fldChar w:fldCharType="separate"/>
      </w:r>
      <w:r w:rsidRPr="009529AC">
        <w:rPr>
          <w:rStyle w:val="Hipercze"/>
          <w:noProof/>
        </w:rPr>
        <w:t>https://zamowienia.szpitalciechanow.com.pl/</w:t>
      </w:r>
      <w:r w:rsidRPr="009529AC">
        <w:rPr>
          <w:noProof/>
        </w:rPr>
        <w:fldChar w:fldCharType="end"/>
      </w:r>
      <w:r w:rsidR="00A450A2" w:rsidRPr="009529AC">
        <w:rPr>
          <w:noProof/>
        </w:rPr>
        <w:t xml:space="preserve"> </w:t>
      </w:r>
    </w:p>
    <w:p w14:paraId="7E483814" w14:textId="328A01BC" w:rsidR="004004A8" w:rsidRPr="009529AC" w:rsidRDefault="004004A8" w:rsidP="007F1F9F">
      <w:pPr>
        <w:rPr>
          <w:b/>
          <w:noProof/>
        </w:rPr>
      </w:pPr>
    </w:p>
    <w:p w14:paraId="339C572B" w14:textId="146F84A5" w:rsidR="004004A8" w:rsidRPr="009529AC" w:rsidRDefault="004004A8" w:rsidP="007F1F9F">
      <w:pPr>
        <w:ind w:right="-143"/>
        <w:rPr>
          <w:b/>
          <w:noProof/>
        </w:rPr>
      </w:pPr>
    </w:p>
    <w:p w14:paraId="0FC8E8DC" w14:textId="3E62681A" w:rsidR="005D114C" w:rsidRPr="009529AC" w:rsidRDefault="005D114C" w:rsidP="007F1F9F">
      <w:pPr>
        <w:ind w:right="-143"/>
        <w:rPr>
          <w:b/>
          <w:noProof/>
        </w:rPr>
      </w:pPr>
    </w:p>
    <w:p w14:paraId="299A0A67" w14:textId="1F170CF3" w:rsidR="005D114C" w:rsidRPr="009529AC" w:rsidRDefault="005D114C" w:rsidP="007F1F9F">
      <w:pPr>
        <w:ind w:right="-143"/>
        <w:rPr>
          <w:b/>
          <w:noProof/>
        </w:rPr>
      </w:pPr>
    </w:p>
    <w:p w14:paraId="158DDA07" w14:textId="201EE4BA" w:rsidR="004004A8" w:rsidRPr="009529AC" w:rsidRDefault="00A450A2" w:rsidP="007F1F9F">
      <w:pPr>
        <w:rPr>
          <w:noProof/>
        </w:rPr>
      </w:pPr>
      <w:r w:rsidRPr="009529AC">
        <w:rPr>
          <w:noProof/>
          <w:u w:val="single"/>
        </w:rPr>
        <w:t>TRYB UDZIELENIA ZAMÓWIENIA:</w:t>
      </w:r>
      <w:r w:rsidRPr="009529AC">
        <w:rPr>
          <w:noProof/>
        </w:rPr>
        <w:t xml:space="preserve">  </w:t>
      </w:r>
      <w:r w:rsidR="00CC44DB" w:rsidRPr="009529AC">
        <w:rPr>
          <w:b/>
          <w:bCs/>
          <w:noProof/>
        </w:rPr>
        <w:t>przetarg nieograniczony</w:t>
      </w:r>
    </w:p>
    <w:p w14:paraId="7DF1F264" w14:textId="4ED606E8" w:rsidR="004004A8" w:rsidRPr="009529AC" w:rsidRDefault="004004A8" w:rsidP="007F1F9F">
      <w:pPr>
        <w:rPr>
          <w:noProof/>
        </w:rPr>
      </w:pPr>
    </w:p>
    <w:p w14:paraId="45ECDAD7" w14:textId="5034C8C6" w:rsidR="004004A8" w:rsidRPr="009529AC" w:rsidRDefault="004004A8" w:rsidP="007F1F9F">
      <w:pPr>
        <w:rPr>
          <w:noProof/>
        </w:rPr>
      </w:pPr>
    </w:p>
    <w:p w14:paraId="2A945554" w14:textId="77777777" w:rsidR="004004A8" w:rsidRPr="009529AC" w:rsidRDefault="004004A8" w:rsidP="007F1F9F">
      <w:pPr>
        <w:rPr>
          <w:noProof/>
        </w:rPr>
      </w:pPr>
    </w:p>
    <w:p w14:paraId="179A4E96" w14:textId="39F83B43" w:rsidR="004004A8" w:rsidRPr="009529AC" w:rsidRDefault="004004A8" w:rsidP="007F1F9F">
      <w:pPr>
        <w:rPr>
          <w:noProof/>
        </w:rPr>
      </w:pPr>
    </w:p>
    <w:p w14:paraId="33B952E0" w14:textId="75B1E5A4" w:rsidR="00052765" w:rsidRPr="009529AC" w:rsidRDefault="00052765" w:rsidP="00875BB5">
      <w:pPr>
        <w:rPr>
          <w:noProof/>
        </w:rPr>
      </w:pPr>
    </w:p>
    <w:p w14:paraId="67AD3656" w14:textId="4A771AE4" w:rsidR="00052765" w:rsidRPr="009529AC" w:rsidRDefault="00052765" w:rsidP="007F1F9F">
      <w:pPr>
        <w:rPr>
          <w:noProof/>
        </w:rPr>
      </w:pPr>
    </w:p>
    <w:p w14:paraId="5A46246B" w14:textId="77777777" w:rsidR="004004A8" w:rsidRPr="009529AC" w:rsidRDefault="004004A8" w:rsidP="007F1F9F">
      <w:pPr>
        <w:rPr>
          <w:noProof/>
        </w:rPr>
      </w:pPr>
    </w:p>
    <w:p w14:paraId="4FEFF0B7" w14:textId="70718E16" w:rsidR="004004A8" w:rsidRPr="009529AC" w:rsidRDefault="007E771D" w:rsidP="007F1F9F">
      <w:pPr>
        <w:rPr>
          <w:noProof/>
        </w:rPr>
      </w:pPr>
      <w:r w:rsidRPr="00AC52A8">
        <w:rPr>
          <w:noProof/>
        </w:rPr>
        <w:drawing>
          <wp:inline distT="0" distB="0" distL="0" distR="0" wp14:anchorId="4F64DD2C" wp14:editId="6B85D280">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42F28023" w14:textId="09061AE1" w:rsidR="004004A8" w:rsidRPr="009529AC" w:rsidRDefault="004004A8" w:rsidP="007F1F9F">
      <w:pPr>
        <w:rPr>
          <w:noProof/>
        </w:rPr>
      </w:pPr>
    </w:p>
    <w:p w14:paraId="6C2A8884" w14:textId="77777777" w:rsidR="0060793A" w:rsidRPr="009529AC" w:rsidRDefault="0060793A" w:rsidP="007F1F9F">
      <w:pPr>
        <w:rPr>
          <w:noProof/>
        </w:rPr>
      </w:pPr>
    </w:p>
    <w:p w14:paraId="36C42CEF" w14:textId="77777777" w:rsidR="0060793A" w:rsidRPr="009529AC" w:rsidRDefault="0060793A" w:rsidP="007F1F9F">
      <w:pPr>
        <w:rPr>
          <w:noProof/>
        </w:rPr>
      </w:pPr>
    </w:p>
    <w:p w14:paraId="1EFCA5C4" w14:textId="1C713639" w:rsidR="0060793A" w:rsidRPr="009529AC" w:rsidRDefault="0060793A" w:rsidP="007F1F9F">
      <w:pPr>
        <w:rPr>
          <w:noProof/>
        </w:rPr>
      </w:pPr>
    </w:p>
    <w:p w14:paraId="5D701AFB" w14:textId="07057ECD" w:rsidR="0060793A" w:rsidRPr="009529AC" w:rsidRDefault="0060793A" w:rsidP="007F1F9F">
      <w:pPr>
        <w:rPr>
          <w:noProof/>
        </w:rPr>
      </w:pPr>
    </w:p>
    <w:p w14:paraId="30C7F3AA" w14:textId="77777777" w:rsidR="00114AC4" w:rsidRPr="009529AC" w:rsidRDefault="00114AC4" w:rsidP="007F1F9F">
      <w:pPr>
        <w:rPr>
          <w:noProof/>
        </w:rPr>
      </w:pPr>
    </w:p>
    <w:p w14:paraId="01DB8A7E" w14:textId="1D09C343" w:rsidR="0063739B" w:rsidRPr="009529AC" w:rsidRDefault="0063739B" w:rsidP="007F1F9F">
      <w:pPr>
        <w:rPr>
          <w:noProof/>
        </w:rPr>
      </w:pPr>
    </w:p>
    <w:p w14:paraId="1A949498" w14:textId="511547FC" w:rsidR="009D333B" w:rsidRPr="009529AC" w:rsidRDefault="009D333B" w:rsidP="007F1F9F">
      <w:pPr>
        <w:rPr>
          <w:noProof/>
        </w:rPr>
      </w:pPr>
    </w:p>
    <w:p w14:paraId="3877744D" w14:textId="59B57B13" w:rsidR="009D333B" w:rsidRPr="009529AC" w:rsidRDefault="009D333B" w:rsidP="007F1F9F">
      <w:pPr>
        <w:rPr>
          <w:noProof/>
        </w:rPr>
      </w:pPr>
    </w:p>
    <w:p w14:paraId="223F5E39" w14:textId="740E6DC5" w:rsidR="009D333B" w:rsidRPr="009529AC" w:rsidRDefault="009D333B" w:rsidP="007F1F9F">
      <w:pPr>
        <w:rPr>
          <w:noProof/>
        </w:rPr>
      </w:pPr>
    </w:p>
    <w:p w14:paraId="68962031" w14:textId="625DDAEE" w:rsidR="009D333B" w:rsidRPr="009529AC" w:rsidRDefault="009D333B" w:rsidP="007F1F9F">
      <w:pPr>
        <w:rPr>
          <w:noProof/>
        </w:rPr>
      </w:pPr>
    </w:p>
    <w:p w14:paraId="45A4C237" w14:textId="4A41CFF4" w:rsidR="009D333B" w:rsidRDefault="009D333B" w:rsidP="007F1F9F">
      <w:pPr>
        <w:rPr>
          <w:noProof/>
        </w:rPr>
      </w:pPr>
    </w:p>
    <w:p w14:paraId="59D38F8B" w14:textId="1546214A" w:rsidR="00C52974" w:rsidRDefault="00C52974" w:rsidP="007F1F9F">
      <w:pPr>
        <w:rPr>
          <w:noProof/>
        </w:rPr>
      </w:pPr>
    </w:p>
    <w:p w14:paraId="3E77E27C" w14:textId="18387748" w:rsidR="00C52974" w:rsidRDefault="00C52974" w:rsidP="007F1F9F">
      <w:pPr>
        <w:rPr>
          <w:noProof/>
        </w:rPr>
      </w:pPr>
    </w:p>
    <w:p w14:paraId="4944BC87" w14:textId="6D0169CC" w:rsidR="00C52974" w:rsidRDefault="00C52974" w:rsidP="007F1F9F">
      <w:pPr>
        <w:rPr>
          <w:noProof/>
        </w:rPr>
      </w:pPr>
    </w:p>
    <w:p w14:paraId="6A44A062" w14:textId="65C9B162" w:rsidR="00C52974" w:rsidRDefault="00C52974" w:rsidP="007F1F9F">
      <w:pPr>
        <w:rPr>
          <w:noProof/>
        </w:rPr>
      </w:pPr>
    </w:p>
    <w:p w14:paraId="05A6D805" w14:textId="6CB9DC01" w:rsidR="00C52974" w:rsidRDefault="00C52974" w:rsidP="007F1F9F">
      <w:pPr>
        <w:rPr>
          <w:noProof/>
        </w:rPr>
      </w:pPr>
    </w:p>
    <w:p w14:paraId="313A084D" w14:textId="1A5D4838" w:rsidR="00C52974" w:rsidRDefault="00C52974" w:rsidP="007F1F9F">
      <w:pPr>
        <w:rPr>
          <w:noProof/>
        </w:rPr>
      </w:pPr>
    </w:p>
    <w:p w14:paraId="07A84272" w14:textId="5D09C86F" w:rsidR="00C52974" w:rsidRDefault="00C52974" w:rsidP="007F1F9F">
      <w:pPr>
        <w:rPr>
          <w:noProof/>
        </w:rPr>
      </w:pPr>
    </w:p>
    <w:p w14:paraId="5B5B2CEE" w14:textId="53D781CC" w:rsidR="00C52974" w:rsidRDefault="00C52974" w:rsidP="007F1F9F">
      <w:pPr>
        <w:rPr>
          <w:noProof/>
        </w:rPr>
      </w:pPr>
    </w:p>
    <w:p w14:paraId="0D9B5910" w14:textId="1BB46826" w:rsidR="00C52974" w:rsidRDefault="00C52974" w:rsidP="007F1F9F">
      <w:pPr>
        <w:rPr>
          <w:noProof/>
        </w:rPr>
      </w:pPr>
    </w:p>
    <w:p w14:paraId="730C2928" w14:textId="1E44E772" w:rsidR="00C52974" w:rsidRDefault="00C52974" w:rsidP="007F1F9F">
      <w:pPr>
        <w:rPr>
          <w:noProof/>
        </w:rPr>
      </w:pPr>
    </w:p>
    <w:p w14:paraId="546FCE90" w14:textId="77777777" w:rsidR="00161337" w:rsidRDefault="00161337" w:rsidP="007F1F9F">
      <w:pPr>
        <w:rPr>
          <w:noProof/>
        </w:rPr>
      </w:pPr>
    </w:p>
    <w:p w14:paraId="340E85A8" w14:textId="77777777" w:rsidR="000D326E" w:rsidRPr="009529AC" w:rsidRDefault="000D326E" w:rsidP="007F1F9F">
      <w:pPr>
        <w:rPr>
          <w:noProof/>
        </w:rPr>
      </w:pPr>
    </w:p>
    <w:p w14:paraId="20ED4CF3" w14:textId="4AADC358" w:rsidR="009D333B" w:rsidRPr="009529AC" w:rsidRDefault="009D333B" w:rsidP="007F1F9F">
      <w:pPr>
        <w:rPr>
          <w:noProof/>
        </w:rPr>
      </w:pPr>
    </w:p>
    <w:p w14:paraId="586ECD62" w14:textId="77777777" w:rsidR="00206B1E" w:rsidRPr="009529AC" w:rsidRDefault="00206B1E" w:rsidP="007F1F9F">
      <w:pPr>
        <w:rPr>
          <w:noProof/>
        </w:rPr>
      </w:pPr>
    </w:p>
    <w:p w14:paraId="2DCA0BA8" w14:textId="77777777" w:rsidR="004004A8" w:rsidRPr="009529AC" w:rsidRDefault="004004A8" w:rsidP="007F1F9F">
      <w:pPr>
        <w:pStyle w:val="Nagwek8"/>
        <w:numPr>
          <w:ilvl w:val="0"/>
          <w:numId w:val="0"/>
        </w:numPr>
        <w:spacing w:before="0"/>
        <w:rPr>
          <w:noProof/>
          <w:sz w:val="18"/>
        </w:rPr>
      </w:pPr>
      <w:r w:rsidRPr="009529AC">
        <w:rPr>
          <w:noProof/>
          <w:sz w:val="18"/>
        </w:rPr>
        <w:t>SPIS TREŚCI</w:t>
      </w:r>
    </w:p>
    <w:p w14:paraId="733D7844" w14:textId="064B625F" w:rsidR="007E771D" w:rsidRDefault="004004A8">
      <w:pPr>
        <w:pStyle w:val="Spistreci2"/>
        <w:tabs>
          <w:tab w:val="right" w:leader="dot" w:pos="9060"/>
        </w:tabs>
        <w:rPr>
          <w:rFonts w:asciiTheme="minorHAnsi" w:eastAsiaTheme="minorEastAsia" w:hAnsiTheme="minorHAnsi" w:cstheme="minorBidi"/>
          <w:b w:val="0"/>
          <w:bCs w:val="0"/>
          <w:noProof/>
        </w:rPr>
      </w:pPr>
      <w:r w:rsidRPr="009529AC">
        <w:rPr>
          <w:noProof/>
          <w:sz w:val="18"/>
          <w:szCs w:val="18"/>
        </w:rPr>
        <w:fldChar w:fldCharType="begin"/>
      </w:r>
      <w:r w:rsidRPr="009529AC">
        <w:rPr>
          <w:noProof/>
          <w:sz w:val="18"/>
          <w:szCs w:val="18"/>
        </w:rPr>
        <w:instrText xml:space="preserve"> TOC \o "1-3" \h \z \u </w:instrText>
      </w:r>
      <w:r w:rsidRPr="009529AC">
        <w:rPr>
          <w:noProof/>
          <w:sz w:val="18"/>
          <w:szCs w:val="18"/>
        </w:rPr>
        <w:fldChar w:fldCharType="separate"/>
      </w:r>
      <w:hyperlink w:anchor="_Toc103160750" w:history="1">
        <w:r w:rsidR="007E771D" w:rsidRPr="00FE3396">
          <w:rPr>
            <w:rStyle w:val="Hipercze"/>
            <w:noProof/>
          </w:rPr>
          <w:t>I. Nazwa oraz adres zamawiającego</w:t>
        </w:r>
        <w:r w:rsidR="007E771D">
          <w:rPr>
            <w:noProof/>
            <w:webHidden/>
          </w:rPr>
          <w:tab/>
        </w:r>
        <w:r w:rsidR="007E771D">
          <w:rPr>
            <w:noProof/>
            <w:webHidden/>
          </w:rPr>
          <w:fldChar w:fldCharType="begin"/>
        </w:r>
        <w:r w:rsidR="007E771D">
          <w:rPr>
            <w:noProof/>
            <w:webHidden/>
          </w:rPr>
          <w:instrText xml:space="preserve"> PAGEREF _Toc103160750 \h </w:instrText>
        </w:r>
        <w:r w:rsidR="007E771D">
          <w:rPr>
            <w:noProof/>
            <w:webHidden/>
          </w:rPr>
        </w:r>
        <w:r w:rsidR="007E771D">
          <w:rPr>
            <w:noProof/>
            <w:webHidden/>
          </w:rPr>
          <w:fldChar w:fldCharType="separate"/>
        </w:r>
        <w:r w:rsidR="007E771D">
          <w:rPr>
            <w:noProof/>
            <w:webHidden/>
          </w:rPr>
          <w:t>3</w:t>
        </w:r>
        <w:r w:rsidR="007E771D">
          <w:rPr>
            <w:noProof/>
            <w:webHidden/>
          </w:rPr>
          <w:fldChar w:fldCharType="end"/>
        </w:r>
      </w:hyperlink>
    </w:p>
    <w:p w14:paraId="183BB188" w14:textId="64AA0BBF"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1" w:history="1">
        <w:r w:rsidR="007E771D" w:rsidRPr="00FE3396">
          <w:rPr>
            <w:rStyle w:val="Hipercze"/>
            <w:noProof/>
          </w:rPr>
          <w:t>II.  Adres strony internetowej, na której udostępniane będą zmiany i wyjaśnienia treści SWZ oraz inne dokumenty zamówienia bezpośrednio związane z postępowaniem o udzielenie zamówienia</w:t>
        </w:r>
        <w:r w:rsidR="007E771D">
          <w:rPr>
            <w:noProof/>
            <w:webHidden/>
          </w:rPr>
          <w:tab/>
        </w:r>
        <w:r w:rsidR="007E771D">
          <w:rPr>
            <w:noProof/>
            <w:webHidden/>
          </w:rPr>
          <w:fldChar w:fldCharType="begin"/>
        </w:r>
        <w:r w:rsidR="007E771D">
          <w:rPr>
            <w:noProof/>
            <w:webHidden/>
          </w:rPr>
          <w:instrText xml:space="preserve"> PAGEREF _Toc103160751 \h </w:instrText>
        </w:r>
        <w:r w:rsidR="007E771D">
          <w:rPr>
            <w:noProof/>
            <w:webHidden/>
          </w:rPr>
        </w:r>
        <w:r w:rsidR="007E771D">
          <w:rPr>
            <w:noProof/>
            <w:webHidden/>
          </w:rPr>
          <w:fldChar w:fldCharType="separate"/>
        </w:r>
        <w:r w:rsidR="007E771D">
          <w:rPr>
            <w:noProof/>
            <w:webHidden/>
          </w:rPr>
          <w:t>3</w:t>
        </w:r>
        <w:r w:rsidR="007E771D">
          <w:rPr>
            <w:noProof/>
            <w:webHidden/>
          </w:rPr>
          <w:fldChar w:fldCharType="end"/>
        </w:r>
      </w:hyperlink>
    </w:p>
    <w:p w14:paraId="45166661" w14:textId="371E6060"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2" w:history="1">
        <w:r w:rsidR="007E771D" w:rsidRPr="00FE3396">
          <w:rPr>
            <w:rStyle w:val="Hipercze"/>
            <w:noProof/>
          </w:rPr>
          <w:t>III.  Tryb udzielenia zamówienia</w:t>
        </w:r>
        <w:r w:rsidR="007E771D">
          <w:rPr>
            <w:noProof/>
            <w:webHidden/>
          </w:rPr>
          <w:tab/>
        </w:r>
        <w:r w:rsidR="007E771D">
          <w:rPr>
            <w:noProof/>
            <w:webHidden/>
          </w:rPr>
          <w:fldChar w:fldCharType="begin"/>
        </w:r>
        <w:r w:rsidR="007E771D">
          <w:rPr>
            <w:noProof/>
            <w:webHidden/>
          </w:rPr>
          <w:instrText xml:space="preserve"> PAGEREF _Toc103160752 \h </w:instrText>
        </w:r>
        <w:r w:rsidR="007E771D">
          <w:rPr>
            <w:noProof/>
            <w:webHidden/>
          </w:rPr>
        </w:r>
        <w:r w:rsidR="007E771D">
          <w:rPr>
            <w:noProof/>
            <w:webHidden/>
          </w:rPr>
          <w:fldChar w:fldCharType="separate"/>
        </w:r>
        <w:r w:rsidR="007E771D">
          <w:rPr>
            <w:noProof/>
            <w:webHidden/>
          </w:rPr>
          <w:t>3</w:t>
        </w:r>
        <w:r w:rsidR="007E771D">
          <w:rPr>
            <w:noProof/>
            <w:webHidden/>
          </w:rPr>
          <w:fldChar w:fldCharType="end"/>
        </w:r>
      </w:hyperlink>
    </w:p>
    <w:p w14:paraId="07626505" w14:textId="35A5E2BA"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3" w:history="1">
        <w:r w:rsidR="007E771D" w:rsidRPr="00FE3396">
          <w:rPr>
            <w:rStyle w:val="Hipercze"/>
            <w:i/>
            <w:noProof/>
          </w:rPr>
          <w:t>IV.  Opis przedmiotu zamówienia</w:t>
        </w:r>
        <w:r w:rsidR="007E771D">
          <w:rPr>
            <w:noProof/>
            <w:webHidden/>
          </w:rPr>
          <w:tab/>
        </w:r>
        <w:r w:rsidR="007E771D">
          <w:rPr>
            <w:noProof/>
            <w:webHidden/>
          </w:rPr>
          <w:fldChar w:fldCharType="begin"/>
        </w:r>
        <w:r w:rsidR="007E771D">
          <w:rPr>
            <w:noProof/>
            <w:webHidden/>
          </w:rPr>
          <w:instrText xml:space="preserve"> PAGEREF _Toc103160753 \h </w:instrText>
        </w:r>
        <w:r w:rsidR="007E771D">
          <w:rPr>
            <w:noProof/>
            <w:webHidden/>
          </w:rPr>
        </w:r>
        <w:r w:rsidR="007E771D">
          <w:rPr>
            <w:noProof/>
            <w:webHidden/>
          </w:rPr>
          <w:fldChar w:fldCharType="separate"/>
        </w:r>
        <w:r w:rsidR="007E771D">
          <w:rPr>
            <w:noProof/>
            <w:webHidden/>
          </w:rPr>
          <w:t>3</w:t>
        </w:r>
        <w:r w:rsidR="007E771D">
          <w:rPr>
            <w:noProof/>
            <w:webHidden/>
          </w:rPr>
          <w:fldChar w:fldCharType="end"/>
        </w:r>
      </w:hyperlink>
    </w:p>
    <w:p w14:paraId="64CA12C2" w14:textId="59DEF096"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4" w:history="1">
        <w:r w:rsidR="007E771D" w:rsidRPr="00FE3396">
          <w:rPr>
            <w:rStyle w:val="Hipercze"/>
            <w:i/>
            <w:noProof/>
          </w:rPr>
          <w:t>V.  Informacja o przedmiotowych środkach dowodowych</w:t>
        </w:r>
        <w:r w:rsidR="007E771D">
          <w:rPr>
            <w:noProof/>
            <w:webHidden/>
          </w:rPr>
          <w:tab/>
        </w:r>
        <w:r w:rsidR="007E771D">
          <w:rPr>
            <w:noProof/>
            <w:webHidden/>
          </w:rPr>
          <w:fldChar w:fldCharType="begin"/>
        </w:r>
        <w:r w:rsidR="007E771D">
          <w:rPr>
            <w:noProof/>
            <w:webHidden/>
          </w:rPr>
          <w:instrText xml:space="preserve"> PAGEREF _Toc103160754 \h </w:instrText>
        </w:r>
        <w:r w:rsidR="007E771D">
          <w:rPr>
            <w:noProof/>
            <w:webHidden/>
          </w:rPr>
        </w:r>
        <w:r w:rsidR="007E771D">
          <w:rPr>
            <w:noProof/>
            <w:webHidden/>
          </w:rPr>
          <w:fldChar w:fldCharType="separate"/>
        </w:r>
        <w:r w:rsidR="007E771D">
          <w:rPr>
            <w:noProof/>
            <w:webHidden/>
          </w:rPr>
          <w:t>4</w:t>
        </w:r>
        <w:r w:rsidR="007E771D">
          <w:rPr>
            <w:noProof/>
            <w:webHidden/>
          </w:rPr>
          <w:fldChar w:fldCharType="end"/>
        </w:r>
      </w:hyperlink>
    </w:p>
    <w:p w14:paraId="373E812E" w14:textId="2D4480A3"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5" w:history="1">
        <w:r w:rsidR="007E771D" w:rsidRPr="00FE3396">
          <w:rPr>
            <w:rStyle w:val="Hipercze"/>
            <w:i/>
            <w:noProof/>
          </w:rPr>
          <w:t>VI. Termin wykonania zamówienia</w:t>
        </w:r>
        <w:r w:rsidR="007E771D">
          <w:rPr>
            <w:noProof/>
            <w:webHidden/>
          </w:rPr>
          <w:tab/>
        </w:r>
        <w:r w:rsidR="007E771D">
          <w:rPr>
            <w:noProof/>
            <w:webHidden/>
          </w:rPr>
          <w:fldChar w:fldCharType="begin"/>
        </w:r>
        <w:r w:rsidR="007E771D">
          <w:rPr>
            <w:noProof/>
            <w:webHidden/>
          </w:rPr>
          <w:instrText xml:space="preserve"> PAGEREF _Toc103160755 \h </w:instrText>
        </w:r>
        <w:r w:rsidR="007E771D">
          <w:rPr>
            <w:noProof/>
            <w:webHidden/>
          </w:rPr>
        </w:r>
        <w:r w:rsidR="007E771D">
          <w:rPr>
            <w:noProof/>
            <w:webHidden/>
          </w:rPr>
          <w:fldChar w:fldCharType="separate"/>
        </w:r>
        <w:r w:rsidR="007E771D">
          <w:rPr>
            <w:noProof/>
            <w:webHidden/>
          </w:rPr>
          <w:t>4</w:t>
        </w:r>
        <w:r w:rsidR="007E771D">
          <w:rPr>
            <w:noProof/>
            <w:webHidden/>
          </w:rPr>
          <w:fldChar w:fldCharType="end"/>
        </w:r>
      </w:hyperlink>
    </w:p>
    <w:p w14:paraId="73EEA058" w14:textId="2E813591"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6" w:history="1">
        <w:r w:rsidR="007E771D" w:rsidRPr="00FE3396">
          <w:rPr>
            <w:rStyle w:val="Hipercze"/>
            <w:i/>
            <w:noProof/>
          </w:rPr>
          <w:t>VII. Podstawy wykluczenia, o których mowa w art. 108 ustawy PZP.</w:t>
        </w:r>
        <w:r w:rsidR="007E771D">
          <w:rPr>
            <w:noProof/>
            <w:webHidden/>
          </w:rPr>
          <w:tab/>
        </w:r>
        <w:r w:rsidR="007E771D">
          <w:rPr>
            <w:noProof/>
            <w:webHidden/>
          </w:rPr>
          <w:fldChar w:fldCharType="begin"/>
        </w:r>
        <w:r w:rsidR="007E771D">
          <w:rPr>
            <w:noProof/>
            <w:webHidden/>
          </w:rPr>
          <w:instrText xml:space="preserve"> PAGEREF _Toc103160756 \h </w:instrText>
        </w:r>
        <w:r w:rsidR="007E771D">
          <w:rPr>
            <w:noProof/>
            <w:webHidden/>
          </w:rPr>
        </w:r>
        <w:r w:rsidR="007E771D">
          <w:rPr>
            <w:noProof/>
            <w:webHidden/>
          </w:rPr>
          <w:fldChar w:fldCharType="separate"/>
        </w:r>
        <w:r w:rsidR="007E771D">
          <w:rPr>
            <w:noProof/>
            <w:webHidden/>
          </w:rPr>
          <w:t>4</w:t>
        </w:r>
        <w:r w:rsidR="007E771D">
          <w:rPr>
            <w:noProof/>
            <w:webHidden/>
          </w:rPr>
          <w:fldChar w:fldCharType="end"/>
        </w:r>
      </w:hyperlink>
    </w:p>
    <w:p w14:paraId="248A399F" w14:textId="44443C59"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7" w:history="1">
        <w:r w:rsidR="007E771D" w:rsidRPr="00FE3396">
          <w:rPr>
            <w:rStyle w:val="Hipercze"/>
            <w:i/>
            <w:noProof/>
          </w:rPr>
          <w:t>VIII.  Informacja o warunkach udziału w postępowaniu o udzielenie zamówienia</w:t>
        </w:r>
        <w:r w:rsidR="007E771D">
          <w:rPr>
            <w:noProof/>
            <w:webHidden/>
          </w:rPr>
          <w:tab/>
        </w:r>
        <w:r w:rsidR="007E771D">
          <w:rPr>
            <w:noProof/>
            <w:webHidden/>
          </w:rPr>
          <w:fldChar w:fldCharType="begin"/>
        </w:r>
        <w:r w:rsidR="007E771D">
          <w:rPr>
            <w:noProof/>
            <w:webHidden/>
          </w:rPr>
          <w:instrText xml:space="preserve"> PAGEREF _Toc103160757 \h </w:instrText>
        </w:r>
        <w:r w:rsidR="007E771D">
          <w:rPr>
            <w:noProof/>
            <w:webHidden/>
          </w:rPr>
        </w:r>
        <w:r w:rsidR="007E771D">
          <w:rPr>
            <w:noProof/>
            <w:webHidden/>
          </w:rPr>
          <w:fldChar w:fldCharType="separate"/>
        </w:r>
        <w:r w:rsidR="007E771D">
          <w:rPr>
            <w:noProof/>
            <w:webHidden/>
          </w:rPr>
          <w:t>4</w:t>
        </w:r>
        <w:r w:rsidR="007E771D">
          <w:rPr>
            <w:noProof/>
            <w:webHidden/>
          </w:rPr>
          <w:fldChar w:fldCharType="end"/>
        </w:r>
      </w:hyperlink>
    </w:p>
    <w:p w14:paraId="65D140BB" w14:textId="4497EEFC"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8" w:history="1">
        <w:r w:rsidR="007E771D" w:rsidRPr="00FE3396">
          <w:rPr>
            <w:rStyle w:val="Hipercze"/>
            <w:i/>
            <w:noProof/>
          </w:rPr>
          <w:t>IX.  Wykaz podmiotowych środków dowodowych</w:t>
        </w:r>
        <w:r w:rsidR="007E771D">
          <w:rPr>
            <w:noProof/>
            <w:webHidden/>
          </w:rPr>
          <w:tab/>
        </w:r>
        <w:r w:rsidR="007E771D">
          <w:rPr>
            <w:noProof/>
            <w:webHidden/>
          </w:rPr>
          <w:fldChar w:fldCharType="begin"/>
        </w:r>
        <w:r w:rsidR="007E771D">
          <w:rPr>
            <w:noProof/>
            <w:webHidden/>
          </w:rPr>
          <w:instrText xml:space="preserve"> PAGEREF _Toc103160758 \h </w:instrText>
        </w:r>
        <w:r w:rsidR="007E771D">
          <w:rPr>
            <w:noProof/>
            <w:webHidden/>
          </w:rPr>
        </w:r>
        <w:r w:rsidR="007E771D">
          <w:rPr>
            <w:noProof/>
            <w:webHidden/>
          </w:rPr>
          <w:fldChar w:fldCharType="separate"/>
        </w:r>
        <w:r w:rsidR="007E771D">
          <w:rPr>
            <w:noProof/>
            <w:webHidden/>
          </w:rPr>
          <w:t>6</w:t>
        </w:r>
        <w:r w:rsidR="007E771D">
          <w:rPr>
            <w:noProof/>
            <w:webHidden/>
          </w:rPr>
          <w:fldChar w:fldCharType="end"/>
        </w:r>
      </w:hyperlink>
    </w:p>
    <w:p w14:paraId="27AD3A13" w14:textId="4249E6E7"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59" w:history="1">
        <w:r w:rsidR="007E771D" w:rsidRPr="00FE3396">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007E771D">
          <w:rPr>
            <w:noProof/>
            <w:webHidden/>
          </w:rPr>
          <w:tab/>
        </w:r>
        <w:r w:rsidR="007E771D">
          <w:rPr>
            <w:noProof/>
            <w:webHidden/>
          </w:rPr>
          <w:fldChar w:fldCharType="begin"/>
        </w:r>
        <w:r w:rsidR="007E771D">
          <w:rPr>
            <w:noProof/>
            <w:webHidden/>
          </w:rPr>
          <w:instrText xml:space="preserve"> PAGEREF _Toc103160759 \h </w:instrText>
        </w:r>
        <w:r w:rsidR="007E771D">
          <w:rPr>
            <w:noProof/>
            <w:webHidden/>
          </w:rPr>
        </w:r>
        <w:r w:rsidR="007E771D">
          <w:rPr>
            <w:noProof/>
            <w:webHidden/>
          </w:rPr>
          <w:fldChar w:fldCharType="separate"/>
        </w:r>
        <w:r w:rsidR="007E771D">
          <w:rPr>
            <w:noProof/>
            <w:webHidden/>
          </w:rPr>
          <w:t>8</w:t>
        </w:r>
        <w:r w:rsidR="007E771D">
          <w:rPr>
            <w:noProof/>
            <w:webHidden/>
          </w:rPr>
          <w:fldChar w:fldCharType="end"/>
        </w:r>
      </w:hyperlink>
    </w:p>
    <w:p w14:paraId="3B99B335" w14:textId="79649533"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0" w:history="1">
        <w:r w:rsidR="007E771D" w:rsidRPr="00FE3396">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sidR="007E771D">
          <w:rPr>
            <w:noProof/>
            <w:webHidden/>
          </w:rPr>
          <w:tab/>
        </w:r>
        <w:r w:rsidR="007E771D">
          <w:rPr>
            <w:noProof/>
            <w:webHidden/>
          </w:rPr>
          <w:fldChar w:fldCharType="begin"/>
        </w:r>
        <w:r w:rsidR="007E771D">
          <w:rPr>
            <w:noProof/>
            <w:webHidden/>
          </w:rPr>
          <w:instrText xml:space="preserve"> PAGEREF _Toc103160760 \h </w:instrText>
        </w:r>
        <w:r w:rsidR="007E771D">
          <w:rPr>
            <w:noProof/>
            <w:webHidden/>
          </w:rPr>
        </w:r>
        <w:r w:rsidR="007E771D">
          <w:rPr>
            <w:noProof/>
            <w:webHidden/>
          </w:rPr>
          <w:fldChar w:fldCharType="separate"/>
        </w:r>
        <w:r w:rsidR="007E771D">
          <w:rPr>
            <w:noProof/>
            <w:webHidden/>
          </w:rPr>
          <w:t>8</w:t>
        </w:r>
        <w:r w:rsidR="007E771D">
          <w:rPr>
            <w:noProof/>
            <w:webHidden/>
          </w:rPr>
          <w:fldChar w:fldCharType="end"/>
        </w:r>
      </w:hyperlink>
    </w:p>
    <w:p w14:paraId="127CDCF6" w14:textId="5460C23A"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1" w:history="1">
        <w:r w:rsidR="007E771D" w:rsidRPr="00FE3396">
          <w:rPr>
            <w:rStyle w:val="Hipercze"/>
            <w:i/>
            <w:noProof/>
          </w:rPr>
          <w:t>XII.  Wskazanie osób uprawnionych do komunikowania się z wykonawcami</w:t>
        </w:r>
        <w:r w:rsidR="007E771D">
          <w:rPr>
            <w:noProof/>
            <w:webHidden/>
          </w:rPr>
          <w:tab/>
        </w:r>
        <w:r w:rsidR="007E771D">
          <w:rPr>
            <w:noProof/>
            <w:webHidden/>
          </w:rPr>
          <w:fldChar w:fldCharType="begin"/>
        </w:r>
        <w:r w:rsidR="007E771D">
          <w:rPr>
            <w:noProof/>
            <w:webHidden/>
          </w:rPr>
          <w:instrText xml:space="preserve"> PAGEREF _Toc103160761 \h </w:instrText>
        </w:r>
        <w:r w:rsidR="007E771D">
          <w:rPr>
            <w:noProof/>
            <w:webHidden/>
          </w:rPr>
        </w:r>
        <w:r w:rsidR="007E771D">
          <w:rPr>
            <w:noProof/>
            <w:webHidden/>
          </w:rPr>
          <w:fldChar w:fldCharType="separate"/>
        </w:r>
        <w:r w:rsidR="007E771D">
          <w:rPr>
            <w:noProof/>
            <w:webHidden/>
          </w:rPr>
          <w:t>8</w:t>
        </w:r>
        <w:r w:rsidR="007E771D">
          <w:rPr>
            <w:noProof/>
            <w:webHidden/>
          </w:rPr>
          <w:fldChar w:fldCharType="end"/>
        </w:r>
      </w:hyperlink>
    </w:p>
    <w:p w14:paraId="5B3581A3" w14:textId="354FCF9B"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2" w:history="1">
        <w:r w:rsidR="007E771D" w:rsidRPr="00FE3396">
          <w:rPr>
            <w:rStyle w:val="Hipercze"/>
            <w:i/>
            <w:noProof/>
          </w:rPr>
          <w:t>XIII.  Termin związania ofertą</w:t>
        </w:r>
        <w:r w:rsidR="007E771D">
          <w:rPr>
            <w:noProof/>
            <w:webHidden/>
          </w:rPr>
          <w:tab/>
        </w:r>
        <w:r w:rsidR="007E771D">
          <w:rPr>
            <w:noProof/>
            <w:webHidden/>
          </w:rPr>
          <w:fldChar w:fldCharType="begin"/>
        </w:r>
        <w:r w:rsidR="007E771D">
          <w:rPr>
            <w:noProof/>
            <w:webHidden/>
          </w:rPr>
          <w:instrText xml:space="preserve"> PAGEREF _Toc103160762 \h </w:instrText>
        </w:r>
        <w:r w:rsidR="007E771D">
          <w:rPr>
            <w:noProof/>
            <w:webHidden/>
          </w:rPr>
        </w:r>
        <w:r w:rsidR="007E771D">
          <w:rPr>
            <w:noProof/>
            <w:webHidden/>
          </w:rPr>
          <w:fldChar w:fldCharType="separate"/>
        </w:r>
        <w:r w:rsidR="007E771D">
          <w:rPr>
            <w:noProof/>
            <w:webHidden/>
          </w:rPr>
          <w:t>8</w:t>
        </w:r>
        <w:r w:rsidR="007E771D">
          <w:rPr>
            <w:noProof/>
            <w:webHidden/>
          </w:rPr>
          <w:fldChar w:fldCharType="end"/>
        </w:r>
      </w:hyperlink>
    </w:p>
    <w:p w14:paraId="2EBB33DD" w14:textId="3F6C855A"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3" w:history="1">
        <w:r w:rsidR="007E771D" w:rsidRPr="00FE3396">
          <w:rPr>
            <w:rStyle w:val="Hipercze"/>
            <w:i/>
            <w:noProof/>
          </w:rPr>
          <w:t>XIV.  Opis sposobu przygotowywania oferty</w:t>
        </w:r>
        <w:r w:rsidR="007E771D">
          <w:rPr>
            <w:noProof/>
            <w:webHidden/>
          </w:rPr>
          <w:tab/>
        </w:r>
        <w:r w:rsidR="007E771D">
          <w:rPr>
            <w:noProof/>
            <w:webHidden/>
          </w:rPr>
          <w:fldChar w:fldCharType="begin"/>
        </w:r>
        <w:r w:rsidR="007E771D">
          <w:rPr>
            <w:noProof/>
            <w:webHidden/>
          </w:rPr>
          <w:instrText xml:space="preserve"> PAGEREF _Toc103160763 \h </w:instrText>
        </w:r>
        <w:r w:rsidR="007E771D">
          <w:rPr>
            <w:noProof/>
            <w:webHidden/>
          </w:rPr>
        </w:r>
        <w:r w:rsidR="007E771D">
          <w:rPr>
            <w:noProof/>
            <w:webHidden/>
          </w:rPr>
          <w:fldChar w:fldCharType="separate"/>
        </w:r>
        <w:r w:rsidR="007E771D">
          <w:rPr>
            <w:noProof/>
            <w:webHidden/>
          </w:rPr>
          <w:t>8</w:t>
        </w:r>
        <w:r w:rsidR="007E771D">
          <w:rPr>
            <w:noProof/>
            <w:webHidden/>
          </w:rPr>
          <w:fldChar w:fldCharType="end"/>
        </w:r>
      </w:hyperlink>
    </w:p>
    <w:p w14:paraId="5EC18378" w14:textId="7CA378DA"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4" w:history="1">
        <w:r w:rsidR="007E771D" w:rsidRPr="00FE3396">
          <w:rPr>
            <w:rStyle w:val="Hipercze"/>
            <w:i/>
            <w:noProof/>
          </w:rPr>
          <w:t>XV.  Sposób oraz termin składania ofert</w:t>
        </w:r>
        <w:r w:rsidR="007E771D">
          <w:rPr>
            <w:noProof/>
            <w:webHidden/>
          </w:rPr>
          <w:tab/>
        </w:r>
        <w:r w:rsidR="007E771D">
          <w:rPr>
            <w:noProof/>
            <w:webHidden/>
          </w:rPr>
          <w:fldChar w:fldCharType="begin"/>
        </w:r>
        <w:r w:rsidR="007E771D">
          <w:rPr>
            <w:noProof/>
            <w:webHidden/>
          </w:rPr>
          <w:instrText xml:space="preserve"> PAGEREF _Toc103160764 \h </w:instrText>
        </w:r>
        <w:r w:rsidR="007E771D">
          <w:rPr>
            <w:noProof/>
            <w:webHidden/>
          </w:rPr>
        </w:r>
        <w:r w:rsidR="007E771D">
          <w:rPr>
            <w:noProof/>
            <w:webHidden/>
          </w:rPr>
          <w:fldChar w:fldCharType="separate"/>
        </w:r>
        <w:r w:rsidR="007E771D">
          <w:rPr>
            <w:noProof/>
            <w:webHidden/>
          </w:rPr>
          <w:t>9</w:t>
        </w:r>
        <w:r w:rsidR="007E771D">
          <w:rPr>
            <w:noProof/>
            <w:webHidden/>
          </w:rPr>
          <w:fldChar w:fldCharType="end"/>
        </w:r>
      </w:hyperlink>
    </w:p>
    <w:p w14:paraId="40DD78CC" w14:textId="15E8711F"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5" w:history="1">
        <w:r w:rsidR="007E771D" w:rsidRPr="00FE3396">
          <w:rPr>
            <w:rStyle w:val="Hipercze"/>
            <w:i/>
            <w:noProof/>
          </w:rPr>
          <w:t>XVI.  Termin otwarcia ofert;</w:t>
        </w:r>
        <w:r w:rsidR="007E771D">
          <w:rPr>
            <w:noProof/>
            <w:webHidden/>
          </w:rPr>
          <w:tab/>
        </w:r>
        <w:r w:rsidR="007E771D">
          <w:rPr>
            <w:noProof/>
            <w:webHidden/>
          </w:rPr>
          <w:fldChar w:fldCharType="begin"/>
        </w:r>
        <w:r w:rsidR="007E771D">
          <w:rPr>
            <w:noProof/>
            <w:webHidden/>
          </w:rPr>
          <w:instrText xml:space="preserve"> PAGEREF _Toc103160765 \h </w:instrText>
        </w:r>
        <w:r w:rsidR="007E771D">
          <w:rPr>
            <w:noProof/>
            <w:webHidden/>
          </w:rPr>
        </w:r>
        <w:r w:rsidR="007E771D">
          <w:rPr>
            <w:noProof/>
            <w:webHidden/>
          </w:rPr>
          <w:fldChar w:fldCharType="separate"/>
        </w:r>
        <w:r w:rsidR="007E771D">
          <w:rPr>
            <w:noProof/>
            <w:webHidden/>
          </w:rPr>
          <w:t>9</w:t>
        </w:r>
        <w:r w:rsidR="007E771D">
          <w:rPr>
            <w:noProof/>
            <w:webHidden/>
          </w:rPr>
          <w:fldChar w:fldCharType="end"/>
        </w:r>
      </w:hyperlink>
    </w:p>
    <w:p w14:paraId="0B6FFAA9" w14:textId="608523F3"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6" w:history="1">
        <w:r w:rsidR="007E771D" w:rsidRPr="00FE3396">
          <w:rPr>
            <w:rStyle w:val="Hipercze"/>
            <w:i/>
            <w:noProof/>
          </w:rPr>
          <w:t>XVII.  Sposób obliczenia ceny;</w:t>
        </w:r>
        <w:r w:rsidR="007E771D">
          <w:rPr>
            <w:noProof/>
            <w:webHidden/>
          </w:rPr>
          <w:tab/>
        </w:r>
        <w:r w:rsidR="007E771D">
          <w:rPr>
            <w:noProof/>
            <w:webHidden/>
          </w:rPr>
          <w:fldChar w:fldCharType="begin"/>
        </w:r>
        <w:r w:rsidR="007E771D">
          <w:rPr>
            <w:noProof/>
            <w:webHidden/>
          </w:rPr>
          <w:instrText xml:space="preserve"> PAGEREF _Toc103160766 \h </w:instrText>
        </w:r>
        <w:r w:rsidR="007E771D">
          <w:rPr>
            <w:noProof/>
            <w:webHidden/>
          </w:rPr>
        </w:r>
        <w:r w:rsidR="007E771D">
          <w:rPr>
            <w:noProof/>
            <w:webHidden/>
          </w:rPr>
          <w:fldChar w:fldCharType="separate"/>
        </w:r>
        <w:r w:rsidR="007E771D">
          <w:rPr>
            <w:noProof/>
            <w:webHidden/>
          </w:rPr>
          <w:t>9</w:t>
        </w:r>
        <w:r w:rsidR="007E771D">
          <w:rPr>
            <w:noProof/>
            <w:webHidden/>
          </w:rPr>
          <w:fldChar w:fldCharType="end"/>
        </w:r>
      </w:hyperlink>
    </w:p>
    <w:p w14:paraId="61EFE2FC" w14:textId="69E6E786"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7" w:history="1">
        <w:r w:rsidR="007E771D" w:rsidRPr="00FE3396">
          <w:rPr>
            <w:rStyle w:val="Hipercze"/>
            <w:i/>
            <w:noProof/>
          </w:rPr>
          <w:t>XVIII.  Opis kryteriów oceny ofert, wraz z podaniem wag tych kryteriów i sposobu oceny ofert</w:t>
        </w:r>
        <w:r w:rsidR="007E771D">
          <w:rPr>
            <w:noProof/>
            <w:webHidden/>
          </w:rPr>
          <w:tab/>
        </w:r>
        <w:r w:rsidR="007E771D">
          <w:rPr>
            <w:noProof/>
            <w:webHidden/>
          </w:rPr>
          <w:fldChar w:fldCharType="begin"/>
        </w:r>
        <w:r w:rsidR="007E771D">
          <w:rPr>
            <w:noProof/>
            <w:webHidden/>
          </w:rPr>
          <w:instrText xml:space="preserve"> PAGEREF _Toc103160767 \h </w:instrText>
        </w:r>
        <w:r w:rsidR="007E771D">
          <w:rPr>
            <w:noProof/>
            <w:webHidden/>
          </w:rPr>
        </w:r>
        <w:r w:rsidR="007E771D">
          <w:rPr>
            <w:noProof/>
            <w:webHidden/>
          </w:rPr>
          <w:fldChar w:fldCharType="separate"/>
        </w:r>
        <w:r w:rsidR="007E771D">
          <w:rPr>
            <w:noProof/>
            <w:webHidden/>
          </w:rPr>
          <w:t>10</w:t>
        </w:r>
        <w:r w:rsidR="007E771D">
          <w:rPr>
            <w:noProof/>
            <w:webHidden/>
          </w:rPr>
          <w:fldChar w:fldCharType="end"/>
        </w:r>
      </w:hyperlink>
    </w:p>
    <w:p w14:paraId="4AE3C339" w14:textId="6FA1F699"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8" w:history="1">
        <w:r w:rsidR="007E771D" w:rsidRPr="00FE3396">
          <w:rPr>
            <w:rStyle w:val="Hipercze"/>
            <w:i/>
            <w:noProof/>
          </w:rPr>
          <w:t>XIX.  Informacje o formalnościach, jakie muszą zostać dopełnione po wyborze oferty w celu zawarcia umowy w sprawie zamówienia publicznego;</w:t>
        </w:r>
        <w:r w:rsidR="007E771D">
          <w:rPr>
            <w:noProof/>
            <w:webHidden/>
          </w:rPr>
          <w:tab/>
        </w:r>
        <w:r w:rsidR="007E771D">
          <w:rPr>
            <w:noProof/>
            <w:webHidden/>
          </w:rPr>
          <w:fldChar w:fldCharType="begin"/>
        </w:r>
        <w:r w:rsidR="007E771D">
          <w:rPr>
            <w:noProof/>
            <w:webHidden/>
          </w:rPr>
          <w:instrText xml:space="preserve"> PAGEREF _Toc103160768 \h </w:instrText>
        </w:r>
        <w:r w:rsidR="007E771D">
          <w:rPr>
            <w:noProof/>
            <w:webHidden/>
          </w:rPr>
        </w:r>
        <w:r w:rsidR="007E771D">
          <w:rPr>
            <w:noProof/>
            <w:webHidden/>
          </w:rPr>
          <w:fldChar w:fldCharType="separate"/>
        </w:r>
        <w:r w:rsidR="007E771D">
          <w:rPr>
            <w:noProof/>
            <w:webHidden/>
          </w:rPr>
          <w:t>11</w:t>
        </w:r>
        <w:r w:rsidR="007E771D">
          <w:rPr>
            <w:noProof/>
            <w:webHidden/>
          </w:rPr>
          <w:fldChar w:fldCharType="end"/>
        </w:r>
      </w:hyperlink>
    </w:p>
    <w:p w14:paraId="1EC54E35" w14:textId="3F42C823"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69" w:history="1">
        <w:r w:rsidR="007E771D" w:rsidRPr="00FE3396">
          <w:rPr>
            <w:rStyle w:val="Hipercze"/>
            <w:i/>
            <w:noProof/>
          </w:rPr>
          <w:t>XX.  Projektowane postanowienia umowy w sprawie zamówienia publicznego, które zostaną wprowadzone do umowy w sprawie zamówienia publicznego;</w:t>
        </w:r>
        <w:r w:rsidR="007E771D">
          <w:rPr>
            <w:noProof/>
            <w:webHidden/>
          </w:rPr>
          <w:tab/>
        </w:r>
        <w:r w:rsidR="007E771D">
          <w:rPr>
            <w:noProof/>
            <w:webHidden/>
          </w:rPr>
          <w:fldChar w:fldCharType="begin"/>
        </w:r>
        <w:r w:rsidR="007E771D">
          <w:rPr>
            <w:noProof/>
            <w:webHidden/>
          </w:rPr>
          <w:instrText xml:space="preserve"> PAGEREF _Toc103160769 \h </w:instrText>
        </w:r>
        <w:r w:rsidR="007E771D">
          <w:rPr>
            <w:noProof/>
            <w:webHidden/>
          </w:rPr>
        </w:r>
        <w:r w:rsidR="007E771D">
          <w:rPr>
            <w:noProof/>
            <w:webHidden/>
          </w:rPr>
          <w:fldChar w:fldCharType="separate"/>
        </w:r>
        <w:r w:rsidR="007E771D">
          <w:rPr>
            <w:noProof/>
            <w:webHidden/>
          </w:rPr>
          <w:t>11</w:t>
        </w:r>
        <w:r w:rsidR="007E771D">
          <w:rPr>
            <w:noProof/>
            <w:webHidden/>
          </w:rPr>
          <w:fldChar w:fldCharType="end"/>
        </w:r>
      </w:hyperlink>
    </w:p>
    <w:p w14:paraId="1255FB55" w14:textId="6E6ABE75" w:rsidR="007E771D" w:rsidRDefault="001D1B39">
      <w:pPr>
        <w:pStyle w:val="Spistreci2"/>
        <w:tabs>
          <w:tab w:val="right" w:leader="dot" w:pos="9060"/>
        </w:tabs>
        <w:rPr>
          <w:rFonts w:asciiTheme="minorHAnsi" w:eastAsiaTheme="minorEastAsia" w:hAnsiTheme="minorHAnsi" w:cstheme="minorBidi"/>
          <w:b w:val="0"/>
          <w:bCs w:val="0"/>
          <w:noProof/>
        </w:rPr>
      </w:pPr>
      <w:hyperlink w:anchor="_Toc103160770" w:history="1">
        <w:r w:rsidR="007E771D" w:rsidRPr="00FE3396">
          <w:rPr>
            <w:rStyle w:val="Hipercze"/>
            <w:i/>
            <w:noProof/>
          </w:rPr>
          <w:t>XXI.  Pouczenie o środkach ochrony prawnej przysługujących wykonawcy.</w:t>
        </w:r>
        <w:r w:rsidR="007E771D">
          <w:rPr>
            <w:noProof/>
            <w:webHidden/>
          </w:rPr>
          <w:tab/>
        </w:r>
        <w:r w:rsidR="007E771D">
          <w:rPr>
            <w:noProof/>
            <w:webHidden/>
          </w:rPr>
          <w:fldChar w:fldCharType="begin"/>
        </w:r>
        <w:r w:rsidR="007E771D">
          <w:rPr>
            <w:noProof/>
            <w:webHidden/>
          </w:rPr>
          <w:instrText xml:space="preserve"> PAGEREF _Toc103160770 \h </w:instrText>
        </w:r>
        <w:r w:rsidR="007E771D">
          <w:rPr>
            <w:noProof/>
            <w:webHidden/>
          </w:rPr>
        </w:r>
        <w:r w:rsidR="007E771D">
          <w:rPr>
            <w:noProof/>
            <w:webHidden/>
          </w:rPr>
          <w:fldChar w:fldCharType="separate"/>
        </w:r>
        <w:r w:rsidR="007E771D">
          <w:rPr>
            <w:noProof/>
            <w:webHidden/>
          </w:rPr>
          <w:t>11</w:t>
        </w:r>
        <w:r w:rsidR="007E771D">
          <w:rPr>
            <w:noProof/>
            <w:webHidden/>
          </w:rPr>
          <w:fldChar w:fldCharType="end"/>
        </w:r>
      </w:hyperlink>
    </w:p>
    <w:p w14:paraId="17A7480B" w14:textId="0797A893" w:rsidR="00A450A2" w:rsidRPr="009529AC" w:rsidRDefault="004004A8" w:rsidP="007F1F9F">
      <w:pPr>
        <w:rPr>
          <w:noProof/>
        </w:rPr>
      </w:pPr>
      <w:r w:rsidRPr="009529AC">
        <w:rPr>
          <w:noProof/>
        </w:rPr>
        <w:fldChar w:fldCharType="end"/>
      </w:r>
    </w:p>
    <w:p w14:paraId="078385BF" w14:textId="77777777" w:rsidR="00A450A2" w:rsidRPr="009529AC" w:rsidRDefault="00A450A2" w:rsidP="007F1F9F">
      <w:pPr>
        <w:rPr>
          <w:noProof/>
        </w:rPr>
      </w:pPr>
    </w:p>
    <w:p w14:paraId="5BAEA942" w14:textId="77777777" w:rsidR="00A450A2" w:rsidRPr="009529AC" w:rsidRDefault="00A450A2" w:rsidP="007F1F9F">
      <w:pPr>
        <w:rPr>
          <w:noProof/>
        </w:rPr>
      </w:pPr>
    </w:p>
    <w:p w14:paraId="56A01DA5" w14:textId="77777777" w:rsidR="00A62026" w:rsidRPr="009529AC" w:rsidRDefault="00A62026" w:rsidP="007F1F9F">
      <w:pPr>
        <w:rPr>
          <w:noProof/>
        </w:rPr>
      </w:pPr>
    </w:p>
    <w:p w14:paraId="579E2685" w14:textId="77777777" w:rsidR="00A62026" w:rsidRPr="009529AC" w:rsidRDefault="00A62026" w:rsidP="007F1F9F">
      <w:pPr>
        <w:rPr>
          <w:noProof/>
        </w:rPr>
      </w:pPr>
    </w:p>
    <w:p w14:paraId="70FA3C8E" w14:textId="20389ECE" w:rsidR="004004A8" w:rsidRPr="009529AC" w:rsidRDefault="00D24C27" w:rsidP="007F1F9F">
      <w:pPr>
        <w:rPr>
          <w:b/>
          <w:noProof/>
        </w:rPr>
      </w:pPr>
      <w:r w:rsidRPr="009529AC">
        <w:rPr>
          <w:b/>
          <w:noProof/>
        </w:rPr>
        <w:lastRenderedPageBreak/>
        <w:t>ZP/2501/</w:t>
      </w:r>
      <w:r w:rsidR="00A87E37">
        <w:rPr>
          <w:b/>
          <w:noProof/>
        </w:rPr>
        <w:t>65</w:t>
      </w:r>
      <w:r w:rsidRPr="009529AC">
        <w:rPr>
          <w:b/>
          <w:noProof/>
        </w:rPr>
        <w:t>/</w:t>
      </w:r>
      <w:r w:rsidR="008C4F5F">
        <w:rPr>
          <w:b/>
          <w:noProof/>
        </w:rPr>
        <w:t>22</w:t>
      </w:r>
      <w:r w:rsidR="004004A8" w:rsidRPr="009529AC">
        <w:rPr>
          <w:b/>
          <w:noProof/>
        </w:rPr>
        <w:tab/>
      </w:r>
      <w:r w:rsidR="004004A8" w:rsidRPr="009529AC">
        <w:rPr>
          <w:b/>
          <w:noProof/>
        </w:rPr>
        <w:tab/>
      </w:r>
    </w:p>
    <w:p w14:paraId="4AF20BB2" w14:textId="77777777" w:rsidR="004004A8" w:rsidRPr="009529AC" w:rsidRDefault="004004A8" w:rsidP="007F1F9F">
      <w:pPr>
        <w:rPr>
          <w:b/>
          <w:noProof/>
        </w:rPr>
      </w:pPr>
    </w:p>
    <w:p w14:paraId="42B78C19" w14:textId="77777777" w:rsidR="004004A8" w:rsidRPr="009529AC" w:rsidRDefault="004004A8" w:rsidP="007F1F9F">
      <w:pPr>
        <w:pStyle w:val="Nagwek2"/>
        <w:jc w:val="left"/>
        <w:rPr>
          <w:noProof/>
          <w:sz w:val="18"/>
        </w:rPr>
      </w:pPr>
      <w:bookmarkStart w:id="3" w:name="_Toc103160750"/>
      <w:r w:rsidRPr="009529AC">
        <w:rPr>
          <w:noProof/>
          <w:sz w:val="18"/>
          <w:u w:val="single"/>
        </w:rPr>
        <w:t xml:space="preserve">I. </w:t>
      </w:r>
      <w:r w:rsidR="00A05B17" w:rsidRPr="009529AC">
        <w:rPr>
          <w:noProof/>
          <w:sz w:val="18"/>
          <w:u w:val="single"/>
        </w:rPr>
        <w:t>Nazwa oraz adres zamawiającego</w:t>
      </w:r>
      <w:bookmarkEnd w:id="3"/>
    </w:p>
    <w:p w14:paraId="16866C28" w14:textId="77777777" w:rsidR="00AB135C" w:rsidRPr="009529AC" w:rsidRDefault="00AB135C" w:rsidP="00F9542C">
      <w:pPr>
        <w:rPr>
          <w:noProof/>
        </w:rPr>
      </w:pPr>
    </w:p>
    <w:p w14:paraId="3DF0028A" w14:textId="77777777" w:rsidR="004004A8" w:rsidRPr="009529AC" w:rsidRDefault="004004A8" w:rsidP="00F9542C">
      <w:pPr>
        <w:rPr>
          <w:noProof/>
        </w:rPr>
      </w:pPr>
      <w:r w:rsidRPr="009529AC">
        <w:rPr>
          <w:noProof/>
        </w:rPr>
        <w:t>Specjalistyczny Szpital Wojewódzki w Ciechanowie</w:t>
      </w:r>
    </w:p>
    <w:p w14:paraId="3B9E30F7" w14:textId="77777777" w:rsidR="004004A8" w:rsidRPr="009529AC" w:rsidRDefault="004004A8" w:rsidP="00F9542C">
      <w:pPr>
        <w:rPr>
          <w:noProof/>
        </w:rPr>
      </w:pPr>
      <w:r w:rsidRPr="009529AC">
        <w:rPr>
          <w:noProof/>
        </w:rPr>
        <w:t xml:space="preserve">ul. Powstańców Wielkopolskich 2, </w:t>
      </w:r>
    </w:p>
    <w:p w14:paraId="3EC93C7C" w14:textId="77777777" w:rsidR="004004A8" w:rsidRPr="009529AC" w:rsidRDefault="004004A8" w:rsidP="00F9542C">
      <w:pPr>
        <w:rPr>
          <w:noProof/>
        </w:rPr>
      </w:pPr>
      <w:r w:rsidRPr="009529AC">
        <w:rPr>
          <w:noProof/>
        </w:rPr>
        <w:t>06-400 Ciechanów</w:t>
      </w:r>
    </w:p>
    <w:p w14:paraId="49224932" w14:textId="77777777" w:rsidR="004004A8" w:rsidRPr="009529AC" w:rsidRDefault="004004A8" w:rsidP="00F9542C">
      <w:pPr>
        <w:rPr>
          <w:noProof/>
        </w:rPr>
      </w:pPr>
      <w:r w:rsidRPr="009529AC">
        <w:rPr>
          <w:noProof/>
        </w:rPr>
        <w:t>Sekretariat    - tel. 23 / 672 31 27,  fax  672 27 64</w:t>
      </w:r>
    </w:p>
    <w:p w14:paraId="435EEF70" w14:textId="77777777" w:rsidR="006F21C5" w:rsidRPr="009529AC" w:rsidRDefault="006F21C5" w:rsidP="00F9542C">
      <w:pPr>
        <w:rPr>
          <w:noProof/>
        </w:rPr>
      </w:pPr>
      <w:r w:rsidRPr="009529AC">
        <w:rPr>
          <w:noProof/>
        </w:rPr>
        <w:t xml:space="preserve">Portal zamówień publicznych - </w:t>
      </w:r>
      <w:hyperlink r:id="rId9" w:history="1"/>
      <w:r w:rsidR="00A450A2" w:rsidRPr="009529AC">
        <w:rPr>
          <w:noProof/>
        </w:rPr>
        <w:t xml:space="preserve"> </w:t>
      </w:r>
      <w:hyperlink r:id="rId10" w:history="1">
        <w:r w:rsidR="00DD0E84" w:rsidRPr="009529AC">
          <w:rPr>
            <w:rStyle w:val="Hipercze"/>
            <w:noProof/>
          </w:rPr>
          <w:t>https://zamowienia.szpitalciechanow.com.pl</w:t>
        </w:r>
      </w:hyperlink>
      <w:r w:rsidR="00DD0E84" w:rsidRPr="009529AC">
        <w:rPr>
          <w:noProof/>
        </w:rPr>
        <w:t xml:space="preserve"> </w:t>
      </w:r>
    </w:p>
    <w:p w14:paraId="2C146139" w14:textId="1D24A265" w:rsidR="004004A8" w:rsidRPr="009529AC" w:rsidRDefault="00A450A2" w:rsidP="00F9542C">
      <w:pPr>
        <w:rPr>
          <w:noProof/>
        </w:rPr>
      </w:pPr>
      <w:r w:rsidRPr="009529AC">
        <w:rPr>
          <w:noProof/>
        </w:rPr>
        <w:t xml:space="preserve">Sekcja ds. zamówień publicznych – </w:t>
      </w:r>
      <w:hyperlink r:id="rId11" w:history="1">
        <w:r w:rsidR="009A40E1" w:rsidRPr="00B40920">
          <w:rPr>
            <w:rStyle w:val="Hipercze"/>
            <w:noProof/>
          </w:rPr>
          <w:t>zp1@szpitalciechanow.com.pl</w:t>
        </w:r>
      </w:hyperlink>
      <w:r w:rsidR="007F1F9F" w:rsidRPr="009529AC">
        <w:rPr>
          <w:noProof/>
        </w:rPr>
        <w:t xml:space="preserve"> </w:t>
      </w:r>
    </w:p>
    <w:p w14:paraId="22D86681" w14:textId="77777777" w:rsidR="00AB135C" w:rsidRPr="009529AC" w:rsidRDefault="00AB135C" w:rsidP="007F1F9F">
      <w:pPr>
        <w:pStyle w:val="Nagwek2"/>
        <w:ind w:left="284" w:hanging="284"/>
        <w:jc w:val="left"/>
        <w:rPr>
          <w:b w:val="0"/>
          <w:noProof/>
          <w:sz w:val="18"/>
        </w:rPr>
      </w:pPr>
      <w:bookmarkStart w:id="4" w:name="_Hlk45025454"/>
    </w:p>
    <w:p w14:paraId="62E11849" w14:textId="77777777" w:rsidR="004004A8" w:rsidRPr="009529AC" w:rsidRDefault="004004A8" w:rsidP="007F1F9F">
      <w:pPr>
        <w:pStyle w:val="Nagwek2"/>
        <w:ind w:left="284" w:hanging="284"/>
        <w:jc w:val="left"/>
        <w:rPr>
          <w:b w:val="0"/>
          <w:noProof/>
          <w:sz w:val="18"/>
        </w:rPr>
      </w:pPr>
      <w:bookmarkStart w:id="5" w:name="_Toc103160751"/>
      <w:r w:rsidRPr="009529AC">
        <w:rPr>
          <w:noProof/>
          <w:sz w:val="18"/>
          <w:u w:val="single"/>
        </w:rPr>
        <w:t xml:space="preserve">II. </w:t>
      </w:r>
      <w:r w:rsidR="006C06D8" w:rsidRPr="009529AC">
        <w:rPr>
          <w:noProof/>
          <w:sz w:val="18"/>
          <w:u w:val="single"/>
        </w:rPr>
        <w:t xml:space="preserve"> </w:t>
      </w:r>
      <w:r w:rsidR="00A05B17" w:rsidRPr="009529AC">
        <w:rPr>
          <w:noProof/>
          <w:sz w:val="18"/>
          <w:u w:val="single"/>
        </w:rPr>
        <w:t>Adres strony internetowej, na której udostępniane będą zmiany i wyjaśnienia treści SWZ oraz inne dokumenty zamówienia bezpośrednio związane z postępowaniem o udzielenie zamówienia</w:t>
      </w:r>
      <w:bookmarkEnd w:id="5"/>
    </w:p>
    <w:bookmarkEnd w:id="4"/>
    <w:p w14:paraId="706D95EA" w14:textId="77777777" w:rsidR="00A62026" w:rsidRPr="009529AC" w:rsidRDefault="00A450A2" w:rsidP="002459A7">
      <w:pPr>
        <w:pStyle w:val="Akapitzlist"/>
        <w:numPr>
          <w:ilvl w:val="0"/>
          <w:numId w:val="32"/>
        </w:numPr>
        <w:ind w:left="284" w:hanging="284"/>
        <w:rPr>
          <w:noProof/>
          <w:sz w:val="18"/>
        </w:rPr>
      </w:pPr>
      <w:r w:rsidRPr="009529AC">
        <w:rPr>
          <w:noProof/>
          <w:sz w:val="18"/>
        </w:rPr>
        <w:t xml:space="preserve">Zmiany i wyjaśnienia treści SWZ oraz inne dokumenty zamówienia bezpośrednio związane z postęp̨owaniem  o udzielenie zamówienia będą udostępniane w portalu zakupowym zamawiającego </w:t>
      </w:r>
      <w:hyperlink r:id="rId12" w:history="1">
        <w:r w:rsidRPr="009529AC">
          <w:rPr>
            <w:rStyle w:val="Hipercze"/>
            <w:noProof/>
            <w:sz w:val="18"/>
          </w:rPr>
          <w:t>https://zamowienia.szpitalciechanow.com.pl</w:t>
        </w:r>
      </w:hyperlink>
      <w:r w:rsidRPr="009529AC">
        <w:rPr>
          <w:noProof/>
          <w:sz w:val="18"/>
        </w:rPr>
        <w:t xml:space="preserve"> </w:t>
      </w:r>
    </w:p>
    <w:p w14:paraId="34A3FD97" w14:textId="40605061" w:rsidR="005662C5" w:rsidRPr="009529AC" w:rsidRDefault="005662C5" w:rsidP="002459A7">
      <w:pPr>
        <w:pStyle w:val="Akapitzlist"/>
        <w:widowControl w:val="0"/>
        <w:numPr>
          <w:ilvl w:val="0"/>
          <w:numId w:val="32"/>
        </w:numPr>
        <w:tabs>
          <w:tab w:val="left" w:pos="142"/>
        </w:tabs>
        <w:autoSpaceDE w:val="0"/>
        <w:autoSpaceDN w:val="0"/>
        <w:ind w:left="284" w:right="196" w:hanging="284"/>
        <w:jc w:val="both"/>
        <w:rPr>
          <w:noProof/>
          <w:sz w:val="18"/>
        </w:rPr>
      </w:pPr>
      <w:bookmarkStart w:id="6" w:name="_Hlk90375132"/>
      <w:r w:rsidRPr="009529AC">
        <w:rPr>
          <w:noProof/>
          <w:sz w:val="18"/>
        </w:rPr>
        <w:t xml:space="preserve">Zamawiający udzieli wyjaśnień niezwłocznie, jednak nie później niż na </w:t>
      </w:r>
      <w:r w:rsidR="008C68F8">
        <w:rPr>
          <w:noProof/>
          <w:sz w:val="18"/>
        </w:rPr>
        <w:t>6</w:t>
      </w:r>
      <w:r w:rsidRPr="009529AC">
        <w:rPr>
          <w:noProof/>
          <w:sz w:val="18"/>
        </w:rPr>
        <w:t xml:space="preserve"> dni przed upływem terminu składania ofert, pod warunkiem że wniosek o wyjaśnienie treści SWZ wpłynął do zamawiającego nie później niż na </w:t>
      </w:r>
      <w:r w:rsidR="00161337">
        <w:rPr>
          <w:noProof/>
          <w:sz w:val="18"/>
        </w:rPr>
        <w:t>14</w:t>
      </w:r>
      <w:r w:rsidRPr="009529AC">
        <w:rPr>
          <w:noProof/>
          <w:sz w:val="18"/>
        </w:rPr>
        <w:t xml:space="preserve"> dni przed upływem terminu składania ofert.</w:t>
      </w:r>
    </w:p>
    <w:bookmarkEnd w:id="6"/>
    <w:p w14:paraId="717BC8A5" w14:textId="60C2974D" w:rsidR="00D479AA" w:rsidRPr="009529AC" w:rsidRDefault="00D479AA" w:rsidP="002459A7">
      <w:pPr>
        <w:pStyle w:val="Akapitzlist"/>
        <w:widowControl w:val="0"/>
        <w:numPr>
          <w:ilvl w:val="0"/>
          <w:numId w:val="32"/>
        </w:numPr>
        <w:tabs>
          <w:tab w:val="left" w:pos="142"/>
        </w:tabs>
        <w:autoSpaceDE w:val="0"/>
        <w:autoSpaceDN w:val="0"/>
        <w:ind w:left="284" w:right="196" w:hanging="284"/>
        <w:jc w:val="both"/>
        <w:rPr>
          <w:noProof/>
          <w:sz w:val="18"/>
        </w:rPr>
      </w:pPr>
      <w:r w:rsidRPr="009529AC">
        <w:rPr>
          <w:noProof/>
          <w:sz w:val="18"/>
        </w:rPr>
        <w:t>Jeżeli zamawiający nie udzieli wyjaśnień w termi</w:t>
      </w:r>
      <w:r w:rsidR="009A40E1">
        <w:rPr>
          <w:noProof/>
          <w:sz w:val="18"/>
        </w:rPr>
        <w:t>nie</w:t>
      </w:r>
      <w:r w:rsidRPr="009529AC">
        <w:rPr>
          <w:noProof/>
          <w:sz w:val="18"/>
        </w:rPr>
        <w:t>, o którym mowa w pkt. 2, zostanie przedłużony termin składania ofert  o</w:t>
      </w:r>
      <w:r w:rsidRPr="009529AC">
        <w:rPr>
          <w:noProof/>
          <w:spacing w:val="-6"/>
          <w:sz w:val="18"/>
        </w:rPr>
        <w:t xml:space="preserve"> </w:t>
      </w:r>
      <w:r w:rsidRPr="009529AC">
        <w:rPr>
          <w:noProof/>
          <w:sz w:val="18"/>
        </w:rPr>
        <w:t>czas</w:t>
      </w:r>
      <w:r w:rsidRPr="009529AC">
        <w:rPr>
          <w:noProof/>
          <w:spacing w:val="-2"/>
          <w:sz w:val="18"/>
        </w:rPr>
        <w:t xml:space="preserve"> </w:t>
      </w:r>
      <w:r w:rsidRPr="009529AC">
        <w:rPr>
          <w:noProof/>
          <w:sz w:val="18"/>
        </w:rPr>
        <w:t>niezbędny</w:t>
      </w:r>
      <w:r w:rsidRPr="009529AC">
        <w:rPr>
          <w:noProof/>
          <w:spacing w:val="-5"/>
          <w:sz w:val="18"/>
        </w:rPr>
        <w:t xml:space="preserve"> </w:t>
      </w:r>
      <w:r w:rsidRPr="009529AC">
        <w:rPr>
          <w:noProof/>
          <w:sz w:val="18"/>
        </w:rPr>
        <w:t>do zapoznania</w:t>
      </w:r>
      <w:r w:rsidRPr="009529AC">
        <w:rPr>
          <w:noProof/>
          <w:spacing w:val="-3"/>
          <w:sz w:val="18"/>
        </w:rPr>
        <w:t xml:space="preserve"> </w:t>
      </w:r>
      <w:r w:rsidRPr="009529AC">
        <w:rPr>
          <w:noProof/>
          <w:sz w:val="18"/>
        </w:rPr>
        <w:t>się</w:t>
      </w:r>
      <w:r w:rsidRPr="009529AC">
        <w:rPr>
          <w:noProof/>
          <w:spacing w:val="-3"/>
          <w:sz w:val="18"/>
        </w:rPr>
        <w:t xml:space="preserve"> </w:t>
      </w:r>
      <w:r w:rsidRPr="009529AC">
        <w:rPr>
          <w:noProof/>
          <w:sz w:val="18"/>
        </w:rPr>
        <w:t>wszystkich</w:t>
      </w:r>
      <w:r w:rsidRPr="009529AC">
        <w:rPr>
          <w:noProof/>
          <w:spacing w:val="-4"/>
          <w:sz w:val="18"/>
        </w:rPr>
        <w:t xml:space="preserve"> </w:t>
      </w:r>
      <w:r w:rsidRPr="009529AC">
        <w:rPr>
          <w:noProof/>
          <w:sz w:val="18"/>
        </w:rPr>
        <w:t>zainteresowanych</w:t>
      </w:r>
      <w:r w:rsidRPr="009529AC">
        <w:rPr>
          <w:noProof/>
          <w:spacing w:val="-4"/>
          <w:sz w:val="18"/>
        </w:rPr>
        <w:t xml:space="preserve"> </w:t>
      </w:r>
      <w:r w:rsidRPr="009529AC">
        <w:rPr>
          <w:noProof/>
          <w:sz w:val="18"/>
        </w:rPr>
        <w:t>wykonawców</w:t>
      </w:r>
      <w:r w:rsidRPr="009529AC">
        <w:rPr>
          <w:noProof/>
          <w:spacing w:val="-7"/>
          <w:sz w:val="18"/>
        </w:rPr>
        <w:t xml:space="preserve"> </w:t>
      </w:r>
      <w:r w:rsidRPr="009529AC">
        <w:rPr>
          <w:noProof/>
          <w:sz w:val="18"/>
        </w:rPr>
        <w:t>z</w:t>
      </w:r>
      <w:r w:rsidRPr="009529AC">
        <w:rPr>
          <w:noProof/>
          <w:spacing w:val="-4"/>
          <w:sz w:val="18"/>
        </w:rPr>
        <w:t xml:space="preserve"> </w:t>
      </w:r>
      <w:r w:rsidRPr="009529AC">
        <w:rPr>
          <w:noProof/>
          <w:sz w:val="18"/>
        </w:rPr>
        <w:t>wyjaśnieniami</w:t>
      </w:r>
      <w:r w:rsidRPr="009529AC">
        <w:rPr>
          <w:noProof/>
          <w:spacing w:val="-3"/>
          <w:sz w:val="18"/>
        </w:rPr>
        <w:t xml:space="preserve"> </w:t>
      </w:r>
      <w:r w:rsidRPr="009529AC">
        <w:rPr>
          <w:noProof/>
          <w:sz w:val="18"/>
        </w:rPr>
        <w:t>niezbędnymi</w:t>
      </w:r>
      <w:r w:rsidRPr="009529AC">
        <w:rPr>
          <w:noProof/>
          <w:spacing w:val="-4"/>
          <w:sz w:val="18"/>
        </w:rPr>
        <w:t xml:space="preserve"> </w:t>
      </w:r>
      <w:r w:rsidRPr="009529AC">
        <w:rPr>
          <w:noProof/>
          <w:sz w:val="18"/>
        </w:rPr>
        <w:t>do</w:t>
      </w:r>
      <w:r w:rsidRPr="009529AC">
        <w:rPr>
          <w:noProof/>
          <w:spacing w:val="-3"/>
          <w:sz w:val="18"/>
        </w:rPr>
        <w:t xml:space="preserve"> </w:t>
      </w:r>
      <w:r w:rsidRPr="009529AC">
        <w:rPr>
          <w:noProof/>
          <w:sz w:val="18"/>
        </w:rPr>
        <w:t>należytego przygotowania i złożenia</w:t>
      </w:r>
      <w:r w:rsidRPr="009529AC">
        <w:rPr>
          <w:noProof/>
          <w:spacing w:val="1"/>
          <w:sz w:val="18"/>
        </w:rPr>
        <w:t xml:space="preserve"> </w:t>
      </w:r>
      <w:r w:rsidRPr="009529AC">
        <w:rPr>
          <w:noProof/>
          <w:sz w:val="18"/>
        </w:rPr>
        <w:t>ofert.</w:t>
      </w:r>
    </w:p>
    <w:p w14:paraId="34CD4C31" w14:textId="77777777" w:rsidR="00D479AA" w:rsidRPr="009529AC" w:rsidRDefault="00D479AA" w:rsidP="002459A7">
      <w:pPr>
        <w:pStyle w:val="Akapitzlist"/>
        <w:widowControl w:val="0"/>
        <w:numPr>
          <w:ilvl w:val="0"/>
          <w:numId w:val="32"/>
        </w:numPr>
        <w:tabs>
          <w:tab w:val="left" w:pos="284"/>
        </w:tabs>
        <w:autoSpaceDE w:val="0"/>
        <w:autoSpaceDN w:val="0"/>
        <w:ind w:left="284" w:right="199" w:hanging="284"/>
        <w:jc w:val="both"/>
        <w:rPr>
          <w:noProof/>
          <w:sz w:val="18"/>
        </w:rPr>
      </w:pPr>
      <w:r w:rsidRPr="009529AC">
        <w:rPr>
          <w:noProof/>
          <w:sz w:val="18"/>
        </w:rPr>
        <w:t xml:space="preserve">Przedłużenie terminu składania  ofert  nie  </w:t>
      </w:r>
      <w:r w:rsidRPr="009529AC">
        <w:rPr>
          <w:noProof/>
          <w:spacing w:val="-3"/>
          <w:sz w:val="18"/>
        </w:rPr>
        <w:t xml:space="preserve">wpływa  </w:t>
      </w:r>
      <w:r w:rsidRPr="009529AC">
        <w:rPr>
          <w:noProof/>
          <w:sz w:val="18"/>
        </w:rPr>
        <w:t>na  bieg terminu składania wniosku o wyjaśnienie treści SWZ, o którym mowa w pkt.</w:t>
      </w:r>
      <w:r w:rsidRPr="009529AC">
        <w:rPr>
          <w:noProof/>
          <w:spacing w:val="-7"/>
          <w:sz w:val="18"/>
        </w:rPr>
        <w:t xml:space="preserve"> </w:t>
      </w:r>
      <w:r w:rsidRPr="009529AC">
        <w:rPr>
          <w:noProof/>
          <w:sz w:val="18"/>
        </w:rPr>
        <w:t>2.</w:t>
      </w:r>
    </w:p>
    <w:p w14:paraId="42F0BD28" w14:textId="77777777" w:rsidR="00D479AA" w:rsidRPr="009529AC" w:rsidRDefault="00D479AA" w:rsidP="002459A7">
      <w:pPr>
        <w:pStyle w:val="Akapitzlist"/>
        <w:widowControl w:val="0"/>
        <w:numPr>
          <w:ilvl w:val="0"/>
          <w:numId w:val="32"/>
        </w:numPr>
        <w:tabs>
          <w:tab w:val="left" w:pos="284"/>
        </w:tabs>
        <w:autoSpaceDE w:val="0"/>
        <w:autoSpaceDN w:val="0"/>
        <w:ind w:left="284" w:right="196" w:hanging="284"/>
        <w:jc w:val="both"/>
        <w:rPr>
          <w:noProof/>
          <w:sz w:val="18"/>
        </w:rPr>
      </w:pPr>
      <w:r w:rsidRPr="009529AC">
        <w:rPr>
          <w:noProof/>
          <w:sz w:val="18"/>
        </w:rPr>
        <w:t>W przypadku gdy wniosek o wyjaśnienie treści SWZ nie wpłynął w terminie, o którym mowa w pkt. 2, zamawiający nie ma obowiązku udzielania wyjaśnień SWZ oraz obowiązku przedłużenia terminu składania</w:t>
      </w:r>
      <w:r w:rsidRPr="009529AC">
        <w:rPr>
          <w:noProof/>
          <w:spacing w:val="-26"/>
          <w:sz w:val="18"/>
        </w:rPr>
        <w:t xml:space="preserve"> </w:t>
      </w:r>
      <w:r w:rsidRPr="009529AC">
        <w:rPr>
          <w:noProof/>
          <w:sz w:val="18"/>
        </w:rPr>
        <w:t>ofert.</w:t>
      </w:r>
    </w:p>
    <w:p w14:paraId="28957AB4" w14:textId="77777777" w:rsidR="00D479AA" w:rsidRPr="009529AC" w:rsidRDefault="00D479AA" w:rsidP="002459A7">
      <w:pPr>
        <w:pStyle w:val="Akapitzlist"/>
        <w:widowControl w:val="0"/>
        <w:numPr>
          <w:ilvl w:val="0"/>
          <w:numId w:val="32"/>
        </w:numPr>
        <w:tabs>
          <w:tab w:val="left" w:pos="284"/>
        </w:tabs>
        <w:autoSpaceDE w:val="0"/>
        <w:autoSpaceDN w:val="0"/>
        <w:ind w:left="284" w:right="204" w:hanging="284"/>
        <w:jc w:val="both"/>
        <w:rPr>
          <w:noProof/>
          <w:sz w:val="18"/>
        </w:rPr>
      </w:pPr>
      <w:r w:rsidRPr="009529AC">
        <w:rPr>
          <w:noProof/>
          <w:sz w:val="18"/>
        </w:rPr>
        <w:t>Treść zapytań wraz z wyjaśnieniami zamawiający udostępnia na stronie internetowej prowadzonego postępowania, a w przypadkach, o których mowa w art. 133 ust. 2 i 3, przekazuje wykonawcom, którym przekazał SWZ, bez ujawniania źródła</w:t>
      </w:r>
      <w:r w:rsidRPr="009529AC">
        <w:rPr>
          <w:noProof/>
          <w:spacing w:val="-1"/>
          <w:sz w:val="18"/>
        </w:rPr>
        <w:t xml:space="preserve"> </w:t>
      </w:r>
      <w:r w:rsidRPr="009529AC">
        <w:rPr>
          <w:noProof/>
          <w:sz w:val="18"/>
        </w:rPr>
        <w:t>zapytania.</w:t>
      </w:r>
    </w:p>
    <w:p w14:paraId="099116B2" w14:textId="77777777" w:rsidR="00300C34" w:rsidRPr="009529AC" w:rsidRDefault="00300C34" w:rsidP="00D479AA">
      <w:pPr>
        <w:pStyle w:val="Nagwek2"/>
        <w:tabs>
          <w:tab w:val="left" w:pos="284"/>
        </w:tabs>
        <w:ind w:left="0" w:firstLine="0"/>
        <w:jc w:val="left"/>
        <w:rPr>
          <w:noProof/>
          <w:sz w:val="18"/>
          <w:u w:val="single"/>
        </w:rPr>
      </w:pPr>
    </w:p>
    <w:p w14:paraId="1E207332" w14:textId="77777777" w:rsidR="009761B7" w:rsidRPr="009529AC" w:rsidRDefault="006C06D8" w:rsidP="007F1F9F">
      <w:pPr>
        <w:pStyle w:val="Nagwek2"/>
        <w:tabs>
          <w:tab w:val="left" w:pos="284"/>
        </w:tabs>
        <w:ind w:left="0" w:firstLine="0"/>
        <w:jc w:val="left"/>
        <w:rPr>
          <w:noProof/>
          <w:u w:val="single"/>
        </w:rPr>
      </w:pPr>
      <w:bookmarkStart w:id="7" w:name="_Toc103160752"/>
      <w:r w:rsidRPr="009529AC">
        <w:rPr>
          <w:noProof/>
          <w:sz w:val="18"/>
          <w:u w:val="single"/>
        </w:rPr>
        <w:t>III.  Tryb udzielenia zamówienia</w:t>
      </w:r>
      <w:bookmarkEnd w:id="7"/>
    </w:p>
    <w:p w14:paraId="5DF01868" w14:textId="2202C6B9" w:rsidR="006F74C0" w:rsidRPr="009529AC" w:rsidRDefault="00DD0E84" w:rsidP="004050E0">
      <w:pPr>
        <w:numPr>
          <w:ilvl w:val="0"/>
          <w:numId w:val="8"/>
        </w:numPr>
        <w:tabs>
          <w:tab w:val="left" w:pos="284"/>
        </w:tabs>
        <w:ind w:left="284" w:right="0" w:hanging="284"/>
        <w:rPr>
          <w:noProof/>
        </w:rPr>
      </w:pPr>
      <w:bookmarkStart w:id="8" w:name="_Toc516142252"/>
      <w:bookmarkStart w:id="9" w:name="_Toc529944977"/>
      <w:r w:rsidRPr="009529AC">
        <w:rPr>
          <w:noProof/>
        </w:rPr>
        <w:t xml:space="preserve">Postępowanie o udzielenie zamówienia publicznego prowadzone jest </w:t>
      </w:r>
      <w:r w:rsidRPr="009529AC">
        <w:rPr>
          <w:b/>
          <w:bCs/>
          <w:noProof/>
        </w:rPr>
        <w:t xml:space="preserve">w trybie </w:t>
      </w:r>
      <w:r w:rsidR="007F0DE3" w:rsidRPr="009529AC">
        <w:rPr>
          <w:b/>
          <w:bCs/>
          <w:noProof/>
        </w:rPr>
        <w:t>przetargu nieograniczonego</w:t>
      </w:r>
      <w:r w:rsidRPr="009529AC">
        <w:rPr>
          <w:noProof/>
        </w:rPr>
        <w:t xml:space="preserve">, na podstawie art. </w:t>
      </w:r>
      <w:r w:rsidR="00CC44DB" w:rsidRPr="009529AC">
        <w:rPr>
          <w:noProof/>
        </w:rPr>
        <w:t>132</w:t>
      </w:r>
      <w:r w:rsidRPr="009529AC">
        <w:rPr>
          <w:noProof/>
        </w:rPr>
        <w:t xml:space="preserve"> ustawy z dnia 11 września 2019 r. - Prawo zamówień publicznych (Dz. U. z </w:t>
      </w:r>
      <w:r w:rsidR="00161337" w:rsidRPr="00161337">
        <w:rPr>
          <w:noProof/>
        </w:rPr>
        <w:t>2021 poz. 1129</w:t>
      </w:r>
      <w:r w:rsidR="00B51520" w:rsidRPr="009529AC">
        <w:rPr>
          <w:noProof/>
        </w:rPr>
        <w:t>, ze zmian.</w:t>
      </w:r>
      <w:r w:rsidRPr="009529AC">
        <w:rPr>
          <w:noProof/>
        </w:rPr>
        <w:t>)</w:t>
      </w:r>
      <w:r w:rsidR="005D5390" w:rsidRPr="009529AC">
        <w:rPr>
          <w:noProof/>
        </w:rPr>
        <w:t xml:space="preserve">, </w:t>
      </w:r>
      <w:r w:rsidRPr="009529AC">
        <w:rPr>
          <w:noProof/>
        </w:rPr>
        <w:t xml:space="preserve">zwanej dalej także </w:t>
      </w:r>
      <w:r w:rsidR="005D5390" w:rsidRPr="009529AC">
        <w:rPr>
          <w:noProof/>
        </w:rPr>
        <w:t>P</w:t>
      </w:r>
      <w:r w:rsidRPr="009529AC">
        <w:rPr>
          <w:noProof/>
        </w:rPr>
        <w:t>zp.</w:t>
      </w:r>
      <w:r w:rsidR="00F95D2B" w:rsidRPr="009529AC">
        <w:rPr>
          <w:noProof/>
        </w:rPr>
        <w:t xml:space="preserve"> </w:t>
      </w:r>
    </w:p>
    <w:p w14:paraId="5EE5466A" w14:textId="77777777" w:rsidR="006F74C0" w:rsidRPr="009529AC" w:rsidRDefault="00A450A2" w:rsidP="004050E0">
      <w:pPr>
        <w:numPr>
          <w:ilvl w:val="0"/>
          <w:numId w:val="8"/>
        </w:numPr>
        <w:tabs>
          <w:tab w:val="left" w:pos="284"/>
        </w:tabs>
        <w:ind w:left="284" w:right="0" w:hanging="284"/>
        <w:rPr>
          <w:noProof/>
        </w:rPr>
      </w:pPr>
      <w:r w:rsidRPr="009529AC">
        <w:rPr>
          <w:noProof/>
        </w:rPr>
        <w:t xml:space="preserve">W zakresie nieuregulowanym niniejszą Specyfikacją Warunków Zamówienia, zwaną dalej </w:t>
      </w:r>
      <w:r w:rsidR="005D5390" w:rsidRPr="009529AC">
        <w:rPr>
          <w:noProof/>
        </w:rPr>
        <w:t xml:space="preserve">także </w:t>
      </w:r>
      <w:r w:rsidRPr="009529AC">
        <w:rPr>
          <w:noProof/>
        </w:rPr>
        <w:t xml:space="preserve">SWZ, zastosowanie mają przepisy </w:t>
      </w:r>
      <w:r w:rsidR="005D5390" w:rsidRPr="009529AC">
        <w:rPr>
          <w:noProof/>
        </w:rPr>
        <w:t>P</w:t>
      </w:r>
      <w:r w:rsidR="00DD0E84" w:rsidRPr="009529AC">
        <w:rPr>
          <w:noProof/>
        </w:rPr>
        <w:t>zp</w:t>
      </w:r>
      <w:r w:rsidRPr="009529AC">
        <w:rPr>
          <w:noProof/>
        </w:rPr>
        <w:t>.</w:t>
      </w:r>
    </w:p>
    <w:p w14:paraId="1CCB3B48" w14:textId="0B10F7DC" w:rsidR="006C06D8" w:rsidRDefault="00A450A2" w:rsidP="004050E0">
      <w:pPr>
        <w:numPr>
          <w:ilvl w:val="0"/>
          <w:numId w:val="8"/>
        </w:numPr>
        <w:tabs>
          <w:tab w:val="left" w:pos="284"/>
        </w:tabs>
        <w:ind w:left="284" w:right="0" w:hanging="284"/>
        <w:rPr>
          <w:noProof/>
        </w:rPr>
      </w:pPr>
      <w:r w:rsidRPr="009529AC">
        <w:rPr>
          <w:noProof/>
        </w:rPr>
        <w:t>Wartoś</w:t>
      </w:r>
      <w:r w:rsidR="006F74C0" w:rsidRPr="009529AC">
        <w:rPr>
          <w:noProof/>
        </w:rPr>
        <w:t>ć</w:t>
      </w:r>
      <w:r w:rsidRPr="009529AC">
        <w:rPr>
          <w:noProof/>
        </w:rPr>
        <w:t xml:space="preserve"> zamówienia </w:t>
      </w:r>
      <w:r w:rsidR="006F74C0" w:rsidRPr="009529AC">
        <w:rPr>
          <w:noProof/>
        </w:rPr>
        <w:t xml:space="preserve">jest </w:t>
      </w:r>
      <w:r w:rsidR="007F0DE3" w:rsidRPr="009529AC">
        <w:rPr>
          <w:noProof/>
        </w:rPr>
        <w:t>większa</w:t>
      </w:r>
      <w:r w:rsidR="006F74C0" w:rsidRPr="009529AC">
        <w:rPr>
          <w:noProof/>
        </w:rPr>
        <w:t xml:space="preserve"> niż progi unijne, w rozumieniu </w:t>
      </w:r>
      <w:r w:rsidR="007F1F9F" w:rsidRPr="009529AC">
        <w:rPr>
          <w:noProof/>
        </w:rPr>
        <w:t xml:space="preserve">art. 3 </w:t>
      </w:r>
      <w:r w:rsidR="005D5390" w:rsidRPr="009529AC">
        <w:rPr>
          <w:noProof/>
        </w:rPr>
        <w:t>P</w:t>
      </w:r>
      <w:r w:rsidR="006F74C0" w:rsidRPr="009529AC">
        <w:rPr>
          <w:noProof/>
        </w:rPr>
        <w:t>zp.</w:t>
      </w:r>
    </w:p>
    <w:p w14:paraId="25017696" w14:textId="0CCA456F" w:rsidR="00F1139C" w:rsidRPr="009529AC" w:rsidRDefault="00F1139C" w:rsidP="004050E0">
      <w:pPr>
        <w:numPr>
          <w:ilvl w:val="0"/>
          <w:numId w:val="8"/>
        </w:numPr>
        <w:tabs>
          <w:tab w:val="left" w:pos="284"/>
        </w:tabs>
        <w:ind w:left="284" w:right="0" w:hanging="284"/>
        <w:rPr>
          <w:noProof/>
        </w:rPr>
      </w:pPr>
      <w:r>
        <w:rPr>
          <w:noProof/>
        </w:rPr>
        <w:t xml:space="preserve">Zamawiający zastrzega sobie prawo do uniewaznienia postępowania na podstawie art. 257 </w:t>
      </w:r>
      <w:r w:rsidR="00E562BE">
        <w:rPr>
          <w:noProof/>
        </w:rPr>
        <w:t xml:space="preserve">ust. 1 </w:t>
      </w:r>
      <w:r>
        <w:rPr>
          <w:noProof/>
        </w:rPr>
        <w:t>ustawy Pzp.</w:t>
      </w:r>
    </w:p>
    <w:p w14:paraId="04509642" w14:textId="77777777" w:rsidR="00A90F11" w:rsidRPr="009529AC" w:rsidRDefault="00A90F11" w:rsidP="00AF3A1B">
      <w:pPr>
        <w:tabs>
          <w:tab w:val="left" w:pos="567"/>
        </w:tabs>
        <w:ind w:left="567" w:right="0"/>
        <w:rPr>
          <w:noProof/>
        </w:rPr>
      </w:pPr>
    </w:p>
    <w:p w14:paraId="22A11DD9" w14:textId="77777777" w:rsidR="00DA0047" w:rsidRPr="009529AC" w:rsidRDefault="00CC44DB" w:rsidP="003D0CBB">
      <w:pPr>
        <w:keepNext/>
        <w:ind w:left="0" w:right="0"/>
        <w:outlineLvl w:val="1"/>
        <w:rPr>
          <w:b/>
          <w:i/>
          <w:noProof/>
          <w:u w:val="single"/>
        </w:rPr>
      </w:pPr>
      <w:bookmarkStart w:id="10" w:name="_Hlk45025655"/>
      <w:bookmarkStart w:id="11" w:name="_Toc103160753"/>
      <w:bookmarkStart w:id="12" w:name="_Hlk58405567"/>
      <w:r w:rsidRPr="009529AC">
        <w:rPr>
          <w:b/>
          <w:i/>
          <w:noProof/>
          <w:u w:val="single"/>
        </w:rPr>
        <w:t>I</w:t>
      </w:r>
      <w:r w:rsidR="006C06D8" w:rsidRPr="009529AC">
        <w:rPr>
          <w:b/>
          <w:i/>
          <w:noProof/>
          <w:u w:val="single"/>
        </w:rPr>
        <w:t>V</w:t>
      </w:r>
      <w:r w:rsidR="008F6896" w:rsidRPr="009529AC">
        <w:rPr>
          <w:b/>
          <w:i/>
          <w:noProof/>
          <w:u w:val="single"/>
        </w:rPr>
        <w:t xml:space="preserve">. </w:t>
      </w:r>
      <w:r w:rsidR="00DA0047" w:rsidRPr="009529AC">
        <w:rPr>
          <w:b/>
          <w:i/>
          <w:noProof/>
          <w:u w:val="single"/>
        </w:rPr>
        <w:t xml:space="preserve"> </w:t>
      </w:r>
      <w:r w:rsidR="008F6896" w:rsidRPr="009529AC">
        <w:rPr>
          <w:b/>
          <w:i/>
          <w:noProof/>
          <w:u w:val="single"/>
        </w:rPr>
        <w:t>Opis przedmiotu zamówienia</w:t>
      </w:r>
      <w:bookmarkStart w:id="13" w:name="_Toc512504538"/>
      <w:bookmarkStart w:id="14" w:name="_Hlk535826656"/>
      <w:bookmarkEnd w:id="8"/>
      <w:bookmarkEnd w:id="10"/>
      <w:bookmarkEnd w:id="11"/>
    </w:p>
    <w:p w14:paraId="47C87374" w14:textId="78F787F0" w:rsidR="00D83FF3" w:rsidRPr="009529AC" w:rsidRDefault="00DC1EC6" w:rsidP="002459A7">
      <w:pPr>
        <w:numPr>
          <w:ilvl w:val="0"/>
          <w:numId w:val="24"/>
        </w:numPr>
        <w:tabs>
          <w:tab w:val="center" w:pos="284"/>
        </w:tabs>
        <w:ind w:left="284" w:hanging="284"/>
        <w:rPr>
          <w:b/>
          <w:noProof/>
        </w:rPr>
      </w:pPr>
      <w:bookmarkStart w:id="15" w:name="_Hlk50013574"/>
      <w:bookmarkEnd w:id="12"/>
      <w:r w:rsidRPr="009529AC">
        <w:rPr>
          <w:noProof/>
        </w:rPr>
        <w:t xml:space="preserve">Przedmiotem zamówienia  </w:t>
      </w:r>
      <w:r w:rsidR="00C55A72">
        <w:rPr>
          <w:noProof/>
        </w:rPr>
        <w:t>jest</w:t>
      </w:r>
      <w:r w:rsidR="00D83FF3" w:rsidRPr="009529AC">
        <w:rPr>
          <w:noProof/>
        </w:rPr>
        <w:t>:</w:t>
      </w:r>
      <w:r w:rsidRPr="009529AC">
        <w:rPr>
          <w:b/>
          <w:bCs/>
          <w:noProof/>
        </w:rPr>
        <w:t xml:space="preserve">                                                                                                                                                                         </w:t>
      </w:r>
      <w:r w:rsidRPr="009529AC">
        <w:rPr>
          <w:b/>
          <w:noProof/>
        </w:rPr>
        <w:t xml:space="preserve"> </w:t>
      </w:r>
    </w:p>
    <w:p w14:paraId="419581B8" w14:textId="77777777" w:rsidR="00C55A72" w:rsidRDefault="00C55A72" w:rsidP="002459A7">
      <w:pPr>
        <w:pStyle w:val="Nagwek8"/>
        <w:numPr>
          <w:ilvl w:val="0"/>
          <w:numId w:val="51"/>
        </w:numPr>
        <w:spacing w:before="0"/>
        <w:ind w:left="709" w:right="0" w:hanging="425"/>
        <w:rPr>
          <w:noProof/>
          <w:sz w:val="18"/>
        </w:rPr>
      </w:pPr>
      <w:r w:rsidRPr="00A87E37">
        <w:rPr>
          <w:noProof/>
          <w:sz w:val="18"/>
        </w:rPr>
        <w:t>Opracowanie dokumentacji  projektowej  oraz specyfikacji technicznej wykonania i odbioru robót budowlanych, realizowanych w ramach 5 zadań inwestycyjnych:</w:t>
      </w:r>
    </w:p>
    <w:p w14:paraId="1F9E4138" w14:textId="06F46113" w:rsidR="00C55A72" w:rsidRDefault="00C55A72" w:rsidP="002459A7">
      <w:pPr>
        <w:pStyle w:val="Akapitzlist"/>
        <w:numPr>
          <w:ilvl w:val="0"/>
          <w:numId w:val="53"/>
        </w:numPr>
        <w:ind w:left="1134" w:hanging="414"/>
        <w:rPr>
          <w:bCs/>
          <w:i/>
          <w:iCs/>
          <w:noProof/>
          <w:sz w:val="18"/>
        </w:rPr>
      </w:pPr>
      <w:r w:rsidRPr="00C55A72">
        <w:rPr>
          <w:bCs/>
          <w:i/>
          <w:iCs/>
          <w:noProof/>
          <w:sz w:val="18"/>
        </w:rPr>
        <w:t>Przebudowa pomieszczeń Pododdziału Medycyny Paliatywnej w Specjalistycznym Szpitalu Wojewódzkim w Ciechanowie</w:t>
      </w:r>
      <w:r>
        <w:rPr>
          <w:bCs/>
          <w:i/>
          <w:iCs/>
          <w:noProof/>
          <w:sz w:val="18"/>
        </w:rPr>
        <w:t>.</w:t>
      </w:r>
      <w:r w:rsidRPr="00C55A72">
        <w:rPr>
          <w:bCs/>
          <w:i/>
          <w:iCs/>
          <w:noProof/>
          <w:sz w:val="18"/>
        </w:rPr>
        <w:t xml:space="preserve"> </w:t>
      </w:r>
    </w:p>
    <w:p w14:paraId="24D25C4C" w14:textId="77777777" w:rsidR="009E39D3" w:rsidRDefault="009E39D3" w:rsidP="009E39D3">
      <w:pPr>
        <w:pStyle w:val="Akapitzlist"/>
        <w:numPr>
          <w:ilvl w:val="0"/>
          <w:numId w:val="53"/>
        </w:numPr>
        <w:ind w:left="1134" w:hanging="414"/>
        <w:rPr>
          <w:bCs/>
          <w:i/>
          <w:iCs/>
          <w:noProof/>
          <w:sz w:val="18"/>
        </w:rPr>
      </w:pPr>
      <w:r w:rsidRPr="00C55A72">
        <w:rPr>
          <w:bCs/>
          <w:i/>
          <w:iCs/>
          <w:noProof/>
          <w:sz w:val="18"/>
        </w:rPr>
        <w:t>Przebudowa Oddziału Położniczo - Ginekologicznego i Oddziału Neonatologicznego wraz z Traktem Porodowym w Specjalistycznym Szpitalu Wojewódzkim w Ciechanowie</w:t>
      </w:r>
      <w:r>
        <w:rPr>
          <w:bCs/>
          <w:i/>
          <w:iCs/>
          <w:noProof/>
          <w:sz w:val="18"/>
        </w:rPr>
        <w:t>.</w:t>
      </w:r>
    </w:p>
    <w:p w14:paraId="76A99910" w14:textId="77777777" w:rsidR="009E39D3" w:rsidRPr="00C55A72" w:rsidRDefault="009E39D3" w:rsidP="009E39D3">
      <w:pPr>
        <w:pStyle w:val="Akapitzlist"/>
        <w:numPr>
          <w:ilvl w:val="0"/>
          <w:numId w:val="53"/>
        </w:numPr>
        <w:ind w:left="1134" w:hanging="414"/>
        <w:rPr>
          <w:bCs/>
          <w:i/>
          <w:iCs/>
          <w:noProof/>
          <w:sz w:val="18"/>
        </w:rPr>
      </w:pPr>
      <w:r w:rsidRPr="00C55A72">
        <w:rPr>
          <w:bCs/>
          <w:i/>
          <w:iCs/>
          <w:noProof/>
          <w:sz w:val="18"/>
        </w:rPr>
        <w:t>Przebudowa Oddziału Wewnętrznego w Specjalistycznym Szpitalu Wojewódzkim w Ciechanowie</w:t>
      </w:r>
      <w:r>
        <w:rPr>
          <w:bCs/>
          <w:i/>
          <w:iCs/>
          <w:noProof/>
          <w:sz w:val="18"/>
        </w:rPr>
        <w:t>.</w:t>
      </w:r>
    </w:p>
    <w:p w14:paraId="2803B2D3" w14:textId="77777777" w:rsidR="009E39D3" w:rsidRPr="00C55A72" w:rsidRDefault="009E39D3" w:rsidP="009E39D3">
      <w:pPr>
        <w:pStyle w:val="Akapitzlist"/>
        <w:numPr>
          <w:ilvl w:val="0"/>
          <w:numId w:val="53"/>
        </w:numPr>
        <w:ind w:left="1134" w:hanging="414"/>
        <w:rPr>
          <w:bCs/>
          <w:i/>
          <w:iCs/>
          <w:noProof/>
          <w:sz w:val="18"/>
        </w:rPr>
      </w:pPr>
      <w:r w:rsidRPr="00C55A72">
        <w:rPr>
          <w:bCs/>
          <w:i/>
          <w:iCs/>
          <w:noProof/>
          <w:sz w:val="18"/>
        </w:rPr>
        <w:t>Przebudowa Budynku Kuchni i Pralni Specjalistycznego Szpitala Wojewódzkiego w Ciechanowie</w:t>
      </w:r>
      <w:r>
        <w:rPr>
          <w:bCs/>
          <w:i/>
          <w:iCs/>
          <w:noProof/>
          <w:sz w:val="18"/>
        </w:rPr>
        <w:t>.</w:t>
      </w:r>
    </w:p>
    <w:p w14:paraId="1538BEDD" w14:textId="77777777" w:rsidR="00C55A72" w:rsidRPr="00C55A72" w:rsidRDefault="00C55A72" w:rsidP="002459A7">
      <w:pPr>
        <w:pStyle w:val="Akapitzlist"/>
        <w:numPr>
          <w:ilvl w:val="0"/>
          <w:numId w:val="53"/>
        </w:numPr>
        <w:ind w:left="1134" w:hanging="414"/>
        <w:rPr>
          <w:bCs/>
          <w:i/>
          <w:iCs/>
          <w:noProof/>
          <w:sz w:val="18"/>
        </w:rPr>
      </w:pPr>
      <w:r w:rsidRPr="00C55A72">
        <w:rPr>
          <w:bCs/>
          <w:i/>
          <w:iCs/>
          <w:noProof/>
          <w:sz w:val="18"/>
        </w:rPr>
        <w:t>Przebudowa Oddziału Kardiologicznego w Specjalistycznym Szpitalu Wojewódzkim w Ciechanowie</w:t>
      </w:r>
      <w:r>
        <w:rPr>
          <w:bCs/>
          <w:i/>
          <w:iCs/>
          <w:noProof/>
          <w:sz w:val="18"/>
        </w:rPr>
        <w:t>.</w:t>
      </w:r>
      <w:r w:rsidRPr="00C55A72">
        <w:rPr>
          <w:bCs/>
          <w:i/>
          <w:iCs/>
          <w:noProof/>
          <w:sz w:val="18"/>
        </w:rPr>
        <w:t xml:space="preserve"> </w:t>
      </w:r>
    </w:p>
    <w:p w14:paraId="3E0A4FC9" w14:textId="0AA0216C" w:rsidR="007B616B" w:rsidRPr="007B616B" w:rsidRDefault="007B616B" w:rsidP="007B616B">
      <w:pPr>
        <w:ind w:left="720"/>
        <w:rPr>
          <w:bCs/>
          <w:noProof/>
        </w:rPr>
      </w:pPr>
      <w:r>
        <w:rPr>
          <w:bCs/>
          <w:noProof/>
        </w:rPr>
        <w:t>Opis przedmiotu zamówienia dla wymienionych wyżej części został ustalony w załacznikach nr 2 do SWZ.</w:t>
      </w:r>
    </w:p>
    <w:p w14:paraId="672425F7" w14:textId="77777777" w:rsidR="00C55A72" w:rsidRPr="00C55A72" w:rsidRDefault="00C55A72" w:rsidP="002459A7">
      <w:pPr>
        <w:pStyle w:val="Akapitzlist"/>
        <w:numPr>
          <w:ilvl w:val="0"/>
          <w:numId w:val="51"/>
        </w:numPr>
        <w:ind w:left="709" w:hanging="425"/>
        <w:rPr>
          <w:color w:val="000000"/>
          <w:sz w:val="18"/>
        </w:rPr>
      </w:pPr>
      <w:r w:rsidRPr="00C55A72">
        <w:rPr>
          <w:color w:val="000000"/>
          <w:sz w:val="18"/>
        </w:rPr>
        <w:t>sprawowanie nadzoru autorskiego w czasie robót budowlanych, realizowanych w oparciu o dokumentację, o której mowa w pkt. 1.1.</w:t>
      </w:r>
    </w:p>
    <w:p w14:paraId="6471AACC" w14:textId="0693EE4D" w:rsidR="00574AAA" w:rsidRPr="00574AAA" w:rsidRDefault="00574AAA" w:rsidP="002459A7">
      <w:pPr>
        <w:pStyle w:val="Akapitzlist"/>
        <w:numPr>
          <w:ilvl w:val="0"/>
          <w:numId w:val="51"/>
        </w:numPr>
        <w:tabs>
          <w:tab w:val="center" w:pos="426"/>
        </w:tabs>
        <w:ind w:left="709" w:hanging="425"/>
        <w:rPr>
          <w:color w:val="000000"/>
          <w:sz w:val="18"/>
        </w:rPr>
      </w:pPr>
      <w:r w:rsidRPr="00574AAA">
        <w:rPr>
          <w:color w:val="000000"/>
          <w:sz w:val="18"/>
        </w:rPr>
        <w:t xml:space="preserve">inne zobowiązania wykonawcy określone przez zamawiającego w treści </w:t>
      </w:r>
      <w:r w:rsidR="00D83E8F">
        <w:rPr>
          <w:color w:val="000000"/>
          <w:sz w:val="18"/>
        </w:rPr>
        <w:t>SWZ</w:t>
      </w:r>
      <w:r w:rsidRPr="00574AAA">
        <w:rPr>
          <w:color w:val="000000"/>
          <w:sz w:val="18"/>
        </w:rPr>
        <w:t>,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74AAA" w:rsidRPr="000663B8" w14:paraId="4F2B8CC9" w14:textId="77777777" w:rsidTr="000E6884">
        <w:tc>
          <w:tcPr>
            <w:tcW w:w="1713" w:type="dxa"/>
            <w:vAlign w:val="center"/>
          </w:tcPr>
          <w:p w14:paraId="77B24F97" w14:textId="77777777" w:rsidR="00574AAA" w:rsidRPr="000663B8" w:rsidRDefault="00574AAA" w:rsidP="000E6884">
            <w:pPr>
              <w:tabs>
                <w:tab w:val="left" w:pos="360"/>
              </w:tabs>
              <w:ind w:left="0" w:right="0"/>
              <w:jc w:val="center"/>
              <w:rPr>
                <w:lang w:eastAsia="ar-SA"/>
              </w:rPr>
            </w:pPr>
            <w:r w:rsidRPr="000663B8">
              <w:rPr>
                <w:lang w:eastAsia="ar-SA"/>
              </w:rPr>
              <w:t>Kod CPV (wiodący)</w:t>
            </w:r>
          </w:p>
        </w:tc>
        <w:tc>
          <w:tcPr>
            <w:tcW w:w="5799" w:type="dxa"/>
            <w:vAlign w:val="center"/>
          </w:tcPr>
          <w:p w14:paraId="0EA44659" w14:textId="77777777" w:rsidR="00574AAA" w:rsidRPr="000663B8" w:rsidRDefault="00574AAA" w:rsidP="000E6884">
            <w:pPr>
              <w:tabs>
                <w:tab w:val="left" w:pos="360"/>
              </w:tabs>
              <w:ind w:left="0" w:right="0"/>
              <w:jc w:val="center"/>
              <w:rPr>
                <w:lang w:eastAsia="ar-SA"/>
              </w:rPr>
            </w:pPr>
            <w:r w:rsidRPr="000663B8">
              <w:rPr>
                <w:lang w:eastAsia="ar-SA"/>
              </w:rPr>
              <w:t xml:space="preserve"> Opis</w:t>
            </w:r>
          </w:p>
        </w:tc>
      </w:tr>
      <w:tr w:rsidR="00D83E8F" w:rsidRPr="000663B8" w14:paraId="66B5036A" w14:textId="77777777" w:rsidTr="00B00896">
        <w:tc>
          <w:tcPr>
            <w:tcW w:w="1713" w:type="dxa"/>
            <w:tcBorders>
              <w:top w:val="single" w:sz="12" w:space="0" w:color="auto"/>
              <w:left w:val="single" w:sz="4" w:space="0" w:color="auto"/>
              <w:bottom w:val="single" w:sz="4" w:space="0" w:color="auto"/>
              <w:right w:val="single" w:sz="4" w:space="0" w:color="auto"/>
            </w:tcBorders>
          </w:tcPr>
          <w:p w14:paraId="54C4EDA9" w14:textId="2F746826" w:rsidR="00D83E8F" w:rsidRPr="000663B8" w:rsidRDefault="00D83E8F" w:rsidP="00D83E8F">
            <w:pPr>
              <w:tabs>
                <w:tab w:val="left" w:pos="360"/>
              </w:tabs>
              <w:ind w:left="0" w:right="0"/>
              <w:jc w:val="center"/>
            </w:pPr>
            <w:r>
              <w:rPr>
                <w:noProof/>
              </w:rPr>
              <w:t>71320000-7</w:t>
            </w:r>
          </w:p>
        </w:tc>
        <w:tc>
          <w:tcPr>
            <w:tcW w:w="5799" w:type="dxa"/>
            <w:tcBorders>
              <w:top w:val="single" w:sz="12" w:space="0" w:color="auto"/>
              <w:left w:val="single" w:sz="4" w:space="0" w:color="auto"/>
              <w:bottom w:val="single" w:sz="4" w:space="0" w:color="auto"/>
              <w:right w:val="single" w:sz="4" w:space="0" w:color="auto"/>
            </w:tcBorders>
          </w:tcPr>
          <w:p w14:paraId="21DE42CA" w14:textId="7B6161BE" w:rsidR="00D83E8F" w:rsidRPr="000663B8" w:rsidRDefault="00D83E8F" w:rsidP="00D83E8F">
            <w:pPr>
              <w:tabs>
                <w:tab w:val="left" w:pos="360"/>
              </w:tabs>
              <w:ind w:left="0" w:right="0"/>
              <w:rPr>
                <w:shd w:val="clear" w:color="auto" w:fill="FFFFFF"/>
              </w:rPr>
            </w:pPr>
            <w:r>
              <w:rPr>
                <w:noProof/>
              </w:rPr>
              <w:t>Usługi inżynieryjne w zakresie projektowania</w:t>
            </w:r>
          </w:p>
        </w:tc>
      </w:tr>
      <w:tr w:rsidR="00D83E8F" w:rsidRPr="000663B8" w14:paraId="09A716B6" w14:textId="77777777" w:rsidTr="00B00896">
        <w:tc>
          <w:tcPr>
            <w:tcW w:w="1713" w:type="dxa"/>
            <w:tcBorders>
              <w:top w:val="single" w:sz="4" w:space="0" w:color="auto"/>
              <w:left w:val="single" w:sz="4" w:space="0" w:color="auto"/>
              <w:bottom w:val="single" w:sz="4" w:space="0" w:color="auto"/>
              <w:right w:val="single" w:sz="4" w:space="0" w:color="auto"/>
            </w:tcBorders>
          </w:tcPr>
          <w:p w14:paraId="4950F703" w14:textId="41A21E19" w:rsidR="00D83E8F" w:rsidRPr="000663B8" w:rsidRDefault="00D83E8F" w:rsidP="00D83E8F">
            <w:pPr>
              <w:tabs>
                <w:tab w:val="left" w:pos="360"/>
              </w:tabs>
              <w:ind w:left="0" w:right="0"/>
              <w:jc w:val="center"/>
            </w:pPr>
            <w:r>
              <w:rPr>
                <w:noProof/>
              </w:rPr>
              <w:t>71248000-8</w:t>
            </w:r>
          </w:p>
        </w:tc>
        <w:tc>
          <w:tcPr>
            <w:tcW w:w="5799" w:type="dxa"/>
            <w:tcBorders>
              <w:top w:val="single" w:sz="4" w:space="0" w:color="auto"/>
              <w:left w:val="single" w:sz="4" w:space="0" w:color="auto"/>
              <w:bottom w:val="single" w:sz="4" w:space="0" w:color="auto"/>
              <w:right w:val="single" w:sz="4" w:space="0" w:color="auto"/>
            </w:tcBorders>
          </w:tcPr>
          <w:p w14:paraId="42211172" w14:textId="035BFCB6" w:rsidR="00D83E8F" w:rsidRPr="000663B8" w:rsidRDefault="00D83E8F" w:rsidP="00D83E8F">
            <w:pPr>
              <w:tabs>
                <w:tab w:val="left" w:pos="360"/>
              </w:tabs>
              <w:ind w:left="0" w:right="0"/>
            </w:pPr>
            <w:r>
              <w:rPr>
                <w:noProof/>
              </w:rPr>
              <w:t>Nadzór nad projektem i dokumentacją.</w:t>
            </w:r>
          </w:p>
        </w:tc>
      </w:tr>
    </w:tbl>
    <w:p w14:paraId="12C9CBAD" w14:textId="1729712B" w:rsidR="00DC1EC6" w:rsidRPr="009529AC" w:rsidRDefault="00AA2A28" w:rsidP="002459A7">
      <w:pPr>
        <w:numPr>
          <w:ilvl w:val="1"/>
          <w:numId w:val="23"/>
        </w:numPr>
        <w:tabs>
          <w:tab w:val="clear" w:pos="1440"/>
        </w:tabs>
        <w:ind w:left="709" w:right="0" w:hanging="425"/>
        <w:rPr>
          <w:noProof/>
        </w:rPr>
      </w:pPr>
      <w:r>
        <w:rPr>
          <w:noProof/>
        </w:rPr>
        <w:t>T</w:t>
      </w:r>
      <w:r w:rsidR="00DC1EC6" w:rsidRPr="009529AC">
        <w:rPr>
          <w:noProof/>
        </w:rPr>
        <w:t>reść aktów prawnych właściwych dla przedmiotu i zakresu wykonywanych robót.</w:t>
      </w:r>
    </w:p>
    <w:p w14:paraId="66728AD4" w14:textId="614EF672" w:rsidR="00DC1EC6" w:rsidRPr="009529AC" w:rsidRDefault="00DC1EC6" w:rsidP="002459A7">
      <w:pPr>
        <w:numPr>
          <w:ilvl w:val="0"/>
          <w:numId w:val="24"/>
        </w:numPr>
        <w:ind w:left="284" w:right="0" w:hanging="284"/>
        <w:rPr>
          <w:bCs/>
          <w:noProof/>
        </w:rPr>
      </w:pPr>
      <w:r w:rsidRPr="009529AC">
        <w:rPr>
          <w:bCs/>
          <w:noProof/>
        </w:rPr>
        <w:t>Zamawiający informuje, że zamówienie zostało podzielone na części,</w:t>
      </w:r>
      <w:r w:rsidR="00D83E8F">
        <w:rPr>
          <w:bCs/>
          <w:noProof/>
        </w:rPr>
        <w:t xml:space="preserve"> zgodnie z numeracją określoną w pkt 1.1. Zamawiający dopuszcza złożenie oferty na dowolnie wybraną część.</w:t>
      </w:r>
    </w:p>
    <w:p w14:paraId="5344D010" w14:textId="77777777" w:rsidR="00DC1EC6" w:rsidRPr="009529AC" w:rsidRDefault="00DC1EC6" w:rsidP="002459A7">
      <w:pPr>
        <w:numPr>
          <w:ilvl w:val="0"/>
          <w:numId w:val="24"/>
        </w:numPr>
        <w:ind w:left="284" w:right="0" w:hanging="284"/>
        <w:rPr>
          <w:bCs/>
          <w:noProof/>
        </w:rPr>
      </w:pPr>
      <w:r w:rsidRPr="009529AC">
        <w:rPr>
          <w:bCs/>
          <w:noProof/>
        </w:rPr>
        <w:t>Zamawiający nie dopuszcza składania ofert wariantowych.</w:t>
      </w:r>
    </w:p>
    <w:p w14:paraId="2EFF4B24" w14:textId="38F3E595" w:rsidR="00E8031E" w:rsidRPr="004F55DA" w:rsidRDefault="00E8031E" w:rsidP="002459A7">
      <w:pPr>
        <w:pStyle w:val="Akapitzlist"/>
        <w:numPr>
          <w:ilvl w:val="0"/>
          <w:numId w:val="24"/>
        </w:numPr>
        <w:ind w:left="284" w:hanging="284"/>
        <w:rPr>
          <w:noProof/>
          <w:color w:val="000000"/>
          <w:sz w:val="18"/>
        </w:rPr>
      </w:pPr>
      <w:bookmarkStart w:id="16" w:name="_Hlk64544621"/>
      <w:r w:rsidRPr="004F55DA">
        <w:rPr>
          <w:noProof/>
          <w:color w:val="000000"/>
          <w:sz w:val="18"/>
        </w:rPr>
        <w:t xml:space="preserve">Zamawiający wymaga, aby Wykonawca, przed złożeniem oferty, dokonał wizji miejsc realizacji zamówienia i </w:t>
      </w:r>
      <w:bookmarkEnd w:id="16"/>
      <w:r w:rsidRPr="004F55DA">
        <w:rPr>
          <w:noProof/>
          <w:color w:val="000000"/>
          <w:sz w:val="18"/>
        </w:rPr>
        <w:t xml:space="preserve">ich otoczenia w celu oszacowania na własną odpowiedzialność, na własny koszt i ryzyko wszystkich kosztów, </w:t>
      </w:r>
      <w:r w:rsidRPr="004F55DA">
        <w:rPr>
          <w:noProof/>
          <w:color w:val="000000"/>
          <w:sz w:val="18"/>
        </w:rPr>
        <w:lastRenderedPageBreak/>
        <w:t>jakie mogą okazać się niezbędne do przygotowania oferty oraz realizacji zamówienia zgodnie SWZ. Zamawiający nie przewiduje spotkania wyjaśniającego. Koszty związane przeprowadzeniem wizji lokalnej poniesie wykonawca.</w:t>
      </w:r>
    </w:p>
    <w:p w14:paraId="78DE942F" w14:textId="49AD9E61" w:rsidR="00E8031E" w:rsidRPr="004F55DA" w:rsidRDefault="00E8031E" w:rsidP="002459A7">
      <w:pPr>
        <w:numPr>
          <w:ilvl w:val="1"/>
          <w:numId w:val="24"/>
        </w:numPr>
        <w:ind w:left="709" w:right="0" w:hanging="425"/>
        <w:rPr>
          <w:noProof/>
          <w:color w:val="000000"/>
        </w:rPr>
      </w:pPr>
      <w:r>
        <w:rPr>
          <w:noProof/>
        </w:rPr>
        <w:t>p</w:t>
      </w:r>
      <w:r w:rsidRPr="004F55DA">
        <w:rPr>
          <w:noProof/>
        </w:rPr>
        <w:t xml:space="preserve">rotokół z potwierdzeniem udziału w wizji lokalnej zgodny z zał. </w:t>
      </w:r>
      <w:r w:rsidRPr="004F55DA">
        <w:rPr>
          <w:noProof/>
          <w:shd w:val="clear" w:color="auto" w:fill="FFFFFF" w:themeFill="background1"/>
        </w:rPr>
        <w:t xml:space="preserve">nr </w:t>
      </w:r>
      <w:r>
        <w:rPr>
          <w:noProof/>
          <w:shd w:val="clear" w:color="auto" w:fill="FFFFFF" w:themeFill="background1"/>
        </w:rPr>
        <w:t>1c</w:t>
      </w:r>
      <w:r w:rsidRPr="004F55DA">
        <w:rPr>
          <w:noProof/>
          <w:shd w:val="clear" w:color="auto" w:fill="FFFFFF" w:themeFill="background1"/>
        </w:rPr>
        <w:t xml:space="preserve"> do SWZ</w:t>
      </w:r>
      <w:r w:rsidRPr="004F55DA">
        <w:rPr>
          <w:noProof/>
        </w:rPr>
        <w:t xml:space="preserve"> należy załączyć do oferty. Brak potwierdzenia (zgodnie z treścią zdania pierwszego) przeprowadzenia wizji lokalnej spowoduje odrzucenie oferty.</w:t>
      </w:r>
    </w:p>
    <w:p w14:paraId="3DE8A16B" w14:textId="6AF90398" w:rsidR="00E8031E" w:rsidRPr="00E8031E" w:rsidRDefault="00E8031E" w:rsidP="002459A7">
      <w:pPr>
        <w:pStyle w:val="Akapitzlist"/>
        <w:widowControl w:val="0"/>
        <w:numPr>
          <w:ilvl w:val="1"/>
          <w:numId w:val="24"/>
        </w:numPr>
        <w:ind w:left="709" w:hanging="425"/>
        <w:contextualSpacing/>
        <w:jc w:val="both"/>
        <w:rPr>
          <w:rStyle w:val="Hipercze"/>
          <w:noProof/>
          <w:color w:val="auto"/>
          <w:sz w:val="18"/>
          <w:u w:val="none"/>
        </w:rPr>
      </w:pPr>
      <w:r>
        <w:rPr>
          <w:noProof/>
          <w:sz w:val="18"/>
        </w:rPr>
        <w:t>z</w:t>
      </w:r>
      <w:r w:rsidRPr="00E8031E">
        <w:rPr>
          <w:noProof/>
          <w:sz w:val="18"/>
        </w:rPr>
        <w:t xml:space="preserve">amawiający </w:t>
      </w:r>
      <w:r w:rsidR="0056335C">
        <w:rPr>
          <w:noProof/>
          <w:sz w:val="18"/>
        </w:rPr>
        <w:t>wymaga</w:t>
      </w:r>
      <w:r w:rsidRPr="00E8031E">
        <w:rPr>
          <w:noProof/>
          <w:sz w:val="18"/>
        </w:rPr>
        <w:t xml:space="preserve">, aby udział w wizji wykonawca potwierdził wcześniej telefonicznie lub mailowo:                    tel. 23 673 02 01, </w:t>
      </w:r>
      <w:hyperlink r:id="rId13" w:history="1">
        <w:r w:rsidRPr="00E8031E">
          <w:rPr>
            <w:rStyle w:val="Hipercze"/>
            <w:noProof/>
            <w:sz w:val="18"/>
          </w:rPr>
          <w:t>ue@szpitalciechanow.com.pl</w:t>
        </w:r>
      </w:hyperlink>
    </w:p>
    <w:p w14:paraId="613944DA" w14:textId="57E9C2F2" w:rsidR="00F030E7" w:rsidRPr="009529AC" w:rsidRDefault="00F030E7" w:rsidP="002459A7">
      <w:pPr>
        <w:widowControl w:val="0"/>
        <w:numPr>
          <w:ilvl w:val="0"/>
          <w:numId w:val="24"/>
        </w:numPr>
        <w:ind w:left="284" w:right="0" w:hanging="284"/>
        <w:contextualSpacing/>
        <w:jc w:val="both"/>
        <w:rPr>
          <w:noProof/>
        </w:rPr>
      </w:pPr>
      <w:r w:rsidRPr="009529AC">
        <w:rPr>
          <w:noProof/>
        </w:rPr>
        <w:t>Wybrany w post</w:t>
      </w:r>
      <w:r w:rsidR="00E7337E">
        <w:rPr>
          <w:noProof/>
        </w:rPr>
        <w:t>ę</w:t>
      </w:r>
      <w:r w:rsidRPr="009529AC">
        <w:rPr>
          <w:noProof/>
        </w:rPr>
        <w:t>powaniu wykonawca  zobowiązany będzie udzielić:</w:t>
      </w:r>
    </w:p>
    <w:p w14:paraId="6D134F23" w14:textId="52BAC048" w:rsidR="00F030E7" w:rsidRPr="009529AC" w:rsidRDefault="00F030E7" w:rsidP="002459A7">
      <w:pPr>
        <w:pStyle w:val="Akapitzlist"/>
        <w:widowControl w:val="0"/>
        <w:numPr>
          <w:ilvl w:val="0"/>
          <w:numId w:val="25"/>
        </w:numPr>
        <w:ind w:left="709" w:hanging="425"/>
        <w:contextualSpacing/>
        <w:rPr>
          <w:noProof/>
          <w:sz w:val="18"/>
        </w:rPr>
      </w:pPr>
      <w:r w:rsidRPr="009529AC">
        <w:rPr>
          <w:noProof/>
          <w:sz w:val="18"/>
        </w:rPr>
        <w:t xml:space="preserve">rękojmi na okres </w:t>
      </w:r>
      <w:r w:rsidR="008A7276">
        <w:rPr>
          <w:noProof/>
          <w:sz w:val="18"/>
        </w:rPr>
        <w:t>36</w:t>
      </w:r>
      <w:r w:rsidRPr="009529AC">
        <w:rPr>
          <w:noProof/>
          <w:sz w:val="18"/>
        </w:rPr>
        <w:t xml:space="preserve"> miesięcy,</w:t>
      </w:r>
    </w:p>
    <w:p w14:paraId="18CFD9CB" w14:textId="060BE59B" w:rsidR="00F030E7" w:rsidRPr="009529AC" w:rsidRDefault="00F030E7" w:rsidP="002459A7">
      <w:pPr>
        <w:pStyle w:val="Akapitzlist"/>
        <w:widowControl w:val="0"/>
        <w:numPr>
          <w:ilvl w:val="0"/>
          <w:numId w:val="25"/>
        </w:numPr>
        <w:ind w:left="709" w:hanging="425"/>
        <w:contextualSpacing/>
        <w:rPr>
          <w:noProof/>
          <w:sz w:val="18"/>
        </w:rPr>
      </w:pPr>
      <w:r w:rsidRPr="009529AC">
        <w:rPr>
          <w:noProof/>
          <w:sz w:val="18"/>
        </w:rPr>
        <w:t xml:space="preserve">gwarancji na okres </w:t>
      </w:r>
      <w:r w:rsidR="008A7276">
        <w:rPr>
          <w:noProof/>
          <w:sz w:val="18"/>
        </w:rPr>
        <w:t>36</w:t>
      </w:r>
      <w:r w:rsidRPr="009529AC">
        <w:rPr>
          <w:noProof/>
          <w:sz w:val="18"/>
        </w:rPr>
        <w:t xml:space="preserve"> miesięcy</w:t>
      </w:r>
    </w:p>
    <w:p w14:paraId="78E2FFC2" w14:textId="1F6EDE0F" w:rsidR="00F030E7" w:rsidRPr="009529AC" w:rsidRDefault="00F030E7" w:rsidP="005A259B">
      <w:pPr>
        <w:widowControl w:val="0"/>
        <w:ind w:left="850" w:hanging="141"/>
        <w:contextualSpacing/>
        <w:jc w:val="both"/>
        <w:rPr>
          <w:noProof/>
        </w:rPr>
      </w:pPr>
      <w:r w:rsidRPr="009529AC">
        <w:rPr>
          <w:noProof/>
        </w:rPr>
        <w:t xml:space="preserve">-  liczonych od daty </w:t>
      </w:r>
      <w:r w:rsidR="00855398">
        <w:rPr>
          <w:noProof/>
        </w:rPr>
        <w:t xml:space="preserve">przyjęcia </w:t>
      </w:r>
      <w:r w:rsidRPr="009529AC">
        <w:rPr>
          <w:noProof/>
        </w:rPr>
        <w:t xml:space="preserve">końcowego protokołu odbioru </w:t>
      </w:r>
      <w:r w:rsidR="00855398">
        <w:rPr>
          <w:noProof/>
        </w:rPr>
        <w:t>przedmiotu umowy, bez zastrzeżeń po strone zamawiającego.</w:t>
      </w:r>
    </w:p>
    <w:p w14:paraId="27B8DDB0" w14:textId="5AC5F8A8" w:rsidR="00F030E7" w:rsidRPr="009529AC" w:rsidRDefault="00F030E7" w:rsidP="002459A7">
      <w:pPr>
        <w:widowControl w:val="0"/>
        <w:numPr>
          <w:ilvl w:val="0"/>
          <w:numId w:val="24"/>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w:t>
      </w:r>
      <w:r w:rsidR="00B82A03" w:rsidRPr="009529AC">
        <w:rPr>
          <w:noProof/>
        </w:rPr>
        <w:t xml:space="preserve"> (w formularzu ofertowym – zał. </w:t>
      </w:r>
      <w:r w:rsidR="00ED170D" w:rsidRPr="009529AC">
        <w:rPr>
          <w:noProof/>
        </w:rPr>
        <w:t>n</w:t>
      </w:r>
      <w:r w:rsidR="00B82A03" w:rsidRPr="009529AC">
        <w:rPr>
          <w:noProof/>
        </w:rPr>
        <w:t>r 1 do SWZ)</w:t>
      </w:r>
    </w:p>
    <w:p w14:paraId="6417F898" w14:textId="21FCC55F" w:rsidR="005B171C" w:rsidRPr="009529AC" w:rsidRDefault="008A546B" w:rsidP="002459A7">
      <w:pPr>
        <w:pStyle w:val="Akapitzlist"/>
        <w:numPr>
          <w:ilvl w:val="0"/>
          <w:numId w:val="24"/>
        </w:numPr>
        <w:ind w:left="284" w:hanging="284"/>
        <w:rPr>
          <w:noProof/>
          <w:sz w:val="18"/>
        </w:rPr>
      </w:pPr>
      <w:r w:rsidRPr="009529AC">
        <w:rPr>
          <w:noProof/>
          <w:sz w:val="18"/>
        </w:rPr>
        <w:t>Z</w:t>
      </w:r>
      <w:r w:rsidR="005B171C" w:rsidRPr="009529AC">
        <w:rPr>
          <w:noProof/>
          <w:sz w:val="18"/>
        </w:rPr>
        <w:t>amawiający nie przewiduje możliwości udzielenie zamówień, o których mowa w art. 214 ust. 1 Pzp.</w:t>
      </w:r>
    </w:p>
    <w:p w14:paraId="51C2E2CB" w14:textId="77777777" w:rsidR="00D00271" w:rsidRPr="009529AC" w:rsidRDefault="00D00271" w:rsidP="00D00271">
      <w:pPr>
        <w:ind w:left="284"/>
        <w:rPr>
          <w:noProof/>
        </w:rPr>
      </w:pPr>
    </w:p>
    <w:p w14:paraId="1698CF08" w14:textId="25197DEC" w:rsidR="00CC44DB" w:rsidRPr="009529AC" w:rsidRDefault="00CC44DB" w:rsidP="00CC44DB">
      <w:pPr>
        <w:keepNext/>
        <w:ind w:left="0" w:right="0"/>
        <w:outlineLvl w:val="1"/>
        <w:rPr>
          <w:b/>
          <w:i/>
          <w:noProof/>
          <w:u w:val="single"/>
        </w:rPr>
      </w:pPr>
      <w:bookmarkStart w:id="17" w:name="_Toc103160754"/>
      <w:bookmarkStart w:id="18" w:name="_Hlk58405872"/>
      <w:r w:rsidRPr="009529AC">
        <w:rPr>
          <w:b/>
          <w:i/>
          <w:noProof/>
          <w:u w:val="single"/>
        </w:rPr>
        <w:t xml:space="preserve">V.  </w:t>
      </w:r>
      <w:r w:rsidR="00887A0B" w:rsidRPr="009529AC">
        <w:rPr>
          <w:b/>
          <w:i/>
          <w:noProof/>
          <w:u w:val="single"/>
        </w:rPr>
        <w:t>Informacja o przedmiotowych środkach dowodowych</w:t>
      </w:r>
      <w:bookmarkEnd w:id="17"/>
    </w:p>
    <w:bookmarkEnd w:id="15"/>
    <w:bookmarkEnd w:id="18"/>
    <w:p w14:paraId="0C33170B" w14:textId="18FB211D" w:rsidR="008A546B" w:rsidRPr="009529AC" w:rsidRDefault="008A546B" w:rsidP="002459A7">
      <w:pPr>
        <w:pStyle w:val="Akapitzlist"/>
        <w:widowControl w:val="0"/>
        <w:numPr>
          <w:ilvl w:val="0"/>
          <w:numId w:val="28"/>
        </w:numPr>
        <w:ind w:left="284" w:hanging="284"/>
        <w:contextualSpacing/>
        <w:jc w:val="both"/>
        <w:rPr>
          <w:noProof/>
          <w:sz w:val="18"/>
        </w:rPr>
      </w:pPr>
      <w:r w:rsidRPr="009529AC">
        <w:rPr>
          <w:noProof/>
          <w:sz w:val="18"/>
        </w:rPr>
        <w:t>Zamawiający nie żąda złożenia wraz z ofertą przedmiotowych środków dowodowych</w:t>
      </w:r>
      <w:r w:rsidR="00FF6BCE" w:rsidRPr="009529AC">
        <w:rPr>
          <w:noProof/>
          <w:sz w:val="18"/>
        </w:rPr>
        <w:t xml:space="preserve">, potwierdzających spełnienie przez oferowane </w:t>
      </w:r>
      <w:r w:rsidR="00FB10A9">
        <w:rPr>
          <w:noProof/>
          <w:sz w:val="18"/>
        </w:rPr>
        <w:t>usługi</w:t>
      </w:r>
      <w:r w:rsidR="00FF6BCE" w:rsidRPr="009529AC">
        <w:rPr>
          <w:noProof/>
          <w:sz w:val="18"/>
        </w:rPr>
        <w:t xml:space="preserve"> wymagań określonych w SWZ</w:t>
      </w:r>
      <w:r w:rsidR="00D11560">
        <w:rPr>
          <w:noProof/>
          <w:sz w:val="18"/>
        </w:rPr>
        <w:t>.</w:t>
      </w:r>
    </w:p>
    <w:p w14:paraId="34974982" w14:textId="77777777" w:rsidR="00427001" w:rsidRPr="009529AC" w:rsidRDefault="00427001" w:rsidP="007F1F9F">
      <w:pPr>
        <w:keepNext/>
        <w:ind w:left="0" w:right="0"/>
        <w:outlineLvl w:val="1"/>
        <w:rPr>
          <w:b/>
          <w:i/>
          <w:noProof/>
          <w:u w:val="single"/>
        </w:rPr>
      </w:pPr>
    </w:p>
    <w:p w14:paraId="4FD1535B" w14:textId="2AEBCD2E" w:rsidR="00DA0047" w:rsidRPr="009529AC" w:rsidRDefault="00DA0047" w:rsidP="007F1F9F">
      <w:pPr>
        <w:keepNext/>
        <w:ind w:left="0" w:right="0"/>
        <w:outlineLvl w:val="1"/>
        <w:rPr>
          <w:b/>
          <w:i/>
          <w:noProof/>
          <w:u w:val="single"/>
        </w:rPr>
      </w:pPr>
      <w:bookmarkStart w:id="19" w:name="_Toc103160755"/>
      <w:r w:rsidRPr="009529AC">
        <w:rPr>
          <w:b/>
          <w:i/>
          <w:noProof/>
          <w:u w:val="single"/>
        </w:rPr>
        <w:t>VI. Termin wykonania zamówienia</w:t>
      </w:r>
      <w:bookmarkEnd w:id="19"/>
    </w:p>
    <w:p w14:paraId="2C77BC67" w14:textId="0C61F2DA" w:rsidR="005D61B1" w:rsidRDefault="00FF6BCE" w:rsidP="00F9542C">
      <w:pPr>
        <w:rPr>
          <w:noProof/>
        </w:rPr>
      </w:pPr>
      <w:r w:rsidRPr="00715A45">
        <w:rPr>
          <w:b/>
          <w:bCs/>
          <w:noProof/>
          <w:color w:val="4472C4" w:themeColor="accent1"/>
          <w:u w:val="single"/>
        </w:rPr>
        <w:t xml:space="preserve">Zamówienie będzie zrealizowane w terminie </w:t>
      </w:r>
      <w:r w:rsidR="005D4D36" w:rsidRPr="00715A45">
        <w:rPr>
          <w:b/>
          <w:bCs/>
          <w:noProof/>
          <w:color w:val="4472C4" w:themeColor="accent1"/>
          <w:u w:val="single"/>
        </w:rPr>
        <w:t xml:space="preserve">do </w:t>
      </w:r>
      <w:r w:rsidR="00403D69" w:rsidRPr="00715A45">
        <w:rPr>
          <w:b/>
          <w:bCs/>
          <w:noProof/>
          <w:color w:val="4472C4" w:themeColor="accent1"/>
          <w:u w:val="single"/>
        </w:rPr>
        <w:t xml:space="preserve">godz. 15:00 w dniu </w:t>
      </w:r>
      <w:r w:rsidR="00967E8C">
        <w:rPr>
          <w:b/>
          <w:bCs/>
          <w:noProof/>
          <w:color w:val="4472C4" w:themeColor="accent1"/>
          <w:u w:val="single"/>
        </w:rPr>
        <w:t>30.11</w:t>
      </w:r>
      <w:r w:rsidR="00403D69" w:rsidRPr="00715A45">
        <w:rPr>
          <w:b/>
          <w:bCs/>
          <w:noProof/>
          <w:color w:val="4472C4" w:themeColor="accent1"/>
          <w:u w:val="single"/>
        </w:rPr>
        <w:t>.202</w:t>
      </w:r>
      <w:r w:rsidR="00F663BB">
        <w:rPr>
          <w:b/>
          <w:bCs/>
          <w:noProof/>
          <w:color w:val="4472C4" w:themeColor="accent1"/>
          <w:u w:val="single"/>
        </w:rPr>
        <w:t>2</w:t>
      </w:r>
      <w:r w:rsidR="00403D69" w:rsidRPr="00715A45">
        <w:rPr>
          <w:b/>
          <w:bCs/>
          <w:noProof/>
          <w:color w:val="4472C4" w:themeColor="accent1"/>
          <w:u w:val="single"/>
        </w:rPr>
        <w:t xml:space="preserve"> r</w:t>
      </w:r>
      <w:r w:rsidR="00403D69" w:rsidRPr="00715A45">
        <w:rPr>
          <w:b/>
          <w:bCs/>
          <w:noProof/>
          <w:u w:val="single"/>
        </w:rPr>
        <w:t xml:space="preserve">., </w:t>
      </w:r>
      <w:r w:rsidR="005D4D36" w:rsidRPr="00715A45">
        <w:rPr>
          <w:noProof/>
          <w:u w:val="single"/>
        </w:rPr>
        <w:t xml:space="preserve"> który będzie</w:t>
      </w:r>
      <w:r w:rsidR="005D4D36" w:rsidRPr="009529AC">
        <w:rPr>
          <w:noProof/>
        </w:rPr>
        <w:t xml:space="preserve"> jednocześnie datą podpisania przez strony umowy ko</w:t>
      </w:r>
      <w:r w:rsidR="00B82A03" w:rsidRPr="009529AC">
        <w:rPr>
          <w:noProof/>
        </w:rPr>
        <w:t>ń</w:t>
      </w:r>
      <w:r w:rsidR="005D4D36" w:rsidRPr="009529AC">
        <w:rPr>
          <w:noProof/>
        </w:rPr>
        <w:t>cowego protokołu zdawczo odbiorczego</w:t>
      </w:r>
      <w:r w:rsidR="00715A45">
        <w:rPr>
          <w:noProof/>
        </w:rPr>
        <w:t>.</w:t>
      </w:r>
    </w:p>
    <w:p w14:paraId="096DA2A4" w14:textId="1366DD6C" w:rsidR="00E63959" w:rsidRDefault="00E63959" w:rsidP="00E63959">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SWZ) , poprzez określenie </w:t>
      </w:r>
      <w:r>
        <w:rPr>
          <w:b/>
        </w:rPr>
        <w:t xml:space="preserve">czasu wykonania  zamówienia, </w:t>
      </w:r>
      <w:r>
        <w:rPr>
          <w:b/>
          <w:u w:val="single"/>
        </w:rPr>
        <w:t xml:space="preserve">w dniach </w:t>
      </w:r>
      <w:r w:rsidRPr="00605180">
        <w:rPr>
          <w:b/>
          <w:u w:val="single"/>
        </w:rPr>
        <w:t>kalendarzowych</w:t>
      </w:r>
      <w:r w:rsidRPr="00605180">
        <w:rPr>
          <w:b/>
        </w:rPr>
        <w:t xml:space="preserve">, </w:t>
      </w:r>
      <w:r w:rsidRPr="00605180">
        <w:rPr>
          <w:b/>
          <w:u w:val="single"/>
        </w:rPr>
        <w:t xml:space="preserve">licząc od przewidywanej daty zawarcia umowy, tj.  </w:t>
      </w:r>
      <w:r w:rsidR="00F663BB">
        <w:rPr>
          <w:b/>
          <w:u w:val="single"/>
        </w:rPr>
        <w:t>18.07</w:t>
      </w:r>
      <w:r w:rsidR="00605180" w:rsidRPr="00605180">
        <w:rPr>
          <w:b/>
          <w:u w:val="single"/>
        </w:rPr>
        <w:t>.</w:t>
      </w:r>
      <w:r w:rsidR="00DF0449" w:rsidRPr="00605180">
        <w:rPr>
          <w:b/>
          <w:u w:val="single"/>
        </w:rPr>
        <w:t>2022 r.</w:t>
      </w:r>
      <w:r w:rsidRPr="00605180">
        <w:rPr>
          <w:b/>
          <w:u w:val="single"/>
        </w:rPr>
        <w:t xml:space="preserve"> r. </w:t>
      </w:r>
      <w:r w:rsidRPr="00605180">
        <w:rPr>
          <w:u w:val="single"/>
        </w:rPr>
        <w:t>(łącznie z tym dniem)</w:t>
      </w:r>
      <w:r w:rsidRPr="00605180">
        <w:rPr>
          <w:b/>
          <w:u w:val="single"/>
        </w:rPr>
        <w:t>,</w:t>
      </w:r>
      <w:r w:rsidRPr="00605180">
        <w:t xml:space="preserve"> </w:t>
      </w:r>
      <w:r>
        <w:t>przy czym data ta jest określona jedynie w celu porównania złożonych ofert i ich oceny w kryterium terminu realizacji zamówienia. (patrz cz. XVIII SIWZ)</w:t>
      </w:r>
    </w:p>
    <w:p w14:paraId="4E05167D" w14:textId="1D68BC2F" w:rsidR="00E63959" w:rsidRDefault="00E63959" w:rsidP="00E63959">
      <w:pPr>
        <w:ind w:left="0" w:right="0"/>
        <w:rPr>
          <w:rFonts w:cs="Times New Roman"/>
        </w:rPr>
      </w:pPr>
      <w:r>
        <w:rPr>
          <w:bCs/>
        </w:rPr>
        <w:t xml:space="preserve">Wykonawca nie może zaoferować terminu realizacji zamówienia, dłuższego niż </w:t>
      </w:r>
      <w:r w:rsidR="00972A6D">
        <w:rPr>
          <w:b/>
          <w:color w:val="4472C4" w:themeColor="accent1"/>
          <w:u w:val="single"/>
        </w:rPr>
        <w:t>30.11</w:t>
      </w:r>
      <w:r w:rsidRPr="002535E6">
        <w:rPr>
          <w:b/>
          <w:color w:val="4472C4" w:themeColor="accent1"/>
          <w:u w:val="single"/>
        </w:rPr>
        <w:t>.202</w:t>
      </w:r>
      <w:r w:rsidR="00972A6D">
        <w:rPr>
          <w:b/>
          <w:color w:val="4472C4" w:themeColor="accent1"/>
          <w:u w:val="single"/>
        </w:rPr>
        <w:t>2</w:t>
      </w:r>
      <w:r w:rsidRPr="002535E6">
        <w:rPr>
          <w:b/>
          <w:color w:val="4472C4" w:themeColor="accent1"/>
          <w:u w:val="single"/>
        </w:rPr>
        <w:t xml:space="preserve"> </w:t>
      </w:r>
      <w:r w:rsidRPr="002535E6">
        <w:rPr>
          <w:b/>
          <w:u w:val="single"/>
        </w:rPr>
        <w:t>r</w:t>
      </w:r>
      <w:r>
        <w:rPr>
          <w:bCs/>
        </w:rPr>
        <w:t xml:space="preserve">., w związku z tym jeśli zaoferowany przez niego termin wyznaczy choćby jeden dzień dłużej niż </w:t>
      </w:r>
      <w:r w:rsidR="00972A6D">
        <w:rPr>
          <w:b/>
          <w:color w:val="4472C4" w:themeColor="accent1"/>
          <w:u w:val="single"/>
        </w:rPr>
        <w:t>30.11</w:t>
      </w:r>
      <w:r w:rsidRPr="002535E6">
        <w:rPr>
          <w:b/>
          <w:color w:val="4472C4" w:themeColor="accent1"/>
          <w:u w:val="single"/>
        </w:rPr>
        <w:t>.202</w:t>
      </w:r>
      <w:r w:rsidR="00972A6D">
        <w:rPr>
          <w:b/>
          <w:color w:val="4472C4" w:themeColor="accent1"/>
          <w:u w:val="single"/>
        </w:rPr>
        <w:t>2</w:t>
      </w:r>
      <w:r w:rsidRPr="002535E6">
        <w:rPr>
          <w:b/>
          <w:color w:val="4472C4" w:themeColor="accent1"/>
          <w:u w:val="single"/>
        </w:rPr>
        <w:t xml:space="preserve"> r.,</w:t>
      </w:r>
      <w:r w:rsidRPr="002535E6">
        <w:rPr>
          <w:bCs/>
          <w:color w:val="4472C4" w:themeColor="accent1"/>
        </w:rPr>
        <w:t xml:space="preserve"> </w:t>
      </w:r>
      <w:r>
        <w:rPr>
          <w:bCs/>
        </w:rPr>
        <w:t xml:space="preserve">oznaczać to będzie, że wykonawca zaoferował właśnie </w:t>
      </w:r>
      <w:r w:rsidR="00972A6D">
        <w:rPr>
          <w:b/>
          <w:color w:val="4472C4" w:themeColor="accent1"/>
          <w:u w:val="single"/>
        </w:rPr>
        <w:t>30.11</w:t>
      </w:r>
      <w:r w:rsidRPr="002535E6">
        <w:rPr>
          <w:b/>
          <w:color w:val="4472C4" w:themeColor="accent1"/>
          <w:u w:val="single"/>
        </w:rPr>
        <w:t>.202</w:t>
      </w:r>
      <w:r w:rsidR="00972A6D">
        <w:rPr>
          <w:b/>
          <w:color w:val="4472C4" w:themeColor="accent1"/>
          <w:u w:val="single"/>
        </w:rPr>
        <w:t>2</w:t>
      </w:r>
      <w:r w:rsidRPr="002535E6">
        <w:rPr>
          <w:b/>
          <w:color w:val="4472C4" w:themeColor="accent1"/>
          <w:u w:val="single"/>
        </w:rPr>
        <w:t xml:space="preserve"> r</w:t>
      </w:r>
      <w:r>
        <w:rPr>
          <w:bCs/>
        </w:rPr>
        <w:t>., jako dzień zakończenia zamówienia (podpisania końcowego protokołu odbioru)</w:t>
      </w:r>
    </w:p>
    <w:p w14:paraId="088375F1" w14:textId="77777777" w:rsidR="00F04F75" w:rsidRPr="009529AC" w:rsidRDefault="00F04F75" w:rsidP="00F9542C">
      <w:pPr>
        <w:rPr>
          <w:noProof/>
        </w:rPr>
      </w:pPr>
    </w:p>
    <w:p w14:paraId="36504CB5" w14:textId="77777777" w:rsidR="00F04F75" w:rsidRPr="009529AC" w:rsidRDefault="00F04F75" w:rsidP="00CF7F40">
      <w:pPr>
        <w:keepNext/>
        <w:ind w:left="284" w:right="0" w:hanging="284"/>
        <w:outlineLvl w:val="1"/>
        <w:rPr>
          <w:b/>
          <w:i/>
          <w:noProof/>
          <w:color w:val="FF0000"/>
          <w:u w:val="single"/>
        </w:rPr>
      </w:pPr>
      <w:bookmarkStart w:id="20" w:name="_Toc103160756"/>
      <w:r w:rsidRPr="009529AC">
        <w:rPr>
          <w:b/>
          <w:i/>
          <w:noProof/>
          <w:u w:val="single"/>
        </w:rPr>
        <w:t>VII. Podstawy wykluczenia, o których mowa w art. 108</w:t>
      </w:r>
      <w:r w:rsidR="00C41959" w:rsidRPr="009529AC">
        <w:rPr>
          <w:b/>
          <w:i/>
          <w:noProof/>
          <w:u w:val="single"/>
        </w:rPr>
        <w:t xml:space="preserve"> ustawy PZP.</w:t>
      </w:r>
      <w:bookmarkEnd w:id="20"/>
    </w:p>
    <w:p w14:paraId="5C3BDF92" w14:textId="77777777" w:rsidR="00CF7F40" w:rsidRPr="009529AC" w:rsidRDefault="00CF7F40" w:rsidP="002459A7">
      <w:pPr>
        <w:numPr>
          <w:ilvl w:val="1"/>
          <w:numId w:val="29"/>
        </w:numPr>
        <w:suppressAutoHyphens/>
        <w:spacing w:after="60"/>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 </w:t>
      </w:r>
      <w:r w:rsidRPr="009529AC">
        <w:rPr>
          <w:rFonts w:eastAsia="Arial"/>
          <w:noProof/>
          <w:kern w:val="1"/>
          <w:lang w:eastAsia="zh-CN" w:bidi="hi-IN"/>
        </w:rPr>
        <w:t>oraz art. 109 ust. 1 pkt 1,  4 i 7 Ustawy.</w:t>
      </w:r>
    </w:p>
    <w:p w14:paraId="7FFCD57A" w14:textId="77777777" w:rsidR="00CF7F40" w:rsidRPr="009529AC" w:rsidRDefault="00CF7F40" w:rsidP="002459A7">
      <w:pPr>
        <w:numPr>
          <w:ilvl w:val="1"/>
          <w:numId w:val="29"/>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kern w:val="1"/>
          <w:lang w:eastAsia="zh-CN" w:bidi="hi-IN"/>
        </w:rPr>
        <w:t xml:space="preserve">Jeżeli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9529AC" w:rsidRDefault="00CF7F40" w:rsidP="002459A7">
      <w:pPr>
        <w:numPr>
          <w:ilvl w:val="1"/>
          <w:numId w:val="29"/>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2BF80B2B" w14:textId="77777777" w:rsidR="00CF7F40" w:rsidRPr="009529AC" w:rsidRDefault="00CF7F40" w:rsidP="002459A7">
      <w:pPr>
        <w:numPr>
          <w:ilvl w:val="1"/>
          <w:numId w:val="29"/>
        </w:numPr>
        <w:suppressAutoHyphens/>
        <w:spacing w:after="60"/>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77777777" w:rsidR="008F0051" w:rsidRPr="009529AC" w:rsidRDefault="008F0051" w:rsidP="008F0051">
      <w:pPr>
        <w:rPr>
          <w:noProof/>
        </w:rPr>
      </w:pPr>
    </w:p>
    <w:p w14:paraId="155A7B21" w14:textId="77777777" w:rsidR="00F04F75" w:rsidRPr="009529AC" w:rsidRDefault="00F04F75" w:rsidP="00F04F75">
      <w:pPr>
        <w:keepNext/>
        <w:ind w:left="0" w:right="0"/>
        <w:outlineLvl w:val="1"/>
        <w:rPr>
          <w:b/>
          <w:i/>
          <w:noProof/>
          <w:u w:val="single"/>
        </w:rPr>
      </w:pPr>
      <w:bookmarkStart w:id="21" w:name="_Toc103160757"/>
      <w:r w:rsidRPr="009529AC">
        <w:rPr>
          <w:b/>
          <w:i/>
          <w:noProof/>
          <w:u w:val="single"/>
        </w:rPr>
        <w:t>VIII.  Informacja o warunkach udziału w postępowaniu o udzielenie zamówienia</w:t>
      </w:r>
      <w:bookmarkEnd w:id="21"/>
    </w:p>
    <w:p w14:paraId="78DFD8AF" w14:textId="77777777" w:rsidR="00C51560" w:rsidRPr="009529AC" w:rsidRDefault="00C51560" w:rsidP="002459A7">
      <w:pPr>
        <w:numPr>
          <w:ilvl w:val="0"/>
          <w:numId w:val="44"/>
        </w:numPr>
        <w:tabs>
          <w:tab w:val="left" w:pos="284"/>
        </w:tabs>
        <w:ind w:right="0" w:hanging="777"/>
        <w:rPr>
          <w:noProof/>
        </w:rPr>
      </w:pPr>
      <w:r w:rsidRPr="009529AC">
        <w:rPr>
          <w:noProof/>
        </w:rPr>
        <w:t xml:space="preserve">Do udziału w postępowaniu zostanie dopuszczony </w:t>
      </w:r>
      <w:r w:rsidRPr="009529AC">
        <w:rPr>
          <w:b/>
          <w:bCs/>
          <w:noProof/>
          <w:u w:val="single"/>
        </w:rPr>
        <w:t>wykonawca spełniający następujące warunki</w:t>
      </w:r>
      <w:r w:rsidRPr="009529AC">
        <w:rPr>
          <w:noProof/>
        </w:rPr>
        <w:t xml:space="preserve">: </w:t>
      </w:r>
    </w:p>
    <w:p w14:paraId="3E88A650" w14:textId="6AF0FD5C" w:rsidR="00C51560" w:rsidRPr="009529AC" w:rsidRDefault="00C51560" w:rsidP="002459A7">
      <w:pPr>
        <w:numPr>
          <w:ilvl w:val="0"/>
          <w:numId w:val="26"/>
        </w:numPr>
        <w:tabs>
          <w:tab w:val="left" w:pos="284"/>
        </w:tabs>
        <w:ind w:right="0"/>
        <w:rPr>
          <w:noProof/>
        </w:rPr>
      </w:pPr>
      <w:r w:rsidRPr="009529AC">
        <w:rPr>
          <w:noProof/>
        </w:rPr>
        <w:t xml:space="preserve">jest ubezpieczony od odpowiedzialności cywilnej w zakresie prowadzonej działalności związanej z przedmiotem zamówienia, z sumą gwarancyjną tego ubezpieczenia nie mniejszą niż </w:t>
      </w:r>
      <w:r w:rsidR="00B56BED">
        <w:rPr>
          <w:noProof/>
        </w:rPr>
        <w:t>5</w:t>
      </w:r>
      <w:r w:rsidRPr="009529AC">
        <w:rPr>
          <w:noProof/>
        </w:rPr>
        <w:t xml:space="preserve"> 000 000,00 zł.</w:t>
      </w:r>
    </w:p>
    <w:p w14:paraId="46BE4DD4" w14:textId="7C666F13" w:rsidR="00B56BED" w:rsidRPr="00B56BED" w:rsidRDefault="00B56BED" w:rsidP="002459A7">
      <w:pPr>
        <w:pStyle w:val="Akapitzlist"/>
        <w:numPr>
          <w:ilvl w:val="0"/>
          <w:numId w:val="26"/>
        </w:numPr>
        <w:rPr>
          <w:noProof/>
          <w:sz w:val="18"/>
        </w:rPr>
      </w:pPr>
      <w:r w:rsidRPr="00B56BED">
        <w:rPr>
          <w:noProof/>
          <w:sz w:val="18"/>
        </w:rPr>
        <w:t>wykonał w okresie ostatnich trzech lat przed upływem  terminu składania ofert, minimum dwie usługi zbliżone zakresem do przedmiotu zamówienia</w:t>
      </w:r>
      <w:r w:rsidR="00C21F33">
        <w:rPr>
          <w:noProof/>
          <w:sz w:val="18"/>
        </w:rPr>
        <w:t xml:space="preserve"> właściwego dla </w:t>
      </w:r>
      <w:r w:rsidR="00C21F33" w:rsidRPr="00C21F33">
        <w:rPr>
          <w:noProof/>
          <w:sz w:val="18"/>
        </w:rPr>
        <w:t xml:space="preserve">postępowania ogłoszonego przez zamawiającego (ZP/2501/65/22), </w:t>
      </w:r>
      <w:r w:rsidRPr="00B56BED">
        <w:rPr>
          <w:noProof/>
          <w:sz w:val="18"/>
        </w:rPr>
        <w:t xml:space="preserve"> a wartość każdej z nich nie była mniejsza niż </w:t>
      </w:r>
      <w:r w:rsidR="00C21F33">
        <w:rPr>
          <w:noProof/>
          <w:sz w:val="18"/>
        </w:rPr>
        <w:t xml:space="preserve"> </w:t>
      </w:r>
      <w:r w:rsidR="004F1FEC">
        <w:rPr>
          <w:noProof/>
          <w:sz w:val="18"/>
        </w:rPr>
        <w:t>60 000</w:t>
      </w:r>
      <w:r w:rsidRPr="00B56BED">
        <w:rPr>
          <w:noProof/>
          <w:sz w:val="18"/>
        </w:rPr>
        <w:t xml:space="preserve">,00 zł netto.  </w:t>
      </w:r>
    </w:p>
    <w:p w14:paraId="159CA5F1" w14:textId="77777777" w:rsidR="00C51560" w:rsidRPr="00670AAB" w:rsidRDefault="00C51560" w:rsidP="002459A7">
      <w:pPr>
        <w:pStyle w:val="Default"/>
        <w:numPr>
          <w:ilvl w:val="0"/>
          <w:numId w:val="45"/>
        </w:numPr>
        <w:ind w:left="426" w:right="0" w:hanging="426"/>
        <w:jc w:val="both"/>
        <w:rPr>
          <w:noProof/>
          <w:color w:val="auto"/>
          <w:sz w:val="18"/>
          <w:szCs w:val="18"/>
        </w:rPr>
      </w:pPr>
      <w:r w:rsidRPr="009529AC">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670AAB">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596BF8E" w14:textId="77777777" w:rsidR="00C51560" w:rsidRPr="009529AC" w:rsidRDefault="00C51560" w:rsidP="002459A7">
      <w:pPr>
        <w:pStyle w:val="Default"/>
        <w:numPr>
          <w:ilvl w:val="0"/>
          <w:numId w:val="45"/>
        </w:numPr>
        <w:ind w:left="426" w:right="0" w:hanging="426"/>
        <w:jc w:val="both"/>
        <w:rPr>
          <w:noProof/>
          <w:sz w:val="18"/>
          <w:szCs w:val="18"/>
        </w:rPr>
      </w:pPr>
      <w:r w:rsidRPr="009529AC">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33F7C7B" w14:textId="77777777" w:rsidR="00C51560" w:rsidRPr="009529AC" w:rsidRDefault="00C51560" w:rsidP="002459A7">
      <w:pPr>
        <w:pStyle w:val="Default"/>
        <w:numPr>
          <w:ilvl w:val="0"/>
          <w:numId w:val="45"/>
        </w:numPr>
        <w:ind w:left="426" w:right="0" w:hanging="426"/>
        <w:jc w:val="both"/>
        <w:rPr>
          <w:noProof/>
          <w:sz w:val="18"/>
          <w:szCs w:val="18"/>
        </w:rPr>
      </w:pPr>
      <w:r w:rsidRPr="00670AAB">
        <w:rPr>
          <w:b/>
          <w:bCs/>
          <w:noProof/>
          <w:color w:val="auto"/>
          <w:sz w:val="18"/>
          <w:szCs w:val="18"/>
        </w:rPr>
        <w:t>Wykonawca, który polega na zdolnościach lub sytuacji podmiotów udostępniających zasoby</w:t>
      </w:r>
      <w:r w:rsidRPr="009529AC">
        <w:rPr>
          <w:noProof/>
          <w:color w:val="auto"/>
          <w:sz w:val="18"/>
          <w:szCs w:val="18"/>
        </w:rPr>
        <w:t xml:space="preserve">, </w:t>
      </w:r>
      <w:r w:rsidRPr="00DE0A75">
        <w:rPr>
          <w:bCs/>
          <w:noProof/>
          <w:color w:val="auto"/>
          <w:sz w:val="18"/>
          <w:szCs w:val="18"/>
        </w:rPr>
        <w:t>złoży na wezwanie zamawiajacego w trybie art. 126 ust. 1 Pzp</w:t>
      </w:r>
      <w:r>
        <w:rPr>
          <w:noProof/>
          <w:color w:val="auto"/>
          <w:sz w:val="18"/>
          <w:szCs w:val="18"/>
        </w:rPr>
        <w:t xml:space="preserve"> (cz. IX pkt 7 SWZ)</w:t>
      </w:r>
      <w:r w:rsidRPr="009529AC">
        <w:rPr>
          <w:noProof/>
          <w:color w:val="auto"/>
          <w:sz w:val="18"/>
          <w:szCs w:val="18"/>
        </w:rPr>
        <w:t xml:space="preserve"> zobowiązanie podmiotu </w:t>
      </w:r>
      <w:r w:rsidRPr="009529AC">
        <w:rPr>
          <w:noProof/>
          <w:sz w:val="18"/>
          <w:szCs w:val="18"/>
        </w:rPr>
        <w:t xml:space="preserve">(wzór - </w:t>
      </w:r>
      <w:r w:rsidRPr="009529AC">
        <w:rPr>
          <w:noProof/>
          <w:sz w:val="18"/>
          <w:szCs w:val="18"/>
        </w:rPr>
        <w:lastRenderedPageBreak/>
        <w:t>załącznik nr 4 SWZ)</w:t>
      </w:r>
      <w:r w:rsidRPr="009529AC">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659768FA"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 xml:space="preserve">1) zakres dostępnych Wykonawcy zasobów podmiotu udostępniającego zasoby; </w:t>
      </w:r>
    </w:p>
    <w:p w14:paraId="7CA3270B"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 xml:space="preserve">2) sposób i okres udostępnienia Wykonawcy i wykorzystania przez niego zasobów podmiotu udostępniającego te zasoby przy wykonywaniu zamówienia; </w:t>
      </w:r>
    </w:p>
    <w:p w14:paraId="1A1DC43D" w14:textId="77777777" w:rsidR="00C51560" w:rsidRPr="009529AC" w:rsidRDefault="00C51560" w:rsidP="00C51560">
      <w:pPr>
        <w:pStyle w:val="Default"/>
        <w:ind w:left="567" w:hanging="141"/>
        <w:jc w:val="both"/>
        <w:rPr>
          <w:noProof/>
          <w:color w:val="auto"/>
          <w:sz w:val="18"/>
          <w:szCs w:val="18"/>
        </w:rPr>
      </w:pPr>
      <w:r w:rsidRPr="009529AC">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FE19BA" w14:textId="77777777" w:rsidR="00C51560" w:rsidRPr="009529AC" w:rsidRDefault="00C51560" w:rsidP="002459A7">
      <w:pPr>
        <w:pStyle w:val="Default"/>
        <w:numPr>
          <w:ilvl w:val="0"/>
          <w:numId w:val="45"/>
        </w:numPr>
        <w:suppressAutoHyphens w:val="0"/>
        <w:autoSpaceDN w:val="0"/>
        <w:adjustRightInd w:val="0"/>
        <w:ind w:left="284" w:right="0" w:hanging="284"/>
        <w:jc w:val="both"/>
        <w:rPr>
          <w:noProof/>
          <w:color w:val="auto"/>
          <w:sz w:val="18"/>
          <w:szCs w:val="18"/>
        </w:rPr>
      </w:pPr>
      <w:r w:rsidRPr="009529AC">
        <w:rPr>
          <w:noProof/>
          <w:sz w:val="18"/>
          <w:szCs w:val="18"/>
        </w:rPr>
        <w:t>W</w:t>
      </w:r>
      <w:r w:rsidRPr="009529AC">
        <w:rPr>
          <w:b/>
          <w:noProof/>
          <w:sz w:val="18"/>
          <w:szCs w:val="18"/>
        </w:rPr>
        <w:t xml:space="preserve"> </w:t>
      </w:r>
      <w:r w:rsidRPr="009529AC">
        <w:rPr>
          <w:noProof/>
          <w:sz w:val="18"/>
          <w:szCs w:val="18"/>
        </w:rPr>
        <w:t xml:space="preserve">odniesieniu do warunków dotyczących wykształcenia, kwalifikacji zawodowych lub doświadczenia </w:t>
      </w:r>
      <w:r w:rsidRPr="009529AC">
        <w:rPr>
          <w:b/>
          <w:noProof/>
          <w:sz w:val="18"/>
          <w:szCs w:val="18"/>
        </w:rPr>
        <w:t>Wykonawcy wspólnie ubiegający się o udzielenie zamówienia</w:t>
      </w:r>
      <w:r w:rsidRPr="009529AC">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C51560">
        <w:rPr>
          <w:bCs/>
          <w:noProof/>
          <w:sz w:val="18"/>
          <w:szCs w:val="18"/>
        </w:rPr>
        <w:t>złożą na wezwanie zamawiajacego w trybie art. 126 ust. 1 Pzp (cz. IX pkt 7 SWZ) oświadczenie</w:t>
      </w:r>
      <w:r w:rsidRPr="009529AC">
        <w:rPr>
          <w:noProof/>
          <w:sz w:val="18"/>
          <w:szCs w:val="18"/>
        </w:rPr>
        <w:t xml:space="preserve">, z którego wynika, które roboty budowlane lub usługi wykonają poszczególni </w:t>
      </w:r>
      <w:r>
        <w:rPr>
          <w:noProof/>
          <w:sz w:val="18"/>
          <w:szCs w:val="18"/>
        </w:rPr>
        <w:t>w</w:t>
      </w:r>
      <w:r w:rsidRPr="009529AC">
        <w:rPr>
          <w:noProof/>
          <w:sz w:val="18"/>
          <w:szCs w:val="18"/>
        </w:rPr>
        <w:t>ykonawcy.</w:t>
      </w:r>
    </w:p>
    <w:p w14:paraId="692DA592" w14:textId="77777777" w:rsidR="00C51560" w:rsidRPr="009529AC" w:rsidRDefault="00C51560" w:rsidP="002459A7">
      <w:pPr>
        <w:pStyle w:val="Akapitzlist"/>
        <w:numPr>
          <w:ilvl w:val="0"/>
          <w:numId w:val="45"/>
        </w:numPr>
        <w:tabs>
          <w:tab w:val="left" w:pos="284"/>
        </w:tabs>
        <w:ind w:left="284" w:hanging="284"/>
        <w:rPr>
          <w:noProof/>
          <w:sz w:val="18"/>
        </w:rPr>
      </w:pPr>
      <w:r w:rsidRPr="009529AC">
        <w:rPr>
          <w:noProof/>
          <w:sz w:val="18"/>
        </w:rPr>
        <w:t>Zamawiający nie przewiduje możliwości udzielenie zamówień, o których mowa w art. 214 ust. 1 Pzp.</w:t>
      </w:r>
    </w:p>
    <w:p w14:paraId="17C2DDF4" w14:textId="77777777" w:rsidR="00D73E7B" w:rsidRDefault="00C51560" w:rsidP="002459A7">
      <w:pPr>
        <w:pStyle w:val="Akapitzlist"/>
        <w:numPr>
          <w:ilvl w:val="0"/>
          <w:numId w:val="45"/>
        </w:numPr>
        <w:suppressAutoHyphens/>
        <w:ind w:left="284" w:hanging="284"/>
        <w:rPr>
          <w:noProof/>
          <w:sz w:val="18"/>
          <w:lang w:eastAsia="zh-CN"/>
        </w:rPr>
      </w:pPr>
      <w:r w:rsidRPr="009529AC">
        <w:rPr>
          <w:noProof/>
          <w:sz w:val="18"/>
          <w:lang w:eastAsia="zh-CN"/>
        </w:rPr>
        <w:t>Przystępując do przetargu wykonawca jest zobowiązany do wniesienia przed upływem terminu składania ofert wadium w wysokości</w:t>
      </w:r>
      <w:r w:rsidR="00D73E7B">
        <w:rPr>
          <w:noProof/>
          <w:sz w:val="18"/>
          <w:lang w:eastAsia="zh-CN"/>
        </w:rPr>
        <w:t>:</w:t>
      </w:r>
    </w:p>
    <w:p w14:paraId="76778DDC" w14:textId="6E96E679" w:rsidR="008765BA" w:rsidRDefault="00D73E7B" w:rsidP="002459A7">
      <w:pPr>
        <w:pStyle w:val="Akapitzlist"/>
        <w:numPr>
          <w:ilvl w:val="0"/>
          <w:numId w:val="54"/>
        </w:numPr>
        <w:suppressAutoHyphens/>
        <w:ind w:hanging="488"/>
        <w:rPr>
          <w:noProof/>
          <w:sz w:val="18"/>
          <w:lang w:eastAsia="zh-CN"/>
        </w:rPr>
      </w:pPr>
      <w:r>
        <w:rPr>
          <w:noProof/>
          <w:sz w:val="18"/>
          <w:lang w:eastAsia="zh-CN"/>
        </w:rPr>
        <w:t xml:space="preserve">część nr 1 </w:t>
      </w:r>
      <w:r w:rsidR="00DA31B3">
        <w:rPr>
          <w:noProof/>
          <w:sz w:val="18"/>
          <w:lang w:eastAsia="zh-CN"/>
        </w:rPr>
        <w:t xml:space="preserve">- </w:t>
      </w:r>
      <w:r>
        <w:rPr>
          <w:noProof/>
          <w:sz w:val="18"/>
          <w:lang w:eastAsia="zh-CN"/>
        </w:rPr>
        <w:t xml:space="preserve"> </w:t>
      </w:r>
      <w:r w:rsidR="00590603">
        <w:rPr>
          <w:noProof/>
          <w:sz w:val="18"/>
          <w:lang w:eastAsia="zh-CN"/>
        </w:rPr>
        <w:t>1</w:t>
      </w:r>
      <w:r w:rsidR="00C51560" w:rsidRPr="00D73E7B">
        <w:rPr>
          <w:noProof/>
          <w:sz w:val="18"/>
          <w:lang w:eastAsia="zh-CN"/>
        </w:rPr>
        <w:t> </w:t>
      </w:r>
      <w:r w:rsidR="00590603">
        <w:rPr>
          <w:noProof/>
          <w:sz w:val="18"/>
          <w:lang w:eastAsia="zh-CN"/>
        </w:rPr>
        <w:t>2</w:t>
      </w:r>
      <w:r w:rsidR="008765BA">
        <w:rPr>
          <w:noProof/>
          <w:sz w:val="18"/>
          <w:lang w:eastAsia="zh-CN"/>
        </w:rPr>
        <w:t>00</w:t>
      </w:r>
      <w:r w:rsidR="00C51560" w:rsidRPr="00D73E7B">
        <w:rPr>
          <w:noProof/>
          <w:sz w:val="18"/>
          <w:lang w:eastAsia="zh-CN"/>
        </w:rPr>
        <w:t>,00 zł.</w:t>
      </w:r>
      <w:r w:rsidR="00B233A4" w:rsidRPr="00D73E7B">
        <w:rPr>
          <w:noProof/>
          <w:sz w:val="18"/>
          <w:lang w:eastAsia="zh-CN"/>
        </w:rPr>
        <w:t xml:space="preserve"> </w:t>
      </w:r>
    </w:p>
    <w:p w14:paraId="57569787" w14:textId="366B416A" w:rsidR="008765BA" w:rsidRDefault="008765BA" w:rsidP="002459A7">
      <w:pPr>
        <w:pStyle w:val="Akapitzlist"/>
        <w:numPr>
          <w:ilvl w:val="0"/>
          <w:numId w:val="54"/>
        </w:numPr>
        <w:suppressAutoHyphens/>
        <w:ind w:hanging="488"/>
        <w:rPr>
          <w:noProof/>
          <w:sz w:val="18"/>
          <w:lang w:eastAsia="zh-CN"/>
        </w:rPr>
      </w:pPr>
      <w:r>
        <w:rPr>
          <w:noProof/>
          <w:sz w:val="18"/>
          <w:lang w:eastAsia="zh-CN"/>
        </w:rPr>
        <w:t xml:space="preserve">część nr 2 – </w:t>
      </w:r>
      <w:r w:rsidR="00590603">
        <w:rPr>
          <w:noProof/>
          <w:sz w:val="18"/>
          <w:lang w:eastAsia="zh-CN"/>
        </w:rPr>
        <w:t>3 750</w:t>
      </w:r>
      <w:r w:rsidRPr="00D73E7B">
        <w:rPr>
          <w:noProof/>
          <w:sz w:val="18"/>
          <w:lang w:eastAsia="zh-CN"/>
        </w:rPr>
        <w:t xml:space="preserve">,00 zł. </w:t>
      </w:r>
    </w:p>
    <w:p w14:paraId="51D01632" w14:textId="4775FCC6" w:rsidR="008765BA" w:rsidRDefault="008765BA" w:rsidP="002459A7">
      <w:pPr>
        <w:pStyle w:val="Akapitzlist"/>
        <w:numPr>
          <w:ilvl w:val="0"/>
          <w:numId w:val="54"/>
        </w:numPr>
        <w:suppressAutoHyphens/>
        <w:ind w:hanging="488"/>
        <w:rPr>
          <w:noProof/>
          <w:sz w:val="18"/>
          <w:lang w:eastAsia="zh-CN"/>
        </w:rPr>
      </w:pPr>
      <w:r>
        <w:rPr>
          <w:noProof/>
          <w:sz w:val="18"/>
          <w:lang w:eastAsia="zh-CN"/>
        </w:rPr>
        <w:t xml:space="preserve">część nr 3 – </w:t>
      </w:r>
      <w:r w:rsidR="00590603">
        <w:rPr>
          <w:noProof/>
          <w:sz w:val="18"/>
          <w:lang w:eastAsia="zh-CN"/>
        </w:rPr>
        <w:t>2 500</w:t>
      </w:r>
      <w:r w:rsidRPr="00D73E7B">
        <w:rPr>
          <w:noProof/>
          <w:sz w:val="18"/>
          <w:lang w:eastAsia="zh-CN"/>
        </w:rPr>
        <w:t xml:space="preserve">,00 zł. </w:t>
      </w:r>
    </w:p>
    <w:p w14:paraId="6DC3D81D" w14:textId="3FBC82F2" w:rsidR="00DA31B3" w:rsidRDefault="00DA31B3" w:rsidP="002459A7">
      <w:pPr>
        <w:pStyle w:val="Akapitzlist"/>
        <w:numPr>
          <w:ilvl w:val="0"/>
          <w:numId w:val="54"/>
        </w:numPr>
        <w:suppressAutoHyphens/>
        <w:ind w:hanging="488"/>
        <w:rPr>
          <w:noProof/>
          <w:sz w:val="18"/>
          <w:lang w:eastAsia="zh-CN"/>
        </w:rPr>
      </w:pPr>
      <w:r>
        <w:rPr>
          <w:noProof/>
          <w:sz w:val="18"/>
          <w:lang w:eastAsia="zh-CN"/>
        </w:rPr>
        <w:t xml:space="preserve">część nr 4 – </w:t>
      </w:r>
      <w:r w:rsidR="00590603">
        <w:rPr>
          <w:noProof/>
          <w:sz w:val="18"/>
          <w:lang w:eastAsia="zh-CN"/>
        </w:rPr>
        <w:t>2 500</w:t>
      </w:r>
      <w:r w:rsidRPr="00D73E7B">
        <w:rPr>
          <w:noProof/>
          <w:sz w:val="18"/>
          <w:lang w:eastAsia="zh-CN"/>
        </w:rPr>
        <w:t xml:space="preserve">,00 zł. </w:t>
      </w:r>
    </w:p>
    <w:p w14:paraId="726C2CC8" w14:textId="5ACF95AE" w:rsidR="00DA31B3" w:rsidRDefault="00DA31B3" w:rsidP="002459A7">
      <w:pPr>
        <w:pStyle w:val="Akapitzlist"/>
        <w:numPr>
          <w:ilvl w:val="0"/>
          <w:numId w:val="54"/>
        </w:numPr>
        <w:suppressAutoHyphens/>
        <w:ind w:hanging="488"/>
        <w:rPr>
          <w:noProof/>
          <w:sz w:val="18"/>
          <w:lang w:eastAsia="zh-CN"/>
        </w:rPr>
      </w:pPr>
      <w:r>
        <w:rPr>
          <w:noProof/>
          <w:sz w:val="18"/>
          <w:lang w:eastAsia="zh-CN"/>
        </w:rPr>
        <w:t xml:space="preserve">część nr 5 – </w:t>
      </w:r>
      <w:r w:rsidR="00590603">
        <w:rPr>
          <w:noProof/>
          <w:sz w:val="18"/>
          <w:lang w:eastAsia="zh-CN"/>
        </w:rPr>
        <w:t>2 300</w:t>
      </w:r>
      <w:r w:rsidRPr="00D73E7B">
        <w:rPr>
          <w:noProof/>
          <w:sz w:val="18"/>
          <w:lang w:eastAsia="zh-CN"/>
        </w:rPr>
        <w:t xml:space="preserve">,00 zł. </w:t>
      </w:r>
    </w:p>
    <w:p w14:paraId="1735CA4E" w14:textId="219C50DB" w:rsidR="00C51560" w:rsidRPr="00DA31B3" w:rsidRDefault="00DA31B3" w:rsidP="00DA31B3">
      <w:pPr>
        <w:suppressAutoHyphens/>
        <w:ind w:left="0"/>
        <w:rPr>
          <w:noProof/>
          <w:lang w:eastAsia="zh-CN"/>
        </w:rPr>
      </w:pPr>
      <w:r>
        <w:rPr>
          <w:noProof/>
          <w:lang w:eastAsia="zh-CN"/>
        </w:rPr>
        <w:t xml:space="preserve">     </w:t>
      </w:r>
      <w:r w:rsidR="00B233A4" w:rsidRPr="00DA31B3">
        <w:rPr>
          <w:noProof/>
          <w:lang w:eastAsia="zh-CN"/>
        </w:rPr>
        <w:t>oraz utrzymywania go nieprzerwanie do dnia upływu terminu związania ofertą.</w:t>
      </w:r>
    </w:p>
    <w:p w14:paraId="6E028A7A" w14:textId="77777777" w:rsidR="007C5D42" w:rsidRPr="007C5D42" w:rsidRDefault="007C5D42" w:rsidP="002459A7">
      <w:pPr>
        <w:pStyle w:val="Akapitzlist"/>
        <w:numPr>
          <w:ilvl w:val="0"/>
          <w:numId w:val="45"/>
        </w:numPr>
        <w:ind w:left="284" w:hanging="284"/>
        <w:rPr>
          <w:noProof/>
          <w:sz w:val="18"/>
          <w:lang w:eastAsia="zh-CN"/>
        </w:rPr>
      </w:pPr>
      <w:r w:rsidRPr="007C5D42">
        <w:rPr>
          <w:noProof/>
          <w:sz w:val="18"/>
          <w:lang w:eastAsia="zh-CN"/>
        </w:rPr>
        <w:t>Przedłużenie terminu związania ofertą jest dopuszczalne tylko z jednoczesnym przedłużeniem okresu ważności wadium albo, jeżeli nie jest to możliwe, z wniesieniem nowego wadium na przedłużony okres związania ofertą.</w:t>
      </w:r>
    </w:p>
    <w:p w14:paraId="059ECAE9" w14:textId="77777777" w:rsidR="00C51560" w:rsidRPr="009529AC" w:rsidRDefault="00C51560" w:rsidP="002459A7">
      <w:pPr>
        <w:pStyle w:val="Akapitzlist"/>
        <w:numPr>
          <w:ilvl w:val="0"/>
          <w:numId w:val="45"/>
        </w:numPr>
        <w:suppressAutoHyphens/>
        <w:autoSpaceDE w:val="0"/>
        <w:autoSpaceDN w:val="0"/>
        <w:adjustRightInd w:val="0"/>
        <w:ind w:left="284" w:hanging="284"/>
        <w:jc w:val="both"/>
        <w:rPr>
          <w:noProof/>
          <w:color w:val="000000"/>
          <w:sz w:val="18"/>
          <w:lang w:eastAsia="zh-CN"/>
        </w:rPr>
      </w:pPr>
      <w:r w:rsidRPr="009529AC">
        <w:rPr>
          <w:noProof/>
          <w:color w:val="000000"/>
          <w:sz w:val="18"/>
          <w:lang w:eastAsia="zh-CN"/>
        </w:rPr>
        <w:t xml:space="preserve">Wadium może być wniesione w: </w:t>
      </w:r>
    </w:p>
    <w:p w14:paraId="37DB0571" w14:textId="77777777" w:rsidR="00C51560" w:rsidRPr="009529AC" w:rsidRDefault="00C51560" w:rsidP="002459A7">
      <w:pPr>
        <w:pStyle w:val="Akapitzlist"/>
        <w:widowControl w:val="0"/>
        <w:numPr>
          <w:ilvl w:val="0"/>
          <w:numId w:val="27"/>
        </w:numPr>
        <w:tabs>
          <w:tab w:val="left" w:pos="540"/>
          <w:tab w:val="left" w:pos="541"/>
        </w:tabs>
        <w:autoSpaceDE w:val="0"/>
        <w:autoSpaceDN w:val="0"/>
        <w:ind w:hanging="256"/>
        <w:rPr>
          <w:noProof/>
          <w:sz w:val="18"/>
        </w:rPr>
      </w:pPr>
      <w:r w:rsidRPr="009529AC">
        <w:rPr>
          <w:noProof/>
          <w:sz w:val="18"/>
        </w:rPr>
        <w:t>pieniądzu;</w:t>
      </w:r>
    </w:p>
    <w:p w14:paraId="686C8DC0" w14:textId="77777777" w:rsidR="00C51560" w:rsidRPr="009529AC" w:rsidRDefault="00C51560" w:rsidP="002459A7">
      <w:pPr>
        <w:pStyle w:val="Akapitzlist"/>
        <w:widowControl w:val="0"/>
        <w:numPr>
          <w:ilvl w:val="0"/>
          <w:numId w:val="27"/>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bankowych;</w:t>
      </w:r>
    </w:p>
    <w:p w14:paraId="2786E674" w14:textId="77777777" w:rsidR="00C51560" w:rsidRPr="009529AC" w:rsidRDefault="00C51560" w:rsidP="002459A7">
      <w:pPr>
        <w:pStyle w:val="Akapitzlist"/>
        <w:widowControl w:val="0"/>
        <w:numPr>
          <w:ilvl w:val="0"/>
          <w:numId w:val="27"/>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ubezpieczeniowych;</w:t>
      </w:r>
    </w:p>
    <w:p w14:paraId="7D43B299" w14:textId="77777777" w:rsidR="00C51560" w:rsidRPr="009529AC" w:rsidRDefault="00C51560" w:rsidP="002459A7">
      <w:pPr>
        <w:pStyle w:val="Akapitzlist"/>
        <w:widowControl w:val="0"/>
        <w:numPr>
          <w:ilvl w:val="0"/>
          <w:numId w:val="27"/>
        </w:numPr>
        <w:tabs>
          <w:tab w:val="left" w:pos="540"/>
          <w:tab w:val="left" w:pos="541"/>
        </w:tabs>
        <w:autoSpaceDE w:val="0"/>
        <w:autoSpaceDN w:val="0"/>
        <w:ind w:right="198" w:hanging="256"/>
        <w:rPr>
          <w:noProof/>
          <w:sz w:val="18"/>
        </w:rPr>
      </w:pPr>
      <w:r w:rsidRPr="009529AC">
        <w:rPr>
          <w:noProof/>
          <w:sz w:val="18"/>
        </w:rPr>
        <w:t>poręczeniach udzielanych przez  podmioty, o których mowa w art. 6b  ust. 5 pkt 2  ustawy z dnia 9 listopada 2000 r. o utworzeniu Polskiej Agencji Rozwoju Przedsiębiorczości (Dz. U. z 2019 r. poz. 310, 836 i</w:t>
      </w:r>
      <w:r w:rsidRPr="009529AC">
        <w:rPr>
          <w:noProof/>
          <w:spacing w:val="2"/>
          <w:sz w:val="18"/>
        </w:rPr>
        <w:t xml:space="preserve"> </w:t>
      </w:r>
      <w:r w:rsidRPr="009529AC">
        <w:rPr>
          <w:noProof/>
          <w:sz w:val="18"/>
        </w:rPr>
        <w:t>1572).</w:t>
      </w:r>
    </w:p>
    <w:p w14:paraId="29279C35" w14:textId="442EF4CC" w:rsidR="00C51560" w:rsidRPr="009529AC" w:rsidRDefault="00C51560" w:rsidP="002459A7">
      <w:pPr>
        <w:pStyle w:val="Akapitzlist"/>
        <w:numPr>
          <w:ilvl w:val="0"/>
          <w:numId w:val="45"/>
        </w:numPr>
        <w:suppressAutoHyphens/>
        <w:autoSpaceDE w:val="0"/>
        <w:autoSpaceDN w:val="0"/>
        <w:adjustRightInd w:val="0"/>
        <w:ind w:left="284" w:hanging="284"/>
        <w:jc w:val="both"/>
        <w:rPr>
          <w:noProof/>
          <w:sz w:val="18"/>
          <w:lang w:eastAsia="zh-CN"/>
        </w:rPr>
      </w:pPr>
      <w:r w:rsidRPr="009529AC">
        <w:rPr>
          <w:noProof/>
          <w:sz w:val="18"/>
          <w:lang w:eastAsia="zh-CN"/>
        </w:rPr>
        <w:t xml:space="preserve">Wadium w formie pieniądza należy wnieść przelewem na konto w Banku PKOBP nr rachunku          </w:t>
      </w:r>
      <w:r w:rsidR="00486821">
        <w:rPr>
          <w:noProof/>
          <w:sz w:val="18"/>
          <w:lang w:eastAsia="zh-CN"/>
        </w:rPr>
        <w:t xml:space="preserve">                                                 </w:t>
      </w:r>
      <w:r w:rsidRPr="009529AC">
        <w:rPr>
          <w:noProof/>
          <w:sz w:val="18"/>
          <w:lang w:eastAsia="zh-CN"/>
        </w:rPr>
        <w:t>09 1020 1592 0000 2102 0181 0563, z dopiskiem na przelewie: „</w:t>
      </w:r>
      <w:r w:rsidRPr="009529AC">
        <w:rPr>
          <w:b/>
          <w:bCs/>
          <w:noProof/>
          <w:sz w:val="18"/>
          <w:lang w:eastAsia="zh-CN"/>
        </w:rPr>
        <w:t>Wadium w postępowaniu ZP/2501/</w:t>
      </w:r>
      <w:r w:rsidR="00A87E37">
        <w:rPr>
          <w:b/>
          <w:bCs/>
          <w:noProof/>
          <w:sz w:val="18"/>
          <w:lang w:eastAsia="zh-CN"/>
        </w:rPr>
        <w:t>65</w:t>
      </w:r>
      <w:r w:rsidRPr="009529AC">
        <w:rPr>
          <w:b/>
          <w:bCs/>
          <w:noProof/>
          <w:sz w:val="18"/>
          <w:lang w:eastAsia="zh-CN"/>
        </w:rPr>
        <w:t>/</w:t>
      </w:r>
      <w:r w:rsidR="008C4F5F">
        <w:rPr>
          <w:b/>
          <w:bCs/>
          <w:noProof/>
          <w:sz w:val="18"/>
          <w:lang w:eastAsia="zh-CN"/>
        </w:rPr>
        <w:t>22</w:t>
      </w:r>
      <w:r w:rsidRPr="009529AC">
        <w:rPr>
          <w:b/>
          <w:bCs/>
          <w:noProof/>
          <w:sz w:val="18"/>
          <w:lang w:eastAsia="zh-CN"/>
        </w:rPr>
        <w:t>”</w:t>
      </w:r>
      <w:r w:rsidRPr="009529AC">
        <w:rPr>
          <w:noProof/>
          <w:sz w:val="18"/>
          <w:lang w:eastAsia="zh-CN"/>
        </w:rPr>
        <w:t xml:space="preserve"> </w:t>
      </w:r>
    </w:p>
    <w:p w14:paraId="6FA06435" w14:textId="77777777" w:rsidR="00C51560" w:rsidRPr="009529AC" w:rsidRDefault="00C51560" w:rsidP="002459A7">
      <w:pPr>
        <w:pStyle w:val="Akapitzlist"/>
        <w:numPr>
          <w:ilvl w:val="0"/>
          <w:numId w:val="45"/>
        </w:numPr>
        <w:tabs>
          <w:tab w:val="left" w:pos="284"/>
        </w:tabs>
        <w:suppressAutoHyphens/>
        <w:autoSpaceDE w:val="0"/>
        <w:autoSpaceDN w:val="0"/>
        <w:adjustRightInd w:val="0"/>
        <w:ind w:hanging="720"/>
        <w:jc w:val="both"/>
        <w:rPr>
          <w:b/>
          <w:noProof/>
          <w:sz w:val="18"/>
          <w:lang w:eastAsia="zh-CN"/>
        </w:rPr>
      </w:pPr>
      <w:r w:rsidRPr="009529AC">
        <w:rPr>
          <w:b/>
          <w:noProof/>
          <w:sz w:val="18"/>
          <w:lang w:eastAsia="zh-CN"/>
        </w:rPr>
        <w:t xml:space="preserve">Zamawiający wymaga, aby dokument potwierdzający wniesienie wadium, został złożony wraz z ofertą. </w:t>
      </w:r>
    </w:p>
    <w:p w14:paraId="773145FA" w14:textId="77777777" w:rsidR="00C51560" w:rsidRPr="009529AC" w:rsidRDefault="00C51560" w:rsidP="00C51560">
      <w:pPr>
        <w:tabs>
          <w:tab w:val="left" w:pos="426"/>
        </w:tabs>
        <w:suppressAutoHyphens/>
        <w:autoSpaceDE w:val="0"/>
        <w:autoSpaceDN w:val="0"/>
        <w:adjustRightInd w:val="0"/>
        <w:ind w:left="426"/>
        <w:jc w:val="both"/>
        <w:rPr>
          <w:b/>
          <w:noProof/>
          <w:lang w:eastAsia="zh-CN"/>
        </w:rPr>
      </w:pPr>
      <w:r w:rsidRPr="009529AC">
        <w:rPr>
          <w:b/>
          <w:noProof/>
          <w:lang w:eastAsia="zh-CN"/>
        </w:rPr>
        <w:t xml:space="preserve">1) dokument potwierdzający dokonanie przelewu lub wpłaty – jeśli wadium wnoszone jest w pieniądzu. </w:t>
      </w:r>
    </w:p>
    <w:p w14:paraId="38568A6C" w14:textId="36766659" w:rsidR="00C51560" w:rsidRPr="009529AC" w:rsidRDefault="00C51560" w:rsidP="00C51560">
      <w:pPr>
        <w:tabs>
          <w:tab w:val="left" w:pos="426"/>
        </w:tabs>
        <w:suppressAutoHyphens/>
        <w:autoSpaceDE w:val="0"/>
        <w:autoSpaceDN w:val="0"/>
        <w:adjustRightInd w:val="0"/>
        <w:ind w:left="426" w:right="-134"/>
        <w:jc w:val="both"/>
        <w:rPr>
          <w:b/>
          <w:noProof/>
          <w:lang w:eastAsia="zh-CN"/>
        </w:rPr>
      </w:pPr>
      <w:r w:rsidRPr="009529AC">
        <w:rPr>
          <w:b/>
          <w:noProof/>
          <w:lang w:eastAsia="zh-CN"/>
        </w:rPr>
        <w:t>2) oryginał poręczenia lub gwarancji wadialnej - jeśli wadium wnoszone jest w formie innej niż pieniądz</w:t>
      </w:r>
      <w:r w:rsidR="005D5D15">
        <w:rPr>
          <w:b/>
          <w:noProof/>
          <w:lang w:eastAsia="zh-CN"/>
        </w:rPr>
        <w:t xml:space="preserve">, </w:t>
      </w:r>
      <w:r w:rsidRPr="009529AC">
        <w:rPr>
          <w:b/>
          <w:noProof/>
          <w:lang w:eastAsia="zh-CN"/>
        </w:rPr>
        <w:t xml:space="preserve"> </w:t>
      </w:r>
      <w:r w:rsidR="005D5D15" w:rsidRPr="005D5D15">
        <w:rPr>
          <w:b/>
          <w:noProof/>
          <w:lang w:eastAsia="zh-CN"/>
        </w:rPr>
        <w:t>przekaz</w:t>
      </w:r>
      <w:r w:rsidR="005D5D15">
        <w:rPr>
          <w:b/>
          <w:noProof/>
          <w:lang w:eastAsia="zh-CN"/>
        </w:rPr>
        <w:t>any</w:t>
      </w:r>
      <w:r w:rsidR="005D5D15" w:rsidRPr="005D5D15">
        <w:rPr>
          <w:b/>
          <w:noProof/>
          <w:lang w:eastAsia="zh-CN"/>
        </w:rPr>
        <w:t xml:space="preserve"> zamawiającemu oryginał w postaci elektronicznej.</w:t>
      </w:r>
    </w:p>
    <w:p w14:paraId="6B091BC9" w14:textId="2B2AFC8F" w:rsidR="00C51560" w:rsidRDefault="00C51560" w:rsidP="002459A7">
      <w:pPr>
        <w:pStyle w:val="Akapitzlist"/>
        <w:numPr>
          <w:ilvl w:val="0"/>
          <w:numId w:val="45"/>
        </w:numPr>
        <w:tabs>
          <w:tab w:val="left" w:pos="284"/>
        </w:tabs>
        <w:suppressAutoHyphens/>
        <w:autoSpaceDE w:val="0"/>
        <w:autoSpaceDN w:val="0"/>
        <w:adjustRightInd w:val="0"/>
        <w:ind w:left="284" w:right="-143" w:hanging="284"/>
        <w:jc w:val="both"/>
        <w:rPr>
          <w:noProof/>
          <w:sz w:val="18"/>
          <w:lang w:eastAsia="zh-CN"/>
        </w:rPr>
      </w:pPr>
      <w:r w:rsidRPr="00B233A4">
        <w:rPr>
          <w:noProof/>
          <w:sz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w:t>
      </w:r>
      <w:r w:rsidRPr="006F293E">
        <w:rPr>
          <w:b/>
          <w:bCs/>
          <w:noProof/>
          <w:sz w:val="18"/>
          <w:u w:val="single"/>
          <w:lang w:eastAsia="zh-CN"/>
        </w:rPr>
        <w:t xml:space="preserve">art. </w:t>
      </w:r>
      <w:r w:rsidR="00B233A4" w:rsidRPr="006F293E">
        <w:rPr>
          <w:b/>
          <w:bCs/>
          <w:noProof/>
          <w:sz w:val="18"/>
          <w:u w:val="single"/>
          <w:lang w:eastAsia="zh-CN"/>
        </w:rPr>
        <w:t>98</w:t>
      </w:r>
      <w:r w:rsidRPr="006F293E">
        <w:rPr>
          <w:b/>
          <w:bCs/>
          <w:noProof/>
          <w:sz w:val="18"/>
          <w:u w:val="single"/>
          <w:lang w:eastAsia="zh-CN"/>
        </w:rPr>
        <w:t xml:space="preserve"> ust. </w:t>
      </w:r>
      <w:r w:rsidR="00B233A4" w:rsidRPr="006F293E">
        <w:rPr>
          <w:b/>
          <w:bCs/>
          <w:noProof/>
          <w:sz w:val="18"/>
          <w:u w:val="single"/>
          <w:lang w:eastAsia="zh-CN"/>
        </w:rPr>
        <w:t>6</w:t>
      </w:r>
      <w:r w:rsidRPr="006F293E">
        <w:rPr>
          <w:b/>
          <w:bCs/>
          <w:noProof/>
          <w:sz w:val="18"/>
          <w:u w:val="single"/>
          <w:lang w:eastAsia="zh-CN"/>
        </w:rPr>
        <w:t xml:space="preserve"> ustawy PZP</w:t>
      </w:r>
      <w:r w:rsidRPr="00B233A4">
        <w:rPr>
          <w:noProof/>
          <w:sz w:val="18"/>
          <w:lang w:eastAsia="zh-CN"/>
        </w:rPr>
        <w:t xml:space="preserve">. </w:t>
      </w:r>
    </w:p>
    <w:p w14:paraId="2B27BD50" w14:textId="2732472D" w:rsidR="0032603C" w:rsidRPr="0032603C" w:rsidRDefault="0032603C" w:rsidP="002459A7">
      <w:pPr>
        <w:pStyle w:val="Akapitzlist"/>
        <w:numPr>
          <w:ilvl w:val="0"/>
          <w:numId w:val="45"/>
        </w:numPr>
        <w:ind w:left="284" w:hanging="284"/>
        <w:rPr>
          <w:noProof/>
          <w:sz w:val="18"/>
          <w:lang w:eastAsia="zh-CN"/>
        </w:rPr>
      </w:pPr>
      <w:r w:rsidRPr="0032603C">
        <w:rPr>
          <w:noProof/>
          <w:sz w:val="18"/>
          <w:lang w:eastAsia="zh-CN"/>
        </w:rPr>
        <w:t xml:space="preserve">Jeżeli wadium jest wnoszone w formie gwarancji lub poręczenia, wykonawca </w:t>
      </w:r>
      <w:bookmarkStart w:id="22" w:name="_Hlk89858382"/>
      <w:r w:rsidRPr="0032603C">
        <w:rPr>
          <w:noProof/>
          <w:sz w:val="18"/>
          <w:lang w:eastAsia="zh-CN"/>
        </w:rPr>
        <w:t>przekazuje zamawiającemu oryginał gwarancji lub poręczenia, w postaci elektronicznej.</w:t>
      </w:r>
    </w:p>
    <w:bookmarkEnd w:id="22"/>
    <w:p w14:paraId="577BE3F5" w14:textId="77777777" w:rsidR="00C51560" w:rsidRPr="009529AC" w:rsidRDefault="00C51560" w:rsidP="002459A7">
      <w:pPr>
        <w:pStyle w:val="Akapitzlist"/>
        <w:numPr>
          <w:ilvl w:val="0"/>
          <w:numId w:val="45"/>
        </w:numPr>
        <w:tabs>
          <w:tab w:val="left" w:pos="284"/>
        </w:tabs>
        <w:suppressAutoHyphens/>
        <w:autoSpaceDE w:val="0"/>
        <w:autoSpaceDN w:val="0"/>
        <w:adjustRightInd w:val="0"/>
        <w:ind w:left="284" w:right="-134" w:hanging="284"/>
        <w:jc w:val="both"/>
        <w:rPr>
          <w:noProof/>
          <w:sz w:val="18"/>
          <w:lang w:eastAsia="zh-CN"/>
        </w:rPr>
      </w:pPr>
      <w:r w:rsidRPr="009529AC">
        <w:rPr>
          <w:noProof/>
          <w:sz w:val="18"/>
          <w:lang w:eastAsia="zh-CN"/>
        </w:rPr>
        <w:t xml:space="preserve">Oferta wykonawcy, który nie wniesie wadium lub wniesie w sposób nieprawidłowy zostanie odrzucona. </w:t>
      </w:r>
    </w:p>
    <w:p w14:paraId="46E5043F" w14:textId="77777777" w:rsidR="00C51560" w:rsidRPr="009529AC" w:rsidRDefault="00C51560" w:rsidP="002459A7">
      <w:pPr>
        <w:pStyle w:val="Akapitzlist"/>
        <w:numPr>
          <w:ilvl w:val="0"/>
          <w:numId w:val="45"/>
        </w:numPr>
        <w:tabs>
          <w:tab w:val="left" w:pos="284"/>
        </w:tabs>
        <w:ind w:left="284" w:hanging="284"/>
        <w:rPr>
          <w:b/>
          <w:bCs/>
          <w:noProof/>
          <w:sz w:val="18"/>
        </w:rPr>
      </w:pPr>
      <w:r w:rsidRPr="009529AC">
        <w:rPr>
          <w:b/>
          <w:bCs/>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68FE1B70" w14:textId="77777777" w:rsidR="00F04F75" w:rsidRPr="009529AC" w:rsidRDefault="00F04F75" w:rsidP="00F9542C">
      <w:pPr>
        <w:rPr>
          <w:noProof/>
        </w:rPr>
      </w:pPr>
    </w:p>
    <w:p w14:paraId="776F872E" w14:textId="77777777" w:rsidR="00F04F75" w:rsidRPr="009529AC" w:rsidRDefault="00F04F75" w:rsidP="00F04F75">
      <w:pPr>
        <w:keepNext/>
        <w:ind w:left="0" w:right="0"/>
        <w:outlineLvl w:val="1"/>
        <w:rPr>
          <w:b/>
          <w:i/>
          <w:noProof/>
          <w:u w:val="single"/>
        </w:rPr>
      </w:pPr>
      <w:bookmarkStart w:id="23" w:name="_Toc103160758"/>
      <w:r w:rsidRPr="009529AC">
        <w:rPr>
          <w:b/>
          <w:i/>
          <w:noProof/>
          <w:u w:val="single"/>
        </w:rPr>
        <w:t>IX.  Wykaz podmiotowych środków dowodowych</w:t>
      </w:r>
      <w:bookmarkEnd w:id="23"/>
    </w:p>
    <w:p w14:paraId="0CA1D458" w14:textId="77777777" w:rsidR="001D69DF" w:rsidRPr="009529AC" w:rsidRDefault="001D69DF" w:rsidP="008203B7">
      <w:pPr>
        <w:numPr>
          <w:ilvl w:val="0"/>
          <w:numId w:val="20"/>
        </w:numPr>
        <w:ind w:left="426" w:hanging="426"/>
        <w:rPr>
          <w:noProof/>
        </w:rPr>
      </w:pPr>
      <w:r w:rsidRPr="009529AC">
        <w:rPr>
          <w:noProof/>
        </w:rPr>
        <w:t>Działając w oparciu o art. 139 ust. 1 Pzp, zamawiający najpierw dokona badania i oceny ofert, a następnie przeprowadzi kwalifikację podmiotową wykonawcy, którego oferta została najwyżej oceniona, w zakresie braku podstaw wykluczenia/</w:t>
      </w:r>
      <w:r w:rsidRPr="007A43AA">
        <w:rPr>
          <w:noProof/>
        </w:rPr>
        <w:t>spełniania warunków udziału w postępowaniu.</w:t>
      </w:r>
    </w:p>
    <w:p w14:paraId="375BE559" w14:textId="77777777" w:rsidR="001D69DF" w:rsidRPr="009529AC" w:rsidRDefault="001D69DF" w:rsidP="008203B7">
      <w:pPr>
        <w:numPr>
          <w:ilvl w:val="0"/>
          <w:numId w:val="20"/>
        </w:numPr>
        <w:ind w:left="426" w:hanging="426"/>
        <w:rPr>
          <w:noProof/>
        </w:rPr>
      </w:pPr>
      <w:r w:rsidRPr="009529AC">
        <w:rPr>
          <w:noProof/>
        </w:rPr>
        <w:t>Wykonawca, którego oferta zostanie oceniona najwyżej zostanie wezwany do złożenia dowodu tymczasowo potwierdzającego brak podstaw wykluczenia/</w:t>
      </w:r>
      <w:r w:rsidRPr="007A43AA">
        <w:rPr>
          <w:noProof/>
        </w:rPr>
        <w:t>spełnienia warunków udziału w postępowaniu,</w:t>
      </w:r>
      <w:r w:rsidRPr="009529AC">
        <w:rPr>
          <w:strike/>
          <w:noProof/>
        </w:rPr>
        <w:t xml:space="preserve"> </w:t>
      </w:r>
      <w:r w:rsidRPr="009529AC">
        <w:rPr>
          <w:noProof/>
        </w:rPr>
        <w:t>w postaci oświadczenia o niepodleganiu na dzień składania ofert wykluczeniu w zakresie wskazanym przez zamawiającego w cz.VII SWZ.</w:t>
      </w:r>
    </w:p>
    <w:p w14:paraId="5B7A55B5" w14:textId="77777777" w:rsidR="001D69DF" w:rsidRPr="009529AC" w:rsidRDefault="001D69DF" w:rsidP="008203B7">
      <w:pPr>
        <w:pStyle w:val="Akapitzlist"/>
        <w:numPr>
          <w:ilvl w:val="0"/>
          <w:numId w:val="20"/>
        </w:numPr>
        <w:ind w:left="426" w:hanging="426"/>
        <w:rPr>
          <w:noProof/>
          <w:sz w:val="18"/>
        </w:rPr>
      </w:pPr>
      <w:r w:rsidRPr="009529AC">
        <w:rPr>
          <w:noProof/>
          <w:sz w:val="18"/>
        </w:rPr>
        <w:t xml:space="preserve">Oświadczenie, o którym mowa w pkt. 2, składa się na formularzu jednolitego europejskiego dokumentu zamówienia, sporządzonym zgodnie ze wzorem standardowego formularza określonego w rozporządzeniu </w:t>
      </w:r>
      <w:r w:rsidRPr="009529AC">
        <w:rPr>
          <w:noProof/>
          <w:sz w:val="18"/>
        </w:rPr>
        <w:lastRenderedPageBreak/>
        <w:t>wykonawczym Komisji (UE) 2016/7 z dnia 5 stycznia 2016 r. ustanawiającym standardowy formularz jednolitego europejskiego dokumentu zamówienia (Dz. Urz. UE L 3 z 06.01.2016, str. 16), zwanego dalej „JEDZ”.</w:t>
      </w:r>
    </w:p>
    <w:p w14:paraId="7F36DA71" w14:textId="456A904A" w:rsidR="001D69DF" w:rsidRPr="009529AC" w:rsidRDefault="001D69DF" w:rsidP="001D69DF">
      <w:pPr>
        <w:tabs>
          <w:tab w:val="left" w:pos="426"/>
        </w:tabs>
        <w:ind w:left="426"/>
        <w:rPr>
          <w:noProof/>
          <w:lang w:eastAsia="zh-CN"/>
        </w:rPr>
      </w:pPr>
      <w:r w:rsidRPr="009529AC">
        <w:rPr>
          <w:noProof/>
        </w:rPr>
        <w:t xml:space="preserve">W celu edycji i wypełnienia JEDZ </w:t>
      </w:r>
      <w:r w:rsidR="00BD10E2">
        <w:rPr>
          <w:noProof/>
        </w:rPr>
        <w:t xml:space="preserve">(załącznik nr </w:t>
      </w:r>
      <w:r w:rsidR="00555B5F">
        <w:rPr>
          <w:noProof/>
        </w:rPr>
        <w:t>1a</w:t>
      </w:r>
      <w:r w:rsidR="00BD10E2">
        <w:rPr>
          <w:noProof/>
        </w:rPr>
        <w:t xml:space="preserve"> do SWZ) </w:t>
      </w:r>
      <w:r w:rsidRPr="009529AC">
        <w:rPr>
          <w:noProof/>
        </w:rPr>
        <w:t>wykonawca:</w:t>
      </w:r>
    </w:p>
    <w:p w14:paraId="76670B25" w14:textId="77777777" w:rsidR="001D69DF" w:rsidRPr="009529AC" w:rsidRDefault="001D69DF" w:rsidP="004050E0">
      <w:pPr>
        <w:numPr>
          <w:ilvl w:val="0"/>
          <w:numId w:val="17"/>
        </w:numPr>
        <w:suppressAutoHyphens/>
        <w:ind w:left="709" w:right="0" w:hanging="283"/>
        <w:rPr>
          <w:noProof/>
        </w:rPr>
      </w:pPr>
      <w:r w:rsidRPr="009529AC">
        <w:rPr>
          <w:noProof/>
        </w:rPr>
        <w:t>pobierze opublikowany na stronie zamawiającego plik JEDZ, klikając na nim prawym przyciskiem myszy i akceptując opcję „zapisz element docelowy jako”  zapisze na dysku twardym swojego komputera:</w:t>
      </w:r>
    </w:p>
    <w:p w14:paraId="6A23926F" w14:textId="77777777" w:rsidR="001D69DF" w:rsidRPr="009529AC" w:rsidRDefault="001D69DF" w:rsidP="004050E0">
      <w:pPr>
        <w:numPr>
          <w:ilvl w:val="0"/>
          <w:numId w:val="17"/>
        </w:numPr>
        <w:suppressAutoHyphens/>
        <w:ind w:left="709" w:right="0" w:hanging="283"/>
        <w:rPr>
          <w:noProof/>
        </w:rPr>
      </w:pPr>
      <w:r w:rsidRPr="009529AC">
        <w:rPr>
          <w:noProof/>
        </w:rPr>
        <w:t xml:space="preserve">skopiuje link </w:t>
      </w:r>
      <w:hyperlink r:id="rId14" w:history="1">
        <w:r w:rsidRPr="009529AC">
          <w:rPr>
            <w:rStyle w:val="Hipercze"/>
            <w:noProof/>
          </w:rPr>
          <w:t>https://espd.uzp.gov.pl/filter?lang=pl</w:t>
        </w:r>
      </w:hyperlink>
      <w:r w:rsidRPr="009529AC">
        <w:rPr>
          <w:noProof/>
        </w:rPr>
        <w:t xml:space="preserve"> do paska adresu przeglądarki internetowej i otworzy stronę umożliwiającą elektroniczną edycję dokumentu JEDZ.</w:t>
      </w:r>
    </w:p>
    <w:p w14:paraId="71B5A03C" w14:textId="77777777" w:rsidR="001D69DF" w:rsidRPr="009529AC" w:rsidRDefault="001D69DF" w:rsidP="004050E0">
      <w:pPr>
        <w:numPr>
          <w:ilvl w:val="0"/>
          <w:numId w:val="17"/>
        </w:numPr>
        <w:suppressAutoHyphens/>
        <w:ind w:left="709" w:right="0" w:hanging="283"/>
        <w:rPr>
          <w:noProof/>
        </w:rPr>
      </w:pPr>
      <w:r w:rsidRPr="009529AC">
        <w:rPr>
          <w:noProof/>
        </w:rPr>
        <w:t>postępuje zgodnie z kolejnymi poleceniami, zaimportuje zapisany wcześniej plik JEDZ, zaznaczając opcję „jestem wykonawcą”.</w:t>
      </w:r>
    </w:p>
    <w:p w14:paraId="5FD11DEC" w14:textId="77777777" w:rsidR="001D69DF" w:rsidRPr="009529AC" w:rsidRDefault="001D69DF" w:rsidP="004050E0">
      <w:pPr>
        <w:numPr>
          <w:ilvl w:val="0"/>
          <w:numId w:val="17"/>
        </w:numPr>
        <w:suppressAutoHyphens/>
        <w:ind w:left="709" w:right="0" w:hanging="283"/>
        <w:rPr>
          <w:noProof/>
        </w:rPr>
      </w:pPr>
      <w:r w:rsidRPr="009529AC">
        <w:rPr>
          <w:noProof/>
        </w:rPr>
        <w:t xml:space="preserve">JEDZ, po wypełnieniu, może zostać zapisany w formacie pdf. </w:t>
      </w:r>
    </w:p>
    <w:p w14:paraId="7475D7F3" w14:textId="07F093D5" w:rsidR="001D69DF" w:rsidRDefault="001D69DF" w:rsidP="008203B7">
      <w:pPr>
        <w:pStyle w:val="Akapitzlist"/>
        <w:numPr>
          <w:ilvl w:val="0"/>
          <w:numId w:val="20"/>
        </w:numPr>
        <w:ind w:left="426" w:hanging="426"/>
        <w:rPr>
          <w:noProof/>
          <w:sz w:val="18"/>
        </w:rPr>
      </w:pPr>
      <w:r w:rsidRPr="004535ED">
        <w:rPr>
          <w:b/>
          <w:bCs/>
          <w:noProof/>
          <w:sz w:val="18"/>
        </w:rPr>
        <w:t>W przypadku wspólnego ubiegania się o zamówienie przez wykonawców</w:t>
      </w:r>
      <w:r w:rsidRPr="009529AC">
        <w:rPr>
          <w:noProof/>
          <w:sz w:val="18"/>
        </w:rPr>
        <w:t>, oświadczenie</w:t>
      </w:r>
      <w:r w:rsidR="00656010">
        <w:rPr>
          <w:noProof/>
          <w:sz w:val="18"/>
        </w:rPr>
        <w:t xml:space="preserve"> JEDZ </w:t>
      </w:r>
      <w:r w:rsidRPr="009529AC">
        <w:rPr>
          <w:noProof/>
          <w:sz w:val="18"/>
        </w:rPr>
        <w:t xml:space="preserve">składa każdy z wykonawców. </w:t>
      </w:r>
      <w:r w:rsidR="008E1D8F" w:rsidRPr="008E1D8F">
        <w:rPr>
          <w:noProof/>
          <w:sz w:val="18"/>
        </w:rPr>
        <w:t>Oświadczeni</w:t>
      </w:r>
      <w:r w:rsidR="008E1D8F">
        <w:rPr>
          <w:noProof/>
          <w:sz w:val="18"/>
        </w:rPr>
        <w:t>e</w:t>
      </w:r>
      <w:r w:rsidR="008E1D8F" w:rsidRPr="008E1D8F">
        <w:rPr>
          <w:noProof/>
          <w:sz w:val="18"/>
        </w:rPr>
        <w:t xml:space="preserve"> te potwierdza brak podstaw wykluczenia oraz spełnianie warunków udziału w postępowaniu lub kryteriów selekcji w zakresie, w jakim każdy z wykonawców wykazuje spełnianie warunków udziału w postępowaniu lub kryteriów selekcji.</w:t>
      </w:r>
    </w:p>
    <w:p w14:paraId="3363F632" w14:textId="5209BE22" w:rsidR="008E1D8F" w:rsidRPr="004535ED" w:rsidRDefault="004535ED" w:rsidP="002459A7">
      <w:pPr>
        <w:pStyle w:val="Akapitzlist"/>
        <w:numPr>
          <w:ilvl w:val="0"/>
          <w:numId w:val="46"/>
        </w:numPr>
        <w:ind w:left="426" w:hanging="426"/>
        <w:rPr>
          <w:noProof/>
          <w:sz w:val="18"/>
        </w:rPr>
      </w:pPr>
      <w:r w:rsidRPr="004535ED">
        <w:rPr>
          <w:b/>
          <w:bCs/>
          <w:noProof/>
          <w:sz w:val="18"/>
        </w:rPr>
        <w:t>Wykonawca, w przypadku polegania na zdolnościach lub sytuacji podmiotów</w:t>
      </w:r>
      <w:r w:rsidRPr="004535ED">
        <w:rPr>
          <w:noProof/>
          <w:sz w:val="18"/>
        </w:rPr>
        <w:t xml:space="preserve"> udostępniających zasoby, przedstawia, wraz z oświadczeniem</w:t>
      </w:r>
      <w:r>
        <w:rPr>
          <w:noProof/>
          <w:sz w:val="18"/>
        </w:rPr>
        <w:t xml:space="preserve"> JEDZ</w:t>
      </w:r>
      <w:r w:rsidRPr="004535ED">
        <w:rPr>
          <w:noProof/>
          <w:sz w:val="18"/>
        </w:rPr>
        <w:t>,  także oświadczenie podmiotu udostępniającego zasoby, potwierdzające brak podstaw wykluczenia tego podmiotu oraz odpowiednio spełnianie warunków udziału w postępowaniu lub kryteriów selekcji, w zakresie, w jakim wykonawca powołuje się na jego zasoby.</w:t>
      </w:r>
    </w:p>
    <w:p w14:paraId="67EA70B9" w14:textId="77777777" w:rsidR="001D69DF" w:rsidRPr="009529AC" w:rsidRDefault="001D69DF" w:rsidP="008203B7">
      <w:pPr>
        <w:numPr>
          <w:ilvl w:val="0"/>
          <w:numId w:val="20"/>
        </w:numPr>
        <w:ind w:left="426" w:hanging="426"/>
        <w:rPr>
          <w:noProof/>
        </w:rPr>
      </w:pPr>
      <w:r w:rsidRPr="00CA2018">
        <w:rPr>
          <w:b/>
          <w:bCs/>
          <w:noProof/>
          <w:u w:val="single"/>
        </w:rPr>
        <w:t>Wykaz  podmiotowych środków dowodowych na potwierdzenie braku podstaw wykluczenia:</w:t>
      </w:r>
    </w:p>
    <w:p w14:paraId="27F35555" w14:textId="72520911" w:rsidR="001D69DF" w:rsidRPr="009529AC" w:rsidRDefault="001D69DF" w:rsidP="002459A7">
      <w:pPr>
        <w:pStyle w:val="Akapitzlist"/>
        <w:numPr>
          <w:ilvl w:val="0"/>
          <w:numId w:val="30"/>
        </w:numPr>
        <w:rPr>
          <w:noProof/>
          <w:sz w:val="18"/>
        </w:rPr>
      </w:pPr>
      <w:r w:rsidRPr="009529AC">
        <w:rPr>
          <w:noProof/>
          <w:sz w:val="18"/>
        </w:rPr>
        <w:t>oświadczenie o przynależności lub braku przynależności do tej samej grupy kapitałowej , o której mowa w art 108 ust.1 pkt 5 ustawy Pzp</w:t>
      </w:r>
      <w:r w:rsidR="00ED4E9B">
        <w:rPr>
          <w:noProof/>
          <w:sz w:val="18"/>
        </w:rPr>
        <w:t xml:space="preserve"> (wg. wzoru załacznika nr </w:t>
      </w:r>
      <w:r w:rsidR="00604860">
        <w:rPr>
          <w:noProof/>
          <w:sz w:val="18"/>
        </w:rPr>
        <w:t>5</w:t>
      </w:r>
      <w:r w:rsidR="00ED4E9B">
        <w:rPr>
          <w:noProof/>
          <w:sz w:val="18"/>
        </w:rPr>
        <w:t xml:space="preserve"> do SWZ)</w:t>
      </w:r>
    </w:p>
    <w:p w14:paraId="3E030C4E" w14:textId="26AD4943" w:rsidR="005941E8" w:rsidRPr="009529AC" w:rsidRDefault="005941E8" w:rsidP="002459A7">
      <w:pPr>
        <w:pStyle w:val="Akapitzlist"/>
        <w:numPr>
          <w:ilvl w:val="0"/>
          <w:numId w:val="30"/>
        </w:numPr>
        <w:rPr>
          <w:noProof/>
          <w:sz w:val="18"/>
        </w:rPr>
      </w:pPr>
      <w:r w:rsidRPr="009529AC">
        <w:rPr>
          <w:noProof/>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15FBED39" w14:textId="14AB7D41" w:rsidR="005941E8" w:rsidRPr="009529AC" w:rsidRDefault="005941E8" w:rsidP="002459A7">
      <w:pPr>
        <w:pStyle w:val="Akapitzlist"/>
        <w:numPr>
          <w:ilvl w:val="0"/>
          <w:numId w:val="30"/>
        </w:numPr>
        <w:rPr>
          <w:noProof/>
          <w:sz w:val="18"/>
        </w:rPr>
      </w:pPr>
      <w:r w:rsidRPr="009529AC">
        <w:rPr>
          <w:noProof/>
          <w:sz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25979463" w14:textId="6D71A13F" w:rsidR="005941E8" w:rsidRDefault="005941E8" w:rsidP="002459A7">
      <w:pPr>
        <w:pStyle w:val="Akapitzlist"/>
        <w:numPr>
          <w:ilvl w:val="0"/>
          <w:numId w:val="30"/>
        </w:numPr>
        <w:rPr>
          <w:noProof/>
          <w:sz w:val="18"/>
        </w:rPr>
      </w:pPr>
      <w:r w:rsidRPr="009529AC">
        <w:rPr>
          <w:noProof/>
          <w:sz w:val="18"/>
        </w:rPr>
        <w:t>odpis lub informacj</w:t>
      </w:r>
      <w:r w:rsidR="00BD10E2">
        <w:rPr>
          <w:noProof/>
          <w:sz w:val="18"/>
        </w:rPr>
        <w:t>a</w:t>
      </w:r>
      <w:r w:rsidRPr="009529AC">
        <w:rPr>
          <w:noProof/>
          <w:sz w:val="18"/>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4B0AF53C" w14:textId="2BA0331D" w:rsidR="00403D69" w:rsidRPr="009529AC" w:rsidRDefault="00403D69" w:rsidP="002459A7">
      <w:pPr>
        <w:numPr>
          <w:ilvl w:val="0"/>
          <w:numId w:val="35"/>
        </w:numPr>
        <w:tabs>
          <w:tab w:val="clear" w:pos="720"/>
          <w:tab w:val="left" w:pos="284"/>
        </w:tabs>
        <w:ind w:left="284" w:hanging="284"/>
        <w:rPr>
          <w:b/>
          <w:bCs/>
          <w:noProof/>
          <w:u w:val="single"/>
        </w:rPr>
      </w:pPr>
      <w:r w:rsidRPr="00CA2018">
        <w:rPr>
          <w:b/>
          <w:bCs/>
          <w:noProof/>
          <w:u w:val="single"/>
        </w:rPr>
        <w:t>W celu potwierdzenia spełniania przez wykonawcę warunków udziału w postępowaniu</w:t>
      </w:r>
      <w:r w:rsidRPr="009529AC">
        <w:rPr>
          <w:noProof/>
        </w:rPr>
        <w:t xml:space="preserve">, zamawiający żąda następujących </w:t>
      </w:r>
      <w:r w:rsidRPr="009529AC">
        <w:rPr>
          <w:b/>
          <w:bCs/>
          <w:noProof/>
          <w:u w:val="single"/>
        </w:rPr>
        <w:t>podmiotowych środków dowodowych:</w:t>
      </w:r>
    </w:p>
    <w:p w14:paraId="7E6ED376" w14:textId="77777777" w:rsidR="00403D69" w:rsidRPr="009529AC" w:rsidRDefault="00403D69" w:rsidP="002459A7">
      <w:pPr>
        <w:numPr>
          <w:ilvl w:val="0"/>
          <w:numId w:val="36"/>
        </w:numPr>
        <w:tabs>
          <w:tab w:val="clear" w:pos="1440"/>
          <w:tab w:val="left" w:pos="284"/>
        </w:tabs>
        <w:ind w:left="709" w:right="0" w:hanging="425"/>
        <w:rPr>
          <w:noProof/>
        </w:rPr>
      </w:pPr>
      <w:r w:rsidRPr="009529AC">
        <w:rPr>
          <w:noProof/>
        </w:rPr>
        <w:t>dokumentów potwierdzających, że wykonawca jest ubezpieczony od odpowiedzialności cywilnej w zakresie prowadzonej działalności związanej z przedmiotem zamówienia ze wskazaniem sumy gwarancyjnej tego ubezpieczenia.</w:t>
      </w:r>
    </w:p>
    <w:p w14:paraId="7CB35FCF" w14:textId="102AEA28" w:rsidR="00403D69" w:rsidRPr="009529AC" w:rsidRDefault="00AD4D5E" w:rsidP="002459A7">
      <w:pPr>
        <w:numPr>
          <w:ilvl w:val="0"/>
          <w:numId w:val="36"/>
        </w:numPr>
        <w:tabs>
          <w:tab w:val="clear" w:pos="1440"/>
          <w:tab w:val="left" w:pos="284"/>
        </w:tabs>
        <w:ind w:left="709" w:right="0" w:hanging="425"/>
        <w:rPr>
          <w:noProof/>
        </w:rPr>
      </w:pPr>
      <w:r w:rsidRPr="00AD4D5E">
        <w:rPr>
          <w:noProof/>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403D69" w:rsidRPr="009529AC">
        <w:rPr>
          <w:noProof/>
        </w:rPr>
        <w:t xml:space="preserve"> (załącznik nr 3 do SWZ)</w:t>
      </w:r>
    </w:p>
    <w:p w14:paraId="14338102" w14:textId="77777777" w:rsidR="005600F7" w:rsidRPr="005600F7" w:rsidRDefault="005600F7" w:rsidP="002459A7">
      <w:pPr>
        <w:pStyle w:val="Akapitzlist"/>
        <w:numPr>
          <w:ilvl w:val="0"/>
          <w:numId w:val="36"/>
        </w:numPr>
        <w:tabs>
          <w:tab w:val="clear" w:pos="1440"/>
          <w:tab w:val="num" w:pos="709"/>
        </w:tabs>
        <w:ind w:hanging="1156"/>
        <w:rPr>
          <w:noProof/>
          <w:sz w:val="18"/>
        </w:rPr>
      </w:pPr>
      <w:r w:rsidRPr="005600F7">
        <w:rPr>
          <w:noProof/>
          <w:sz w:val="18"/>
        </w:rPr>
        <w:t>dokumenty, o których mowa w cz. VIII SWZ pkt 4 i 5 SWZ (jeśli dotyczy)</w:t>
      </w:r>
    </w:p>
    <w:p w14:paraId="3D1D557A" w14:textId="20FDAEA3" w:rsidR="001D69DF" w:rsidRPr="009529AC" w:rsidRDefault="001D69DF" w:rsidP="002459A7">
      <w:pPr>
        <w:numPr>
          <w:ilvl w:val="0"/>
          <w:numId w:val="37"/>
        </w:numPr>
        <w:ind w:left="426" w:hanging="426"/>
        <w:rPr>
          <w:noProof/>
        </w:rPr>
      </w:pPr>
      <w:r w:rsidRPr="009529AC">
        <w:rPr>
          <w:noProof/>
        </w:rPr>
        <w:t>Zamawiający przed wyborem najkorzystniejszej oferty wezwie wykonawcę, którego oferta została najwyżej oceniona, do złożenia w wyznaczonym terminie, nie krótszym niż 10 dni:</w:t>
      </w:r>
    </w:p>
    <w:p w14:paraId="2964FA9F" w14:textId="556A1E58" w:rsidR="001D69DF" w:rsidRPr="009529AC" w:rsidRDefault="001D69DF" w:rsidP="008203B7">
      <w:pPr>
        <w:pStyle w:val="Akapitzlist"/>
        <w:numPr>
          <w:ilvl w:val="0"/>
          <w:numId w:val="21"/>
        </w:numPr>
        <w:rPr>
          <w:b/>
          <w:bCs/>
          <w:noProof/>
          <w:sz w:val="18"/>
        </w:rPr>
      </w:pPr>
      <w:r w:rsidRPr="009529AC">
        <w:rPr>
          <w:b/>
          <w:bCs/>
          <w:noProof/>
          <w:sz w:val="18"/>
        </w:rPr>
        <w:t>oświadczenia JEDZ,</w:t>
      </w:r>
    </w:p>
    <w:p w14:paraId="631AEC10" w14:textId="263F410C" w:rsidR="00D00271" w:rsidRDefault="00D00271" w:rsidP="008203B7">
      <w:pPr>
        <w:pStyle w:val="Akapitzlist"/>
        <w:numPr>
          <w:ilvl w:val="0"/>
          <w:numId w:val="21"/>
        </w:numPr>
        <w:rPr>
          <w:b/>
          <w:bCs/>
          <w:noProof/>
          <w:sz w:val="18"/>
        </w:rPr>
      </w:pPr>
      <w:r w:rsidRPr="009529AC">
        <w:rPr>
          <w:b/>
          <w:bCs/>
          <w:noProof/>
          <w:sz w:val="18"/>
        </w:rPr>
        <w:t>podmiotow</w:t>
      </w:r>
      <w:r w:rsidR="005941E8" w:rsidRPr="009529AC">
        <w:rPr>
          <w:b/>
          <w:bCs/>
          <w:noProof/>
          <w:sz w:val="18"/>
        </w:rPr>
        <w:t>ych</w:t>
      </w:r>
      <w:r w:rsidRPr="009529AC">
        <w:rPr>
          <w:b/>
          <w:bCs/>
          <w:noProof/>
          <w:sz w:val="18"/>
        </w:rPr>
        <w:t xml:space="preserve"> środk</w:t>
      </w:r>
      <w:r w:rsidR="005941E8" w:rsidRPr="009529AC">
        <w:rPr>
          <w:b/>
          <w:bCs/>
          <w:noProof/>
          <w:sz w:val="18"/>
        </w:rPr>
        <w:t>ów</w:t>
      </w:r>
      <w:r w:rsidRPr="009529AC">
        <w:rPr>
          <w:b/>
          <w:bCs/>
          <w:noProof/>
          <w:sz w:val="18"/>
        </w:rPr>
        <w:t xml:space="preserve"> dowodow</w:t>
      </w:r>
      <w:r w:rsidR="005941E8" w:rsidRPr="009529AC">
        <w:rPr>
          <w:b/>
          <w:bCs/>
          <w:noProof/>
          <w:sz w:val="18"/>
        </w:rPr>
        <w:t>ych</w:t>
      </w:r>
      <w:r w:rsidRPr="009529AC">
        <w:rPr>
          <w:b/>
          <w:bCs/>
          <w:noProof/>
          <w:sz w:val="18"/>
        </w:rPr>
        <w:t>, o który</w:t>
      </w:r>
      <w:r w:rsidR="005941E8" w:rsidRPr="009529AC">
        <w:rPr>
          <w:b/>
          <w:bCs/>
          <w:noProof/>
          <w:sz w:val="18"/>
        </w:rPr>
        <w:t>ch</w:t>
      </w:r>
      <w:r w:rsidRPr="009529AC">
        <w:rPr>
          <w:b/>
          <w:bCs/>
          <w:noProof/>
          <w:sz w:val="18"/>
        </w:rPr>
        <w:t xml:space="preserve"> mowa w pkt 5</w:t>
      </w:r>
      <w:r w:rsidR="00403D69" w:rsidRPr="009529AC">
        <w:rPr>
          <w:b/>
          <w:bCs/>
          <w:noProof/>
          <w:sz w:val="18"/>
        </w:rPr>
        <w:t xml:space="preserve"> i 6</w:t>
      </w:r>
    </w:p>
    <w:p w14:paraId="76B52587" w14:textId="27CC9EBB" w:rsidR="001D69DF" w:rsidRPr="009529AC" w:rsidRDefault="001D69DF" w:rsidP="008203B7">
      <w:pPr>
        <w:pStyle w:val="Akapitzlist"/>
        <w:numPr>
          <w:ilvl w:val="0"/>
          <w:numId w:val="22"/>
        </w:numPr>
        <w:ind w:left="426" w:hanging="426"/>
        <w:rPr>
          <w:noProof/>
          <w:sz w:val="18"/>
        </w:rPr>
      </w:pPr>
      <w:r w:rsidRPr="009529AC">
        <w:rPr>
          <w:noProof/>
          <w:sz w:val="18"/>
        </w:rPr>
        <w:t xml:space="preserve">Jeżeli wykonawca nie złoży podmiotowych środków dowodowych, </w:t>
      </w:r>
      <w:r w:rsidR="005941E8" w:rsidRPr="009529AC">
        <w:rPr>
          <w:noProof/>
          <w:sz w:val="18"/>
        </w:rPr>
        <w:t>o których mowa w pkt.</w:t>
      </w:r>
      <w:r w:rsidR="00403D69" w:rsidRPr="009529AC">
        <w:rPr>
          <w:noProof/>
          <w:sz w:val="18"/>
        </w:rPr>
        <w:t xml:space="preserve"> 5 i</w:t>
      </w:r>
      <w:r w:rsidR="005941E8" w:rsidRPr="009529AC">
        <w:rPr>
          <w:noProof/>
          <w:sz w:val="18"/>
        </w:rPr>
        <w:t xml:space="preserve"> 6,  </w:t>
      </w:r>
      <w:r w:rsidRPr="009529AC">
        <w:rPr>
          <w:noProof/>
          <w:sz w:val="18"/>
        </w:rPr>
        <w:t>innych dokumentów lub oświadczeń składanych w postępowaniu lub są one niekompletne lub zawierają błędy, zamawiający wezwie go ich złożenia, poprawienia lub uzupełnienia w wyznaczonym terminie.</w:t>
      </w:r>
    </w:p>
    <w:p w14:paraId="1E6D9C4A" w14:textId="77777777" w:rsidR="001D69DF" w:rsidRPr="009529AC" w:rsidRDefault="001D69DF" w:rsidP="008203B7">
      <w:pPr>
        <w:numPr>
          <w:ilvl w:val="0"/>
          <w:numId w:val="22"/>
        </w:numPr>
        <w:ind w:left="426" w:hanging="426"/>
        <w:rPr>
          <w:noProof/>
        </w:rPr>
      </w:pPr>
      <w:r w:rsidRPr="009529AC">
        <w:rPr>
          <w:noProof/>
        </w:rPr>
        <w:t xml:space="preserve">Jeżeli jest to niezbędne do zapewnienia odpowiedniego przebiegu postępowania o udzielenie zamówienia, zamawiający może na każdym etapie postępowania, w tym na etapie składania wniosków o dopuszczenie </w:t>
      </w:r>
      <w:r w:rsidRPr="009529AC">
        <w:rPr>
          <w:noProof/>
        </w:rPr>
        <w:lastRenderedPageBreak/>
        <w:t>do udziału w postępowaniu lub wezwać wykonawców do złożenia wszystkich lub niektórych podmiotowych środków dowodowych aktualnych na dzień ich złożenia.</w:t>
      </w:r>
    </w:p>
    <w:p w14:paraId="7562BBC6" w14:textId="46DFA4EC" w:rsidR="00476D5D" w:rsidRPr="009529AC" w:rsidRDefault="00476D5D" w:rsidP="008203B7">
      <w:pPr>
        <w:numPr>
          <w:ilvl w:val="0"/>
          <w:numId w:val="22"/>
        </w:numPr>
        <w:ind w:left="426" w:hanging="426"/>
        <w:rPr>
          <w:noProof/>
        </w:rPr>
      </w:pPr>
      <w:r w:rsidRPr="009529AC">
        <w:rPr>
          <w:noProof/>
        </w:rPr>
        <w:t>W przypadku Wykonawców wspólnie ubiegających się o udzielenie zamówienia podmiotowe środki dowodowe</w:t>
      </w:r>
      <w:r w:rsidR="00073A4B" w:rsidRPr="009529AC">
        <w:rPr>
          <w:noProof/>
        </w:rPr>
        <w:t xml:space="preserve"> </w:t>
      </w:r>
      <w:r w:rsidRPr="009529AC">
        <w:rPr>
          <w:noProof/>
        </w:rPr>
        <w:t xml:space="preserve">na potwierdzenie braku podstaw wykluczenia, składa każdy z </w:t>
      </w:r>
      <w:r w:rsidR="00073A4B" w:rsidRPr="009529AC">
        <w:rPr>
          <w:noProof/>
        </w:rPr>
        <w:t>w</w:t>
      </w:r>
      <w:r w:rsidRPr="009529AC">
        <w:rPr>
          <w:noProof/>
        </w:rPr>
        <w:t xml:space="preserve">ykonawców występujących wspólnie. </w:t>
      </w:r>
    </w:p>
    <w:p w14:paraId="67CA9A28" w14:textId="3F8C4725" w:rsidR="00476D5D" w:rsidRPr="009529AC" w:rsidRDefault="00476D5D" w:rsidP="008203B7">
      <w:pPr>
        <w:numPr>
          <w:ilvl w:val="0"/>
          <w:numId w:val="22"/>
        </w:numPr>
        <w:ind w:left="426" w:hanging="426"/>
        <w:rPr>
          <w:noProof/>
        </w:rPr>
      </w:pPr>
      <w:r w:rsidRPr="009529AC">
        <w:rPr>
          <w:noProof/>
        </w:rPr>
        <w:t xml:space="preserve">W przypadku podmiotu, na którego zdolnościach lub sytuacji Wykonawca polega na zasadach art. 118 Ustawy, Wykonawca składa podmiotowe środki dowodowe, wymienione w </w:t>
      </w:r>
      <w:r w:rsidR="00073A4B" w:rsidRPr="009529AC">
        <w:rPr>
          <w:noProof/>
        </w:rPr>
        <w:t>pkt. 5.2-5.4</w:t>
      </w:r>
      <w:r w:rsidRPr="009529AC">
        <w:rPr>
          <w:noProof/>
        </w:rPr>
        <w:t xml:space="preserve"> w odniesieniu do każdego z tych podmiotów.</w:t>
      </w:r>
    </w:p>
    <w:p w14:paraId="6288DADA" w14:textId="77777777" w:rsidR="00476D5D" w:rsidRPr="009529AC" w:rsidRDefault="00476D5D" w:rsidP="008203B7">
      <w:pPr>
        <w:numPr>
          <w:ilvl w:val="0"/>
          <w:numId w:val="22"/>
        </w:numPr>
        <w:ind w:left="426" w:hanging="426"/>
        <w:rPr>
          <w:noProof/>
        </w:rPr>
      </w:pPr>
      <w:r w:rsidRPr="009529AC">
        <w:rPr>
          <w:noProof/>
        </w:rPr>
        <w:t>Zamawiający nie wezwie Wykonawcy do złożenia podmiotowych środków dowodowych, jeżeli:</w:t>
      </w:r>
    </w:p>
    <w:p w14:paraId="3740D3BC" w14:textId="762EFC07" w:rsidR="00476D5D" w:rsidRPr="009529AC" w:rsidRDefault="00476D5D" w:rsidP="002459A7">
      <w:pPr>
        <w:pStyle w:val="Akapitzlist"/>
        <w:numPr>
          <w:ilvl w:val="0"/>
          <w:numId w:val="31"/>
        </w:numPr>
        <w:ind w:hanging="422"/>
        <w:rPr>
          <w:noProof/>
          <w:sz w:val="18"/>
        </w:rPr>
      </w:pPr>
      <w:r w:rsidRPr="009529AC">
        <w:rPr>
          <w:noProof/>
          <w:sz w:val="18"/>
        </w:rPr>
        <w:t>może je uzyskać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Ustawy – formularzu JEDZ, dane umożliwiające dostęp do tych środków;</w:t>
      </w:r>
    </w:p>
    <w:p w14:paraId="4D079469" w14:textId="20ECF6F4" w:rsidR="00476D5D" w:rsidRPr="009529AC" w:rsidRDefault="00476D5D" w:rsidP="002459A7">
      <w:pPr>
        <w:pStyle w:val="Akapitzlist"/>
        <w:numPr>
          <w:ilvl w:val="0"/>
          <w:numId w:val="31"/>
        </w:numPr>
        <w:ind w:hanging="422"/>
        <w:rPr>
          <w:noProof/>
          <w:sz w:val="18"/>
        </w:rPr>
      </w:pPr>
      <w:r w:rsidRPr="009529AC">
        <w:rPr>
          <w:noProof/>
          <w:sz w:val="18"/>
        </w:rPr>
        <w:t>podmiotowym środkiem dowodowym jest oświadczenie, którego treść odpowiada zakresowi oświadczenia, o którym mowa w art. 125 ust. 1 Ustawy – formularza JEDZ.</w:t>
      </w:r>
    </w:p>
    <w:p w14:paraId="36D55411" w14:textId="77777777" w:rsidR="00476D5D" w:rsidRPr="009529AC" w:rsidRDefault="00476D5D" w:rsidP="008203B7">
      <w:pPr>
        <w:numPr>
          <w:ilvl w:val="0"/>
          <w:numId w:val="22"/>
        </w:numPr>
        <w:ind w:left="426" w:hanging="426"/>
        <w:rPr>
          <w:noProof/>
        </w:rPr>
      </w:pPr>
      <w:r w:rsidRPr="009529AC">
        <w:rPr>
          <w:noProof/>
        </w:rPr>
        <w:t>Wykonawca nie jest zobowiązany do złożenia podmiotowych środków dowodowych, które Zamawiający posiada, jeżeli Wykonawca wskaże te środki oraz potwierdzi ich prawidłowość i aktualność.</w:t>
      </w:r>
    </w:p>
    <w:p w14:paraId="3106D470" w14:textId="77777777" w:rsidR="00476D5D" w:rsidRPr="009529AC" w:rsidRDefault="00476D5D" w:rsidP="008203B7">
      <w:pPr>
        <w:numPr>
          <w:ilvl w:val="0"/>
          <w:numId w:val="22"/>
        </w:numPr>
        <w:ind w:left="426" w:hanging="426"/>
        <w:rPr>
          <w:noProof/>
        </w:rPr>
      </w:pPr>
      <w:r w:rsidRPr="009529AC">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E10925E" w14:textId="7CB40BE8" w:rsidR="00476D5D" w:rsidRPr="009529AC" w:rsidRDefault="00476D5D" w:rsidP="008203B7">
      <w:pPr>
        <w:numPr>
          <w:ilvl w:val="0"/>
          <w:numId w:val="22"/>
        </w:numPr>
        <w:ind w:left="426" w:hanging="426"/>
        <w:rPr>
          <w:noProof/>
        </w:rPr>
      </w:pPr>
      <w:r w:rsidRPr="009529AC">
        <w:rPr>
          <w:noProof/>
        </w:rPr>
        <w:t xml:space="preserve">Jeżeli Wykonawca ma siedzibę lub miejsce zamieszkania poza terytorium Rzeczypospolitej Polskiej, zamiast dokumentów, o których mowa w </w:t>
      </w:r>
      <w:r w:rsidR="009554C0" w:rsidRPr="009529AC">
        <w:rPr>
          <w:noProof/>
        </w:rPr>
        <w:t>pkt. 5.2-5.4.</w:t>
      </w:r>
    </w:p>
    <w:p w14:paraId="0CCC1D82" w14:textId="57002E9A" w:rsidR="00476D5D" w:rsidRPr="009529AC" w:rsidRDefault="00476D5D" w:rsidP="00476D5D">
      <w:pPr>
        <w:ind w:left="709" w:hanging="283"/>
        <w:rPr>
          <w:noProof/>
        </w:rPr>
      </w:pPr>
      <w:r w:rsidRPr="009529AC">
        <w:rPr>
          <w:noProof/>
        </w:rPr>
        <w:t xml:space="preserve">1) </w:t>
      </w:r>
      <w:r w:rsidR="009554C0" w:rsidRPr="009529AC">
        <w:rPr>
          <w:noProof/>
        </w:rPr>
        <w:t xml:space="preserve"> </w:t>
      </w:r>
      <w:r w:rsidRPr="009529AC">
        <w:rPr>
          <w:noProof/>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9554C0" w:rsidRPr="009529AC">
        <w:rPr>
          <w:noProof/>
        </w:rPr>
        <w:t>pkt 5.4</w:t>
      </w:r>
      <w:r w:rsidRPr="009529AC">
        <w:rPr>
          <w:noProof/>
        </w:rPr>
        <w:t xml:space="preserve"> SWZ;</w:t>
      </w:r>
    </w:p>
    <w:p w14:paraId="0D94B35C" w14:textId="3D08A608" w:rsidR="00476D5D" w:rsidRPr="009529AC" w:rsidRDefault="00476D5D" w:rsidP="00476D5D">
      <w:pPr>
        <w:ind w:left="709" w:hanging="283"/>
        <w:rPr>
          <w:noProof/>
        </w:rPr>
      </w:pPr>
      <w:r w:rsidRPr="009529AC">
        <w:rPr>
          <w:noProof/>
        </w:rPr>
        <w:t>2)  składa dokument lub dokumenty wystawione w kraju, w którym Wykonawca ma siedzibę lub miejsce zamieszkania, potwierdzające odpowiednio, że:</w:t>
      </w:r>
    </w:p>
    <w:p w14:paraId="1CB18D91" w14:textId="77777777" w:rsidR="00476D5D" w:rsidRPr="009529AC" w:rsidRDefault="00476D5D" w:rsidP="00476D5D">
      <w:pPr>
        <w:ind w:left="709"/>
        <w:rPr>
          <w:noProof/>
        </w:rPr>
      </w:pPr>
      <w:r w:rsidRPr="009529AC">
        <w:rPr>
          <w:noProof/>
        </w:rPr>
        <w:t>a) nie naruszył obowiązków dotyczących płatności podatków, opłat lub składek na ubezpieczenie społeczne lub zdrowotne,</w:t>
      </w:r>
    </w:p>
    <w:p w14:paraId="6290AF8B" w14:textId="77777777" w:rsidR="00476D5D" w:rsidRPr="009529AC" w:rsidRDefault="00476D5D" w:rsidP="00476D5D">
      <w:pPr>
        <w:ind w:left="709"/>
        <w:rPr>
          <w:noProof/>
        </w:rPr>
      </w:pPr>
      <w:r w:rsidRPr="009529AC">
        <w:rPr>
          <w:noProof/>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3AB465A" w14:textId="223EA5D6" w:rsidR="00476D5D" w:rsidRPr="009529AC" w:rsidRDefault="00476D5D" w:rsidP="008203B7">
      <w:pPr>
        <w:numPr>
          <w:ilvl w:val="0"/>
          <w:numId w:val="22"/>
        </w:numPr>
        <w:ind w:left="426" w:hanging="426"/>
        <w:rPr>
          <w:noProof/>
        </w:rPr>
      </w:pPr>
      <w:r w:rsidRPr="009529AC">
        <w:rPr>
          <w:noProof/>
        </w:rPr>
        <w:t>Dokument, o którym mowa w pkt</w:t>
      </w:r>
      <w:r w:rsidR="009554C0" w:rsidRPr="009529AC">
        <w:rPr>
          <w:noProof/>
        </w:rPr>
        <w:t xml:space="preserve"> 14.</w:t>
      </w:r>
      <w:r w:rsidRPr="009529AC">
        <w:rPr>
          <w:noProof/>
        </w:rPr>
        <w:t xml:space="preserve">1, powinien być wystawiony nie wcześniej niż 6 miesięcy przed jego złożeniem. Dokumenty, o których mowa </w:t>
      </w:r>
      <w:r w:rsidR="009554C0" w:rsidRPr="009529AC">
        <w:rPr>
          <w:noProof/>
        </w:rPr>
        <w:t>w pkt 14.2</w:t>
      </w:r>
      <w:r w:rsidRPr="009529AC">
        <w:rPr>
          <w:noProof/>
        </w:rPr>
        <w:t xml:space="preserve"> 2, powinny być wystawione nie wcześniej niż 3 miesiące przed ich złożeniem.</w:t>
      </w:r>
    </w:p>
    <w:p w14:paraId="3CB6E940" w14:textId="49FBE923" w:rsidR="00476D5D" w:rsidRPr="009529AC" w:rsidRDefault="00476D5D" w:rsidP="008203B7">
      <w:pPr>
        <w:numPr>
          <w:ilvl w:val="0"/>
          <w:numId w:val="22"/>
        </w:numPr>
        <w:ind w:left="426" w:hanging="426"/>
        <w:rPr>
          <w:noProof/>
        </w:rPr>
      </w:pPr>
      <w:r w:rsidRPr="009529AC">
        <w:rPr>
          <w:noProof/>
        </w:rPr>
        <w:t xml:space="preserve">Jeżeli w kraju, w którym Wykonawca ma siedzibę lub miejsce zamieszkania, nie wydaje się dokumentów, o których mowa w ust. 7,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9554C0" w:rsidRPr="009529AC">
        <w:rPr>
          <w:noProof/>
        </w:rPr>
        <w:t>pkt. 15</w:t>
      </w:r>
      <w:r w:rsidRPr="009529AC">
        <w:rPr>
          <w:noProof/>
        </w:rPr>
        <w:t xml:space="preserve"> stosuje się.</w:t>
      </w:r>
    </w:p>
    <w:p w14:paraId="501F0E12" w14:textId="281F4941" w:rsidR="00476D5D" w:rsidRPr="009529AC" w:rsidRDefault="00476D5D" w:rsidP="008203B7">
      <w:pPr>
        <w:numPr>
          <w:ilvl w:val="0"/>
          <w:numId w:val="22"/>
        </w:numPr>
        <w:ind w:left="426" w:hanging="426"/>
        <w:rPr>
          <w:noProof/>
        </w:rPr>
      </w:pPr>
      <w:r w:rsidRPr="009529AC">
        <w:rPr>
          <w:noProof/>
        </w:rPr>
        <w:t xml:space="preserve">Do podmiotów udostępniających zasoby na zasadach art. 118 Ustawy, mających siedzibę lub miejsce zamieszkania poza terytorium Rzeczypospolitej Polskiej, postanowienia </w:t>
      </w:r>
      <w:r w:rsidR="009554C0" w:rsidRPr="009529AC">
        <w:rPr>
          <w:noProof/>
        </w:rPr>
        <w:t>pkt 14-16</w:t>
      </w:r>
      <w:r w:rsidRPr="009529AC">
        <w:rPr>
          <w:noProof/>
        </w:rPr>
        <w:t xml:space="preserve"> stosuje się odpowiednio.</w:t>
      </w:r>
    </w:p>
    <w:p w14:paraId="526BAFDD" w14:textId="61D06DDF" w:rsidR="00476D5D" w:rsidRDefault="00476D5D" w:rsidP="008203B7">
      <w:pPr>
        <w:numPr>
          <w:ilvl w:val="0"/>
          <w:numId w:val="22"/>
        </w:numPr>
        <w:ind w:left="426" w:hanging="426"/>
        <w:rPr>
          <w:noProof/>
        </w:rPr>
      </w:pPr>
      <w:r w:rsidRPr="009529AC">
        <w:rPr>
          <w:noProof/>
        </w:rPr>
        <w:t>Podmiotowe środki dowodowe oraz inne dokumenty lub oświadczenia należy przekazać Zamawiającemu przy użyciu środków komunikacji elektronicznej dopuszczonych w SWZ, w zakresie i sposób określony w przepisach rozporządzenia wydanego na podstawie art. 70 Ustawy. Podmiotowe środki dowodowe sporządzone w języku obcym muszą być złożone wraz z tłumaczeniem na język polski.</w:t>
      </w:r>
    </w:p>
    <w:p w14:paraId="1413F8E7" w14:textId="77777777" w:rsidR="00946492" w:rsidRPr="009529AC" w:rsidRDefault="00946492" w:rsidP="00946492">
      <w:pPr>
        <w:rPr>
          <w:noProof/>
        </w:rPr>
      </w:pPr>
    </w:p>
    <w:p w14:paraId="2A5675AF" w14:textId="77777777" w:rsidR="00F04F75" w:rsidRPr="009529AC" w:rsidRDefault="00F04F75" w:rsidP="00F04F75">
      <w:pPr>
        <w:keepNext/>
        <w:ind w:left="0" w:right="0"/>
        <w:outlineLvl w:val="1"/>
        <w:rPr>
          <w:b/>
          <w:i/>
          <w:noProof/>
          <w:u w:val="single"/>
        </w:rPr>
      </w:pPr>
      <w:bookmarkStart w:id="24" w:name="_Toc103160759"/>
      <w:r w:rsidRPr="009529AC">
        <w:rPr>
          <w:b/>
          <w:i/>
          <w:noProof/>
          <w:u w:val="single"/>
        </w:rPr>
        <w:t>X.  Informacje o środkach komunikacji elektronicznej, przy użyciu których zamawiający będzie komunikował się z wykonawcami, oraz informacje o wymaganiach technicznych i organizacyjnych sporządzania, wysyłania i odbierania korespondencji elektronicznej</w:t>
      </w:r>
      <w:bookmarkEnd w:id="24"/>
    </w:p>
    <w:p w14:paraId="51ED86C7" w14:textId="77777777" w:rsidR="00F04F75" w:rsidRPr="009529AC" w:rsidRDefault="00F04F75" w:rsidP="00F9542C">
      <w:pPr>
        <w:rPr>
          <w:noProof/>
        </w:rPr>
      </w:pPr>
    </w:p>
    <w:p w14:paraId="20584FB8" w14:textId="77777777" w:rsidR="009C7664" w:rsidRPr="009529AC" w:rsidRDefault="009C7664" w:rsidP="004050E0">
      <w:pPr>
        <w:numPr>
          <w:ilvl w:val="0"/>
          <w:numId w:val="9"/>
        </w:numPr>
        <w:rPr>
          <w:noProof/>
          <w:lang w:bidi="pl-PL"/>
        </w:rPr>
      </w:pPr>
      <w:r w:rsidRPr="009529AC">
        <w:rPr>
          <w:noProof/>
          <w:lang w:bidi="pl-PL"/>
        </w:rPr>
        <w:t xml:space="preserve">W postępowaniu o udzielenie zamówienia komunikacja między zamawiającym a wykonawcami odbywa się drogą elektroniczną przy użyciu portalu zakupowego zamawiającego </w:t>
      </w:r>
      <w:hyperlink r:id="rId15" w:history="1">
        <w:r w:rsidRPr="009529AC">
          <w:rPr>
            <w:rStyle w:val="Hipercze"/>
            <w:noProof/>
            <w:lang w:bidi="pl-PL"/>
          </w:rPr>
          <w:t>https://zamowienia.szpitalciechanow.com.pl/</w:t>
        </w:r>
      </w:hyperlink>
      <w:r w:rsidRPr="009529AC">
        <w:rPr>
          <w:noProof/>
          <w:lang w:bidi="pl-PL"/>
        </w:rPr>
        <w:t xml:space="preserve"> , zwanym dalej portalem.</w:t>
      </w:r>
    </w:p>
    <w:p w14:paraId="76F70DFF" w14:textId="77777777" w:rsidR="009C7664" w:rsidRPr="009529AC" w:rsidRDefault="009C7664" w:rsidP="004050E0">
      <w:pPr>
        <w:numPr>
          <w:ilvl w:val="0"/>
          <w:numId w:val="9"/>
        </w:numPr>
        <w:jc w:val="both"/>
        <w:rPr>
          <w:noProof/>
          <w:lang w:bidi="pl-PL"/>
        </w:rPr>
      </w:pPr>
      <w:r w:rsidRPr="009529AC">
        <w:rPr>
          <w:noProof/>
          <w:lang w:bidi="pl-PL"/>
        </w:rPr>
        <w:t>Wykonawca zamierzający wziąć udział w postępowaniu o udzielenie zamówienia publicznego, musi posiadać konto w portalu.</w:t>
      </w:r>
    </w:p>
    <w:p w14:paraId="7EE0ECC3" w14:textId="77777777" w:rsidR="009C7664" w:rsidRPr="009529AC" w:rsidRDefault="009C7664" w:rsidP="004050E0">
      <w:pPr>
        <w:numPr>
          <w:ilvl w:val="0"/>
          <w:numId w:val="9"/>
        </w:numPr>
        <w:jc w:val="both"/>
        <w:rPr>
          <w:noProof/>
          <w:lang w:bidi="pl-PL"/>
        </w:rPr>
      </w:pPr>
      <w:r w:rsidRPr="009529AC">
        <w:rPr>
          <w:noProof/>
          <w:lang w:bidi="pl-PL"/>
        </w:rPr>
        <w:t>Wykonawca posiadający konto w portalu ma możliwość kierowania do zamawiającego korespondencji,  złożenia oferty, jej zmiany  lub wycofania.</w:t>
      </w:r>
    </w:p>
    <w:p w14:paraId="15E8023C" w14:textId="77777777" w:rsidR="009C7664" w:rsidRPr="009529AC" w:rsidRDefault="009C7664" w:rsidP="004050E0">
      <w:pPr>
        <w:numPr>
          <w:ilvl w:val="0"/>
          <w:numId w:val="9"/>
        </w:numPr>
        <w:jc w:val="both"/>
        <w:rPr>
          <w:noProof/>
          <w:lang w:bidi="pl-PL"/>
        </w:rPr>
      </w:pPr>
      <w:r w:rsidRPr="009529AC">
        <w:rPr>
          <w:noProof/>
          <w:lang w:bidi="pl-PL"/>
        </w:rPr>
        <w:t>Brak konta w portalu umożliwia jedynie przeglądanie opublikowanych postępowań oraz pobranie opublikowanej dokumentacji postępowania.</w:t>
      </w:r>
    </w:p>
    <w:p w14:paraId="00AA61FC" w14:textId="77777777" w:rsidR="009C7664" w:rsidRPr="009529AC" w:rsidRDefault="009C7664" w:rsidP="004050E0">
      <w:pPr>
        <w:numPr>
          <w:ilvl w:val="0"/>
          <w:numId w:val="9"/>
        </w:numPr>
        <w:jc w:val="both"/>
        <w:rPr>
          <w:noProof/>
          <w:lang w:bidi="pl-PL"/>
        </w:rPr>
      </w:pPr>
      <w:r w:rsidRPr="009529AC">
        <w:rPr>
          <w:noProof/>
          <w:lang w:bidi="pl-PL"/>
        </w:rPr>
        <w:lastRenderedPageBreak/>
        <w:t>Wymagania techniczne i formalne dotyczące komunikacji elektronicznej opisane zostały w regulaminie korzystania z portalu oraz instrukcji ofertowania elektronicznego, która w postaci pliku Word jest publikowana razem z dokumentacją postępowania.</w:t>
      </w:r>
    </w:p>
    <w:p w14:paraId="237DBE24" w14:textId="77777777" w:rsidR="009C7664" w:rsidRPr="009529AC" w:rsidRDefault="009C7664" w:rsidP="004050E0">
      <w:pPr>
        <w:numPr>
          <w:ilvl w:val="0"/>
          <w:numId w:val="9"/>
        </w:numPr>
        <w:jc w:val="both"/>
        <w:rPr>
          <w:noProof/>
          <w:lang w:bidi="pl-PL"/>
        </w:rPr>
      </w:pPr>
      <w:r w:rsidRPr="009529AC">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170B3654" w14:textId="77777777" w:rsidR="009C7664" w:rsidRPr="009529AC" w:rsidRDefault="009C7664" w:rsidP="004050E0">
      <w:pPr>
        <w:numPr>
          <w:ilvl w:val="0"/>
          <w:numId w:val="9"/>
        </w:numPr>
        <w:jc w:val="both"/>
        <w:rPr>
          <w:noProof/>
          <w:lang w:bidi="pl-PL"/>
        </w:rPr>
      </w:pPr>
      <w:r w:rsidRPr="009529AC">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242FF73E" w14:textId="524DCF93" w:rsidR="009C7664" w:rsidRPr="009529AC" w:rsidRDefault="009C7664" w:rsidP="004050E0">
      <w:pPr>
        <w:numPr>
          <w:ilvl w:val="0"/>
          <w:numId w:val="9"/>
        </w:numPr>
        <w:jc w:val="both"/>
        <w:rPr>
          <w:noProof/>
          <w:lang w:bidi="pl-PL"/>
        </w:rPr>
      </w:pPr>
      <w:r w:rsidRPr="009529AC">
        <w:rPr>
          <w:noProof/>
          <w:lang w:bidi="pl-PL"/>
        </w:rPr>
        <w:t xml:space="preserve">Zamawiający może również komunikować się z Wykonawcami za pomocą poczty elektronicznej, email: </w:t>
      </w:r>
      <w:hyperlink r:id="rId16" w:history="1">
        <w:r w:rsidR="009529AC" w:rsidRPr="00326427">
          <w:rPr>
            <w:rStyle w:val="Hipercze"/>
            <w:noProof/>
            <w:lang w:bidi="pl-PL"/>
          </w:rPr>
          <w:t>zp1@szpitalciechanow.com.pl</w:t>
        </w:r>
      </w:hyperlink>
      <w:r w:rsidRPr="009529AC">
        <w:rPr>
          <w:noProof/>
          <w:lang w:bidi="pl-PL"/>
        </w:rPr>
        <w:t xml:space="preserve"> </w:t>
      </w:r>
    </w:p>
    <w:p w14:paraId="5F2CC2A0" w14:textId="77777777" w:rsidR="00F04F75" w:rsidRPr="009529AC" w:rsidRDefault="00F04F75" w:rsidP="00F9542C">
      <w:pPr>
        <w:rPr>
          <w:noProof/>
        </w:rPr>
      </w:pPr>
    </w:p>
    <w:p w14:paraId="5333660D" w14:textId="77777777" w:rsidR="00F04F75" w:rsidRPr="009529AC" w:rsidRDefault="00F04F75" w:rsidP="00F9542C">
      <w:pPr>
        <w:rPr>
          <w:noProof/>
        </w:rPr>
      </w:pPr>
    </w:p>
    <w:p w14:paraId="75DEF4DC" w14:textId="77777777" w:rsidR="00F04F75" w:rsidRPr="009529AC" w:rsidRDefault="00F04F75" w:rsidP="00F04F75">
      <w:pPr>
        <w:keepNext/>
        <w:ind w:left="0" w:right="0"/>
        <w:outlineLvl w:val="1"/>
        <w:rPr>
          <w:b/>
          <w:i/>
          <w:noProof/>
          <w:u w:val="single"/>
        </w:rPr>
      </w:pPr>
      <w:bookmarkStart w:id="25" w:name="_Toc103160760"/>
      <w:r w:rsidRPr="009529AC">
        <w:rPr>
          <w:b/>
          <w:i/>
          <w:noProof/>
          <w:u w:val="single"/>
        </w:rPr>
        <w:t>XI.  Informacje o sposobie komunikowania się zamawiającego z wykonawcami w inny sposób niż przy użyciu środków komunikacji elektronicznej, w tym w przypadku zaistnienia jednej z sytuacji określonych w art. 65 ust. 1, art. 66 i art. 69;</w:t>
      </w:r>
      <w:bookmarkEnd w:id="25"/>
    </w:p>
    <w:p w14:paraId="05648A98" w14:textId="0D290192" w:rsidR="009C7664" w:rsidRPr="009529AC" w:rsidRDefault="009C7664" w:rsidP="009C7664">
      <w:pPr>
        <w:rPr>
          <w:noProof/>
        </w:rPr>
      </w:pPr>
      <w:r w:rsidRPr="009529AC">
        <w:rPr>
          <w:noProof/>
        </w:rPr>
        <w:t xml:space="preserve">Zamawiający nie przewiduje sposobu komunikowania się z wykonawcami w inny sposób niż przy użyciu środków komunikacji elektronicznej, wskazanych w cz. </w:t>
      </w:r>
      <w:r w:rsidR="00946492">
        <w:rPr>
          <w:noProof/>
        </w:rPr>
        <w:t>X</w:t>
      </w:r>
      <w:r w:rsidRPr="009529AC">
        <w:rPr>
          <w:noProof/>
        </w:rPr>
        <w:t xml:space="preserve"> SWZ.</w:t>
      </w:r>
    </w:p>
    <w:p w14:paraId="7D25A7A1" w14:textId="77777777" w:rsidR="00F04F75" w:rsidRPr="009529AC" w:rsidRDefault="00F04F75" w:rsidP="00F9542C">
      <w:pPr>
        <w:rPr>
          <w:noProof/>
        </w:rPr>
      </w:pPr>
    </w:p>
    <w:p w14:paraId="240262AC" w14:textId="77777777" w:rsidR="00F04F75" w:rsidRPr="009529AC" w:rsidRDefault="00F04F75" w:rsidP="00F04F75">
      <w:pPr>
        <w:keepNext/>
        <w:ind w:left="0" w:right="0"/>
        <w:outlineLvl w:val="1"/>
        <w:rPr>
          <w:b/>
          <w:i/>
          <w:noProof/>
          <w:u w:val="single"/>
        </w:rPr>
      </w:pPr>
      <w:bookmarkStart w:id="26" w:name="_Toc103160761"/>
      <w:r w:rsidRPr="009529AC">
        <w:rPr>
          <w:b/>
          <w:i/>
          <w:noProof/>
          <w:u w:val="single"/>
        </w:rPr>
        <w:t>XII.  Wskazanie osób uprawnionych do komunikowania się z wykonawcami</w:t>
      </w:r>
      <w:bookmarkEnd w:id="26"/>
    </w:p>
    <w:p w14:paraId="0A9018AF" w14:textId="77777777" w:rsidR="009C7664" w:rsidRPr="009529AC" w:rsidRDefault="009C7664" w:rsidP="009C7664">
      <w:pPr>
        <w:tabs>
          <w:tab w:val="left" w:pos="360"/>
          <w:tab w:val="left" w:pos="1620"/>
          <w:tab w:val="num" w:pos="2340"/>
        </w:tabs>
        <w:suppressAutoHyphens/>
        <w:ind w:right="0"/>
        <w:rPr>
          <w:noProof/>
        </w:rPr>
      </w:pPr>
      <w:r w:rsidRPr="009529AC">
        <w:rPr>
          <w:noProof/>
        </w:rPr>
        <w:t>Osobami upoważnionymi do bezpośredniego kontaktowania się z wykonawcami są:</w:t>
      </w:r>
    </w:p>
    <w:p w14:paraId="550FADE4" w14:textId="77777777" w:rsidR="009C7664" w:rsidRPr="009529AC" w:rsidRDefault="009C7664" w:rsidP="00E9145C">
      <w:pPr>
        <w:numPr>
          <w:ilvl w:val="1"/>
          <w:numId w:val="5"/>
        </w:numPr>
        <w:tabs>
          <w:tab w:val="num" w:pos="567"/>
        </w:tabs>
        <w:suppressAutoHyphens/>
        <w:ind w:right="0" w:hanging="1156"/>
        <w:rPr>
          <w:rFonts w:eastAsia="Arial"/>
          <w:noProof/>
        </w:rPr>
      </w:pPr>
      <w:r w:rsidRPr="009529AC">
        <w:rPr>
          <w:noProof/>
        </w:rPr>
        <w:t xml:space="preserve">w sprawach związanych z przedmiotem zamówienia:     </w:t>
      </w:r>
    </w:p>
    <w:p w14:paraId="558EE622" w14:textId="18EF21CC" w:rsidR="009C7664" w:rsidRPr="009529AC" w:rsidRDefault="009C7664" w:rsidP="009C7664">
      <w:pPr>
        <w:tabs>
          <w:tab w:val="num" w:pos="709"/>
        </w:tabs>
        <w:ind w:left="1440" w:hanging="873"/>
        <w:rPr>
          <w:noProof/>
        </w:rPr>
      </w:pPr>
      <w:r w:rsidRPr="009529AC">
        <w:rPr>
          <w:rFonts w:eastAsia="Arial"/>
          <w:noProof/>
        </w:rPr>
        <w:t xml:space="preserve">–  </w:t>
      </w:r>
      <w:r w:rsidR="00826E21" w:rsidRPr="009529AC">
        <w:rPr>
          <w:rFonts w:eastAsia="Arial"/>
          <w:noProof/>
        </w:rPr>
        <w:t>Ireneusz Sierpiński</w:t>
      </w:r>
      <w:r w:rsidRPr="009529AC">
        <w:rPr>
          <w:noProof/>
        </w:rPr>
        <w:t xml:space="preserve"> - 23 / 673 </w:t>
      </w:r>
      <w:r w:rsidR="00826E21" w:rsidRPr="009529AC">
        <w:rPr>
          <w:noProof/>
        </w:rPr>
        <w:t>02-01</w:t>
      </w:r>
      <w:r w:rsidR="003B5C94" w:rsidRPr="009529AC">
        <w:rPr>
          <w:noProof/>
        </w:rPr>
        <w:t xml:space="preserve"> </w:t>
      </w:r>
    </w:p>
    <w:p w14:paraId="661F8C2D" w14:textId="228081BF" w:rsidR="009C7664" w:rsidRPr="009529AC" w:rsidRDefault="009C7664" w:rsidP="00E9145C">
      <w:pPr>
        <w:numPr>
          <w:ilvl w:val="0"/>
          <w:numId w:val="6"/>
        </w:numPr>
        <w:tabs>
          <w:tab w:val="clear" w:pos="708"/>
          <w:tab w:val="num" w:pos="567"/>
        </w:tabs>
        <w:suppressAutoHyphens/>
        <w:ind w:left="567" w:right="0" w:hanging="283"/>
        <w:rPr>
          <w:noProof/>
        </w:rPr>
      </w:pPr>
      <w:r w:rsidRPr="009529AC">
        <w:rPr>
          <w:noProof/>
        </w:rPr>
        <w:t xml:space="preserve">w sprawach procedury:                                                                                                                                                                          – </w:t>
      </w:r>
      <w:r w:rsidR="003B5C94" w:rsidRPr="009529AC">
        <w:rPr>
          <w:noProof/>
        </w:rPr>
        <w:t>Wiesław Babizewski</w:t>
      </w:r>
      <w:r w:rsidRPr="009529AC">
        <w:rPr>
          <w:noProof/>
        </w:rPr>
        <w:t xml:space="preserve"> – tel. 23 673 </w:t>
      </w:r>
      <w:r w:rsidR="009D333B" w:rsidRPr="009529AC">
        <w:rPr>
          <w:noProof/>
        </w:rPr>
        <w:t>05 43</w:t>
      </w:r>
      <w:r w:rsidRPr="009529AC">
        <w:rPr>
          <w:noProof/>
        </w:rPr>
        <w:t xml:space="preserve">, </w:t>
      </w:r>
      <w:hyperlink r:id="rId17" w:history="1">
        <w:r w:rsidR="00D40639" w:rsidRPr="009529AC">
          <w:rPr>
            <w:rStyle w:val="Hipercze"/>
            <w:noProof/>
            <w:lang w:bidi="pl-PL"/>
          </w:rPr>
          <w:t>zp1@szpitalciechanow.com.pl</w:t>
        </w:r>
      </w:hyperlink>
    </w:p>
    <w:p w14:paraId="635194C7" w14:textId="77777777" w:rsidR="009C7664" w:rsidRPr="009529AC" w:rsidRDefault="009C7664" w:rsidP="004050E0">
      <w:pPr>
        <w:numPr>
          <w:ilvl w:val="0"/>
          <w:numId w:val="10"/>
        </w:numPr>
        <w:ind w:left="567" w:hanging="283"/>
        <w:rPr>
          <w:noProof/>
        </w:rPr>
      </w:pPr>
      <w:r w:rsidRPr="009529AC">
        <w:rPr>
          <w:noProof/>
        </w:rPr>
        <w:t xml:space="preserve">w sprawach dotyczących funkcjonowania portalu:                                                                                               -  Krzysztof Różycki tel. 23 673 05 39  </w:t>
      </w:r>
      <w:hyperlink r:id="rId18" w:history="1">
        <w:r w:rsidRPr="009529AC">
          <w:rPr>
            <w:noProof/>
            <w:color w:val="0000FF"/>
            <w:u w:val="single"/>
          </w:rPr>
          <w:t>informatyka@szpitalciechanow.com.pl</w:t>
        </w:r>
      </w:hyperlink>
      <w:r w:rsidRPr="009529AC">
        <w:rPr>
          <w:noProof/>
        </w:rPr>
        <w:t xml:space="preserve">                                                                                                                                                                        </w:t>
      </w:r>
    </w:p>
    <w:p w14:paraId="4BC58EDA" w14:textId="77777777" w:rsidR="00F04F75" w:rsidRPr="009529AC" w:rsidRDefault="00F04F75" w:rsidP="00F9542C">
      <w:pPr>
        <w:rPr>
          <w:noProof/>
        </w:rPr>
      </w:pPr>
    </w:p>
    <w:p w14:paraId="750624FF" w14:textId="77777777" w:rsidR="007E1D3F" w:rsidRPr="009529AC" w:rsidRDefault="007E1D3F" w:rsidP="007E1D3F">
      <w:pPr>
        <w:keepNext/>
        <w:ind w:left="0" w:right="0"/>
        <w:outlineLvl w:val="1"/>
        <w:rPr>
          <w:b/>
          <w:i/>
          <w:noProof/>
          <w:u w:val="single"/>
        </w:rPr>
      </w:pPr>
      <w:bookmarkStart w:id="27" w:name="_Toc103160762"/>
      <w:r w:rsidRPr="009529AC">
        <w:rPr>
          <w:b/>
          <w:i/>
          <w:noProof/>
          <w:u w:val="single"/>
        </w:rPr>
        <w:t>XIII.  Termin związania ofertą</w:t>
      </w:r>
      <w:bookmarkEnd w:id="27"/>
    </w:p>
    <w:p w14:paraId="07C648BF" w14:textId="50C230E9" w:rsidR="007E1D3F" w:rsidRPr="009529AC" w:rsidRDefault="00AB10AA" w:rsidP="004050E0">
      <w:pPr>
        <w:numPr>
          <w:ilvl w:val="0"/>
          <w:numId w:val="11"/>
        </w:numPr>
        <w:ind w:left="426" w:hanging="426"/>
        <w:rPr>
          <w:noProof/>
          <w:lang w:bidi="pl-PL"/>
        </w:rPr>
      </w:pPr>
      <w:r w:rsidRPr="009529AC">
        <w:rPr>
          <w:noProof/>
          <w:lang w:bidi="pl-PL"/>
        </w:rPr>
        <w:t xml:space="preserve">Termin związania ofertą w niniejszym postepowaniu wynosi </w:t>
      </w:r>
      <w:r w:rsidR="00B66D18">
        <w:rPr>
          <w:noProof/>
          <w:lang w:bidi="pl-PL"/>
        </w:rPr>
        <w:t xml:space="preserve">mniej niż </w:t>
      </w:r>
      <w:r w:rsidRPr="009529AC">
        <w:rPr>
          <w:b/>
          <w:bCs/>
          <w:noProof/>
          <w:lang w:bidi="pl-PL"/>
        </w:rPr>
        <w:t>90 dni</w:t>
      </w:r>
      <w:r w:rsidRPr="009529AC">
        <w:rPr>
          <w:noProof/>
          <w:lang w:bidi="pl-PL"/>
        </w:rPr>
        <w:t xml:space="preserve"> od dnia upływu terminu składania ofert, przy czym pierwszym dniem terminu związania ofertą jest dzień, w którym upływa termin składania ofert.</w:t>
      </w:r>
    </w:p>
    <w:p w14:paraId="5CE16F79" w14:textId="007A6415" w:rsidR="00AB10AA" w:rsidRPr="002535E6" w:rsidRDefault="00AB10AA" w:rsidP="004050E0">
      <w:pPr>
        <w:numPr>
          <w:ilvl w:val="0"/>
          <w:numId w:val="11"/>
        </w:numPr>
        <w:ind w:left="426" w:hanging="426"/>
        <w:rPr>
          <w:b/>
          <w:bCs/>
          <w:noProof/>
          <w:color w:val="4472C4" w:themeColor="accent1"/>
          <w:u w:val="single"/>
          <w:lang w:bidi="pl-PL"/>
        </w:rPr>
      </w:pPr>
      <w:r w:rsidRPr="009529AC">
        <w:rPr>
          <w:noProof/>
          <w:lang w:bidi="pl-PL"/>
        </w:rPr>
        <w:t>Termin związania ofertą w niniejszym post</w:t>
      </w:r>
      <w:r w:rsidR="002535E6">
        <w:rPr>
          <w:noProof/>
          <w:lang w:bidi="pl-PL"/>
        </w:rPr>
        <w:t>ę</w:t>
      </w:r>
      <w:r w:rsidRPr="009529AC">
        <w:rPr>
          <w:noProof/>
          <w:lang w:bidi="pl-PL"/>
        </w:rPr>
        <w:t xml:space="preserve">powaniu </w:t>
      </w:r>
      <w:r w:rsidRPr="002535E6">
        <w:rPr>
          <w:b/>
          <w:bCs/>
          <w:noProof/>
          <w:color w:val="4472C4" w:themeColor="accent1"/>
          <w:u w:val="single"/>
          <w:lang w:bidi="pl-PL"/>
        </w:rPr>
        <w:t>upływa w dniu</w:t>
      </w:r>
      <w:r w:rsidR="00FD424A" w:rsidRPr="002535E6">
        <w:rPr>
          <w:b/>
          <w:bCs/>
          <w:noProof/>
          <w:color w:val="4472C4" w:themeColor="accent1"/>
          <w:u w:val="single"/>
          <w:lang w:bidi="pl-PL"/>
        </w:rPr>
        <w:t xml:space="preserve"> </w:t>
      </w:r>
      <w:r w:rsidR="005F6083">
        <w:rPr>
          <w:b/>
          <w:bCs/>
          <w:noProof/>
          <w:color w:val="4472C4" w:themeColor="accent1"/>
          <w:u w:val="single"/>
          <w:lang w:bidi="pl-PL"/>
        </w:rPr>
        <w:t xml:space="preserve"> </w:t>
      </w:r>
      <w:r w:rsidR="00343A2C">
        <w:rPr>
          <w:b/>
          <w:bCs/>
          <w:noProof/>
          <w:color w:val="4472C4" w:themeColor="accent1"/>
          <w:u w:val="single"/>
          <w:lang w:bidi="pl-PL"/>
        </w:rPr>
        <w:t>10.08</w:t>
      </w:r>
      <w:r w:rsidR="005F6083">
        <w:rPr>
          <w:b/>
          <w:bCs/>
          <w:noProof/>
          <w:color w:val="4472C4" w:themeColor="accent1"/>
          <w:u w:val="single"/>
          <w:lang w:bidi="pl-PL"/>
        </w:rPr>
        <w:t xml:space="preserve"> </w:t>
      </w:r>
      <w:r w:rsidR="002535E6" w:rsidRPr="002535E6">
        <w:rPr>
          <w:b/>
          <w:bCs/>
          <w:noProof/>
          <w:color w:val="4472C4" w:themeColor="accent1"/>
          <w:u w:val="single"/>
          <w:lang w:bidi="pl-PL"/>
        </w:rPr>
        <w:t>.2022</w:t>
      </w:r>
      <w:r w:rsidR="00FD424A" w:rsidRPr="002535E6">
        <w:rPr>
          <w:b/>
          <w:bCs/>
          <w:noProof/>
          <w:color w:val="4472C4" w:themeColor="accent1"/>
          <w:u w:val="single"/>
          <w:lang w:bidi="pl-PL"/>
        </w:rPr>
        <w:t xml:space="preserve"> r.</w:t>
      </w:r>
    </w:p>
    <w:p w14:paraId="4F7E559D" w14:textId="77777777" w:rsidR="007E1D3F" w:rsidRPr="009529AC" w:rsidRDefault="007E1D3F" w:rsidP="004050E0">
      <w:pPr>
        <w:numPr>
          <w:ilvl w:val="0"/>
          <w:numId w:val="11"/>
        </w:numPr>
        <w:ind w:left="426" w:hanging="426"/>
        <w:jc w:val="both"/>
        <w:rPr>
          <w:noProof/>
          <w:lang w:bidi="pl-PL"/>
        </w:rPr>
      </w:pPr>
      <w:r w:rsidRPr="009529AC">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sidR="00AB10AA" w:rsidRPr="009529AC">
        <w:rPr>
          <w:b/>
          <w:bCs/>
          <w:noProof/>
          <w:lang w:bidi="pl-PL"/>
        </w:rPr>
        <w:t>6</w:t>
      </w:r>
      <w:r w:rsidRPr="009529AC">
        <w:rPr>
          <w:b/>
          <w:bCs/>
          <w:noProof/>
          <w:lang w:bidi="pl-PL"/>
        </w:rPr>
        <w:t>0 dni.</w:t>
      </w:r>
    </w:p>
    <w:p w14:paraId="3CA74E03" w14:textId="77777777" w:rsidR="007E1D3F" w:rsidRPr="009529AC" w:rsidRDefault="007E1D3F" w:rsidP="004050E0">
      <w:pPr>
        <w:numPr>
          <w:ilvl w:val="0"/>
          <w:numId w:val="11"/>
        </w:numPr>
        <w:ind w:left="426" w:hanging="426"/>
        <w:jc w:val="both"/>
        <w:rPr>
          <w:noProof/>
          <w:lang w:bidi="pl-PL"/>
        </w:rPr>
      </w:pPr>
      <w:r w:rsidRPr="009529AC">
        <w:rPr>
          <w:noProof/>
          <w:lang w:bidi="pl-PL"/>
        </w:rPr>
        <w:t>Przedłużenie terminu związania ofertą, o którym mowa w ust. 2, wymaga złożenia przez wykonawcę pisemnego oświadczenia o wyrażeniu zgody na przedłużenie terminu związania oferta.</w:t>
      </w:r>
    </w:p>
    <w:p w14:paraId="7288A4CC" w14:textId="77777777" w:rsidR="00276895" w:rsidRPr="009529AC" w:rsidRDefault="00276895" w:rsidP="0095784D">
      <w:pPr>
        <w:keepNext/>
        <w:ind w:left="0" w:right="0"/>
        <w:outlineLvl w:val="1"/>
        <w:rPr>
          <w:b/>
          <w:i/>
          <w:noProof/>
          <w:u w:val="single"/>
        </w:rPr>
      </w:pPr>
    </w:p>
    <w:p w14:paraId="12D345E7" w14:textId="5EF83150" w:rsidR="0095784D" w:rsidRPr="009529AC" w:rsidRDefault="0095784D" w:rsidP="0095784D">
      <w:pPr>
        <w:keepNext/>
        <w:ind w:left="0" w:right="0"/>
        <w:outlineLvl w:val="1"/>
        <w:rPr>
          <w:b/>
          <w:i/>
          <w:noProof/>
          <w:u w:val="single"/>
        </w:rPr>
      </w:pPr>
      <w:bookmarkStart w:id="28" w:name="_Toc103160763"/>
      <w:r w:rsidRPr="009529AC">
        <w:rPr>
          <w:b/>
          <w:i/>
          <w:noProof/>
          <w:u w:val="single"/>
        </w:rPr>
        <w:t>XI</w:t>
      </w:r>
      <w:r w:rsidR="007E1D3F" w:rsidRPr="009529AC">
        <w:rPr>
          <w:b/>
          <w:i/>
          <w:noProof/>
          <w:u w:val="single"/>
        </w:rPr>
        <w:t>V</w:t>
      </w:r>
      <w:r w:rsidRPr="009529AC">
        <w:rPr>
          <w:b/>
          <w:i/>
          <w:noProof/>
          <w:u w:val="single"/>
        </w:rPr>
        <w:t>.  Opis sposobu przygotowywania oferty</w:t>
      </w:r>
      <w:bookmarkEnd w:id="28"/>
    </w:p>
    <w:p w14:paraId="4E2D6038" w14:textId="77777777" w:rsidR="009C7664" w:rsidRPr="009529AC" w:rsidRDefault="009C7664" w:rsidP="00E9145C">
      <w:pPr>
        <w:numPr>
          <w:ilvl w:val="0"/>
          <w:numId w:val="7"/>
        </w:numPr>
        <w:tabs>
          <w:tab w:val="left" w:pos="426"/>
          <w:tab w:val="num" w:pos="2340"/>
        </w:tabs>
        <w:ind w:right="0" w:hanging="720"/>
        <w:rPr>
          <w:noProof/>
        </w:rPr>
      </w:pPr>
      <w:r w:rsidRPr="009529AC">
        <w:rPr>
          <w:noProof/>
        </w:rPr>
        <w:t>Ofertę należy sporządzić w języku polskim.</w:t>
      </w:r>
    </w:p>
    <w:p w14:paraId="3DD1321D" w14:textId="77777777" w:rsidR="009C7664" w:rsidRPr="009529AC" w:rsidRDefault="009C7664" w:rsidP="00E9145C">
      <w:pPr>
        <w:pStyle w:val="Akapitzlist"/>
        <w:numPr>
          <w:ilvl w:val="0"/>
          <w:numId w:val="7"/>
        </w:numPr>
        <w:tabs>
          <w:tab w:val="left" w:pos="426"/>
        </w:tabs>
        <w:ind w:left="426" w:hanging="426"/>
        <w:rPr>
          <w:b/>
          <w:noProof/>
          <w:sz w:val="18"/>
        </w:rPr>
      </w:pPr>
      <w:r w:rsidRPr="009529AC">
        <w:rPr>
          <w:noProof/>
          <w:sz w:val="18"/>
        </w:rPr>
        <w:t xml:space="preserve">Oferty należy sporządzić w </w:t>
      </w:r>
      <w:r w:rsidRPr="009529AC">
        <w:rPr>
          <w:b/>
          <w:noProof/>
          <w:sz w:val="18"/>
        </w:rPr>
        <w:t xml:space="preserve">pod rygorem nieważności, w formie elektronicznej, </w:t>
      </w:r>
      <w:r w:rsidRPr="009529AC">
        <w:rPr>
          <w:bCs/>
          <w:noProof/>
          <w:sz w:val="18"/>
        </w:rPr>
        <w:t>opatrzonej kwalifikowanym podpisem elektronicznym</w:t>
      </w:r>
      <w:r w:rsidR="00F328A5" w:rsidRPr="009529AC">
        <w:rPr>
          <w:bCs/>
          <w:noProof/>
          <w:sz w:val="18"/>
        </w:rPr>
        <w:t>.</w:t>
      </w:r>
    </w:p>
    <w:p w14:paraId="1D7C6059" w14:textId="77777777" w:rsidR="009C7664" w:rsidRPr="009529AC" w:rsidRDefault="009C7664" w:rsidP="00E9145C">
      <w:pPr>
        <w:numPr>
          <w:ilvl w:val="0"/>
          <w:numId w:val="7"/>
        </w:numPr>
        <w:tabs>
          <w:tab w:val="left" w:pos="426"/>
        </w:tabs>
        <w:ind w:left="426" w:right="0" w:hanging="426"/>
        <w:rPr>
          <w:noProof/>
        </w:rPr>
      </w:pPr>
      <w:r w:rsidRPr="009529AC">
        <w:rPr>
          <w:noProof/>
        </w:rPr>
        <w:t xml:space="preserve">Ofertę </w:t>
      </w:r>
      <w:r w:rsidR="009B1AD6" w:rsidRPr="009529AC">
        <w:rPr>
          <w:noProof/>
        </w:rPr>
        <w:t>sporządza</w:t>
      </w:r>
      <w:r w:rsidRPr="009529AC">
        <w:rPr>
          <w:noProof/>
        </w:rPr>
        <w:t xml:space="preserve"> się  w postaci plików elektronicznych</w:t>
      </w:r>
      <w:r w:rsidR="002038DD" w:rsidRPr="009529AC">
        <w:rPr>
          <w:noProof/>
        </w:rPr>
        <w:t xml:space="preserve"> (</w:t>
      </w:r>
      <w:r w:rsidRPr="009529AC">
        <w:rPr>
          <w:noProof/>
        </w:rPr>
        <w:t xml:space="preserve">w formatach </w:t>
      </w:r>
      <w:r w:rsidRPr="009529AC">
        <w:rPr>
          <w:b/>
          <w:noProof/>
        </w:rPr>
        <w:t>pdf, doc, xls</w:t>
      </w:r>
      <w:r w:rsidR="002038DD" w:rsidRPr="009529AC">
        <w:rPr>
          <w:b/>
          <w:noProof/>
        </w:rPr>
        <w:t>)</w:t>
      </w:r>
      <w:r w:rsidR="009B1AD6" w:rsidRPr="009529AC">
        <w:rPr>
          <w:b/>
          <w:noProof/>
        </w:rPr>
        <w:t xml:space="preserve">, </w:t>
      </w:r>
      <w:r w:rsidR="009B1AD6" w:rsidRPr="009529AC">
        <w:rPr>
          <w:bCs/>
          <w:noProof/>
        </w:rPr>
        <w:t>skatalogowanych</w:t>
      </w:r>
      <w:r w:rsidRPr="009529AC">
        <w:rPr>
          <w:bCs/>
          <w:noProof/>
        </w:rPr>
        <w:t xml:space="preserve"> </w:t>
      </w:r>
      <w:r w:rsidR="009B1AD6" w:rsidRPr="009529AC">
        <w:rPr>
          <w:bCs/>
          <w:noProof/>
        </w:rPr>
        <w:t>w sposób następujący:</w:t>
      </w:r>
    </w:p>
    <w:p w14:paraId="4788F9B1" w14:textId="77777777" w:rsidR="009B1AD6" w:rsidRPr="009529AC" w:rsidRDefault="009B1AD6" w:rsidP="004050E0">
      <w:pPr>
        <w:numPr>
          <w:ilvl w:val="0"/>
          <w:numId w:val="18"/>
        </w:numPr>
        <w:tabs>
          <w:tab w:val="left" w:pos="426"/>
          <w:tab w:val="left" w:pos="709"/>
        </w:tabs>
        <w:ind w:left="993" w:right="0" w:hanging="567"/>
        <w:rPr>
          <w:noProof/>
        </w:rPr>
      </w:pPr>
      <w:bookmarkStart w:id="29" w:name="_Hlk58413704"/>
      <w:r w:rsidRPr="009529AC">
        <w:rPr>
          <w:bCs/>
          <w:noProof/>
        </w:rPr>
        <w:t xml:space="preserve">Katalog pn. </w:t>
      </w:r>
      <w:r w:rsidRPr="009529AC">
        <w:rPr>
          <w:b/>
          <w:noProof/>
          <w:u w:val="single"/>
        </w:rPr>
        <w:t>Formularze ofertowe</w:t>
      </w:r>
      <w:r w:rsidRPr="009529AC">
        <w:rPr>
          <w:bCs/>
          <w:noProof/>
        </w:rPr>
        <w:t xml:space="preserve"> (RAR lub ZIP), zawierający:</w:t>
      </w:r>
    </w:p>
    <w:bookmarkEnd w:id="29"/>
    <w:p w14:paraId="716373E5" w14:textId="07473918" w:rsidR="00D40639" w:rsidRDefault="00D40639" w:rsidP="004050E0">
      <w:pPr>
        <w:pStyle w:val="Akapitzlist"/>
        <w:numPr>
          <w:ilvl w:val="0"/>
          <w:numId w:val="10"/>
        </w:numPr>
        <w:tabs>
          <w:tab w:val="left" w:pos="426"/>
        </w:tabs>
        <w:suppressAutoHyphens/>
        <w:ind w:firstLine="216"/>
        <w:rPr>
          <w:b/>
          <w:noProof/>
          <w:sz w:val="18"/>
        </w:rPr>
      </w:pPr>
      <w:r w:rsidRPr="009529AC">
        <w:rPr>
          <w:b/>
          <w:noProof/>
          <w:sz w:val="18"/>
        </w:rPr>
        <w:t>formularz ofertowy –</w:t>
      </w:r>
      <w:r w:rsidR="00826E21" w:rsidRPr="009529AC">
        <w:rPr>
          <w:b/>
          <w:noProof/>
          <w:sz w:val="18"/>
        </w:rPr>
        <w:t xml:space="preserve"> wg.</w:t>
      </w:r>
      <w:r w:rsidRPr="009529AC">
        <w:rPr>
          <w:b/>
          <w:noProof/>
          <w:sz w:val="18"/>
        </w:rPr>
        <w:t xml:space="preserve"> załącznik</w:t>
      </w:r>
      <w:r w:rsidR="00826E21" w:rsidRPr="009529AC">
        <w:rPr>
          <w:b/>
          <w:noProof/>
          <w:sz w:val="18"/>
        </w:rPr>
        <w:t>a</w:t>
      </w:r>
      <w:r w:rsidRPr="009529AC">
        <w:rPr>
          <w:b/>
          <w:noProof/>
          <w:sz w:val="18"/>
        </w:rPr>
        <w:t xml:space="preserve"> nr 1</w:t>
      </w:r>
      <w:r w:rsidR="00340E54">
        <w:rPr>
          <w:b/>
          <w:noProof/>
          <w:sz w:val="18"/>
        </w:rPr>
        <w:t>,</w:t>
      </w:r>
    </w:p>
    <w:p w14:paraId="17E5B742" w14:textId="4BF1608C" w:rsidR="00340E54" w:rsidRPr="00DA132C" w:rsidRDefault="00340E54" w:rsidP="00DA132C">
      <w:pPr>
        <w:pStyle w:val="Akapitzlist"/>
        <w:numPr>
          <w:ilvl w:val="0"/>
          <w:numId w:val="10"/>
        </w:numPr>
        <w:tabs>
          <w:tab w:val="left" w:pos="426"/>
        </w:tabs>
        <w:suppressAutoHyphens/>
        <w:ind w:left="1418" w:hanging="425"/>
        <w:rPr>
          <w:bCs/>
          <w:noProof/>
          <w:sz w:val="18"/>
        </w:rPr>
      </w:pPr>
      <w:r>
        <w:rPr>
          <w:b/>
          <w:noProof/>
          <w:sz w:val="18"/>
        </w:rPr>
        <w:t xml:space="preserve">formularz ofertowy (zestawienie cenowe) – wg. załacznika nr </w:t>
      </w:r>
      <w:r w:rsidR="00FB53E5">
        <w:rPr>
          <w:b/>
          <w:noProof/>
          <w:sz w:val="18"/>
        </w:rPr>
        <w:t>1b</w:t>
      </w:r>
      <w:r w:rsidR="00DA132C">
        <w:rPr>
          <w:b/>
          <w:noProof/>
          <w:sz w:val="18"/>
        </w:rPr>
        <w:t xml:space="preserve">, </w:t>
      </w:r>
      <w:r w:rsidR="00DA132C">
        <w:rPr>
          <w:bCs/>
          <w:noProof/>
          <w:sz w:val="18"/>
        </w:rPr>
        <w:t>w którym wykonawca przedstawia podstawowe elementy ceny oferty, pod kątem zastosowania stawek podatku Vat.</w:t>
      </w:r>
    </w:p>
    <w:p w14:paraId="60A9C96D" w14:textId="29E53826" w:rsidR="00FA0986" w:rsidRDefault="00F328A5" w:rsidP="00826E21">
      <w:pPr>
        <w:numPr>
          <w:ilvl w:val="0"/>
          <w:numId w:val="18"/>
        </w:numPr>
        <w:ind w:left="993" w:hanging="567"/>
        <w:rPr>
          <w:bCs/>
          <w:noProof/>
        </w:rPr>
      </w:pPr>
      <w:r w:rsidRPr="009529AC">
        <w:rPr>
          <w:bCs/>
          <w:noProof/>
        </w:rPr>
        <w:t xml:space="preserve">Katalog pn. </w:t>
      </w:r>
      <w:r w:rsidR="00BC6A43" w:rsidRPr="009529AC">
        <w:rPr>
          <w:b/>
          <w:noProof/>
          <w:u w:val="single"/>
        </w:rPr>
        <w:t>Dokumenty podmiotowe</w:t>
      </w:r>
      <w:r w:rsidRPr="009529AC">
        <w:rPr>
          <w:b/>
          <w:noProof/>
          <w:u w:val="single"/>
        </w:rPr>
        <w:t xml:space="preserve"> </w:t>
      </w:r>
      <w:r w:rsidRPr="009529AC">
        <w:rPr>
          <w:bCs/>
          <w:noProof/>
        </w:rPr>
        <w:t>(RAR lub ZIP)</w:t>
      </w:r>
      <w:r w:rsidR="00832A67" w:rsidRPr="009529AC">
        <w:rPr>
          <w:bCs/>
          <w:noProof/>
        </w:rPr>
        <w:t xml:space="preserve">, dotyczące wykonawcy, w szczególności </w:t>
      </w:r>
      <w:r w:rsidR="00FF3C0D" w:rsidRPr="009529AC">
        <w:rPr>
          <w:bCs/>
          <w:noProof/>
        </w:rPr>
        <w:t>oświadczenia</w:t>
      </w:r>
      <w:r w:rsidR="00832A67" w:rsidRPr="009529AC">
        <w:rPr>
          <w:bCs/>
          <w:noProof/>
        </w:rPr>
        <w:t>,  w</w:t>
      </w:r>
      <w:r w:rsidR="00FF3C0D" w:rsidRPr="009529AC">
        <w:rPr>
          <w:bCs/>
          <w:noProof/>
        </w:rPr>
        <w:t>nioski</w:t>
      </w:r>
      <w:r w:rsidR="00832A67" w:rsidRPr="009529AC">
        <w:rPr>
          <w:bCs/>
          <w:noProof/>
        </w:rPr>
        <w:t xml:space="preserve"> itp.</w:t>
      </w:r>
      <w:r w:rsidR="00F00B55" w:rsidRPr="009529AC">
        <w:rPr>
          <w:bCs/>
          <w:noProof/>
        </w:rPr>
        <w:t xml:space="preserve">, w tym </w:t>
      </w:r>
      <w:r w:rsidR="00CF35F5" w:rsidRPr="005F6083">
        <w:rPr>
          <w:b/>
          <w:noProof/>
        </w:rPr>
        <w:t>pełnomocnictwo</w:t>
      </w:r>
      <w:r w:rsidR="00CF35F5" w:rsidRPr="009529AC">
        <w:rPr>
          <w:bCs/>
          <w:noProof/>
        </w:rPr>
        <w:t xml:space="preserve"> upoważniające do złożenia oferty, o ile ofertę składa pełnomocnik</w:t>
      </w:r>
      <w:r w:rsidR="00D56F14" w:rsidRPr="009529AC">
        <w:rPr>
          <w:bCs/>
          <w:noProof/>
        </w:rPr>
        <w:t xml:space="preserve">, </w:t>
      </w:r>
      <w:r w:rsidR="00D56F14" w:rsidRPr="005F6083">
        <w:rPr>
          <w:b/>
          <w:noProof/>
        </w:rPr>
        <w:t>dowód wniesienia wadium</w:t>
      </w:r>
      <w:r w:rsidR="00D56F14" w:rsidRPr="009529AC">
        <w:rPr>
          <w:bCs/>
          <w:noProof/>
        </w:rPr>
        <w:t xml:space="preserve">, </w:t>
      </w:r>
      <w:r w:rsidR="00FB53E5" w:rsidRPr="005F6083">
        <w:rPr>
          <w:b/>
          <w:noProof/>
          <w:u w:val="single"/>
        </w:rPr>
        <w:t>potwierdzenie odbycia wizji lokalnej</w:t>
      </w:r>
      <w:r w:rsidR="00FB53E5" w:rsidRPr="005F6083">
        <w:rPr>
          <w:b/>
          <w:noProof/>
        </w:rPr>
        <w:t>.</w:t>
      </w:r>
    </w:p>
    <w:p w14:paraId="7F406CA0" w14:textId="77777777" w:rsidR="00826E21" w:rsidRPr="009529AC" w:rsidRDefault="00826E21" w:rsidP="002459A7">
      <w:pPr>
        <w:pStyle w:val="Akapitzlist"/>
        <w:numPr>
          <w:ilvl w:val="0"/>
          <w:numId w:val="42"/>
        </w:numPr>
        <w:tabs>
          <w:tab w:val="left" w:pos="426"/>
        </w:tabs>
        <w:ind w:left="426" w:hanging="426"/>
        <w:rPr>
          <w:noProof/>
          <w:sz w:val="18"/>
        </w:rPr>
      </w:pPr>
      <w:r w:rsidRPr="009529AC">
        <w:rPr>
          <w:bCs/>
          <w:noProof/>
          <w:sz w:val="18"/>
        </w:rPr>
        <w:t>Zamawiający prosi składanie oferty zgodnie z Instrukcją ofertowania elektronicznego, opublikowaną wraz z dokumentami postępowania.</w:t>
      </w:r>
    </w:p>
    <w:p w14:paraId="65943D85" w14:textId="77777777" w:rsidR="00826E21" w:rsidRPr="009529AC" w:rsidRDefault="00826E21" w:rsidP="002459A7">
      <w:pPr>
        <w:pStyle w:val="Akapitzlist"/>
        <w:numPr>
          <w:ilvl w:val="0"/>
          <w:numId w:val="42"/>
        </w:numPr>
        <w:tabs>
          <w:tab w:val="left" w:pos="426"/>
        </w:tabs>
        <w:ind w:left="426" w:hanging="426"/>
        <w:rPr>
          <w:noProof/>
          <w:sz w:val="18"/>
        </w:rPr>
      </w:pPr>
      <w:r w:rsidRPr="009529AC">
        <w:rPr>
          <w:bCs/>
          <w:noProof/>
          <w:sz w:val="18"/>
        </w:rPr>
        <w:t>Zamawiający informuje o limitach dotyczących wielkości pojedynczych plików (archiwum RAR lub ZIP) składanych w portalu:</w:t>
      </w:r>
    </w:p>
    <w:p w14:paraId="0308F9DA" w14:textId="77777777" w:rsidR="00826E21" w:rsidRPr="009529AC" w:rsidRDefault="00826E21" w:rsidP="002459A7">
      <w:pPr>
        <w:numPr>
          <w:ilvl w:val="0"/>
          <w:numId w:val="33"/>
        </w:numPr>
        <w:tabs>
          <w:tab w:val="left" w:pos="426"/>
        </w:tabs>
        <w:ind w:left="851" w:right="0" w:hanging="284"/>
        <w:rPr>
          <w:noProof/>
        </w:rPr>
      </w:pPr>
      <w:r w:rsidRPr="009529AC">
        <w:rPr>
          <w:noProof/>
        </w:rPr>
        <w:t>10 MG – w polu OFERTA</w:t>
      </w:r>
    </w:p>
    <w:p w14:paraId="0A65CE34" w14:textId="4D9F51DB" w:rsidR="00826E21" w:rsidRPr="009529AC" w:rsidRDefault="00826E21" w:rsidP="002459A7">
      <w:pPr>
        <w:numPr>
          <w:ilvl w:val="0"/>
          <w:numId w:val="33"/>
        </w:numPr>
        <w:tabs>
          <w:tab w:val="left" w:pos="426"/>
        </w:tabs>
        <w:ind w:left="851" w:right="0" w:hanging="284"/>
        <w:rPr>
          <w:noProof/>
        </w:rPr>
      </w:pPr>
      <w:r w:rsidRPr="009529AC">
        <w:rPr>
          <w:noProof/>
        </w:rPr>
        <w:t>50 MG – w polu ZAŁĄCZNIKI</w:t>
      </w:r>
    </w:p>
    <w:p w14:paraId="416B45C7" w14:textId="77777777" w:rsidR="001E71DD" w:rsidRPr="009529AC" w:rsidRDefault="001E71DD" w:rsidP="002459A7">
      <w:pPr>
        <w:pStyle w:val="Akapitzlist"/>
        <w:numPr>
          <w:ilvl w:val="0"/>
          <w:numId w:val="34"/>
        </w:numPr>
        <w:ind w:left="426" w:hanging="426"/>
        <w:rPr>
          <w:noProof/>
          <w:sz w:val="18"/>
          <w:lang w:bidi="pl-PL"/>
        </w:rPr>
      </w:pPr>
      <w:r w:rsidRPr="009529AC">
        <w:rPr>
          <w:noProof/>
          <w:sz w:val="18"/>
        </w:rPr>
        <w:t xml:space="preserve">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w:t>
      </w:r>
      <w:r w:rsidRPr="009529AC">
        <w:rPr>
          <w:noProof/>
          <w:sz w:val="18"/>
        </w:rPr>
        <w:lastRenderedPageBreak/>
        <w:t>umożliwiający jego udostępnienie. Zastrzeżenie przez Wykonawcę tajemnicy przedsiębiorstwa bez uzasadnienia, będzie traktowane</w:t>
      </w:r>
      <w:r w:rsidRPr="009529AC">
        <w:rPr>
          <w:noProof/>
          <w:sz w:val="18"/>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74142462" w14:textId="77777777" w:rsidR="001E71DD" w:rsidRPr="009529AC" w:rsidRDefault="001E71DD" w:rsidP="001E71DD">
      <w:pPr>
        <w:tabs>
          <w:tab w:val="left" w:pos="426"/>
        </w:tabs>
        <w:ind w:right="0"/>
        <w:rPr>
          <w:noProof/>
        </w:rPr>
      </w:pPr>
    </w:p>
    <w:p w14:paraId="3FBDC765" w14:textId="77777777" w:rsidR="00CF35F5" w:rsidRPr="009529AC" w:rsidRDefault="00CF35F5" w:rsidP="009C7664">
      <w:pPr>
        <w:tabs>
          <w:tab w:val="left" w:pos="426"/>
        </w:tabs>
        <w:ind w:left="426" w:right="0"/>
        <w:jc w:val="both"/>
        <w:rPr>
          <w:noProof/>
        </w:rPr>
      </w:pPr>
    </w:p>
    <w:p w14:paraId="3DD0B05F" w14:textId="77777777" w:rsidR="00F04F75" w:rsidRPr="009529AC" w:rsidRDefault="00F04F75" w:rsidP="00F04F75">
      <w:pPr>
        <w:keepNext/>
        <w:ind w:left="0" w:right="0"/>
        <w:outlineLvl w:val="1"/>
        <w:rPr>
          <w:b/>
          <w:i/>
          <w:noProof/>
          <w:u w:val="single"/>
        </w:rPr>
      </w:pPr>
      <w:bookmarkStart w:id="30" w:name="_Toc103160764"/>
      <w:r w:rsidRPr="009529AC">
        <w:rPr>
          <w:b/>
          <w:i/>
          <w:noProof/>
          <w:u w:val="single"/>
        </w:rPr>
        <w:t xml:space="preserve">XV.  </w:t>
      </w:r>
      <w:r w:rsidR="0095784D" w:rsidRPr="009529AC">
        <w:rPr>
          <w:b/>
          <w:i/>
          <w:noProof/>
          <w:u w:val="single"/>
        </w:rPr>
        <w:t>Sposób oraz termin składania ofert</w:t>
      </w:r>
      <w:bookmarkEnd w:id="30"/>
    </w:p>
    <w:p w14:paraId="0A0AF712" w14:textId="77777777" w:rsidR="004E4850" w:rsidRPr="009529AC" w:rsidRDefault="004E4850" w:rsidP="004050E0">
      <w:pPr>
        <w:numPr>
          <w:ilvl w:val="0"/>
          <w:numId w:val="14"/>
        </w:numPr>
        <w:ind w:left="426" w:hanging="426"/>
        <w:rPr>
          <w:noProof/>
          <w:lang w:bidi="pl-PL"/>
        </w:rPr>
      </w:pPr>
      <w:r w:rsidRPr="009529AC">
        <w:rPr>
          <w:noProof/>
          <w:lang w:bidi="pl-PL"/>
        </w:rPr>
        <w:t xml:space="preserve">Wykonawca składa  ofertę oraz pozostałe wymagane dokumenty za pośrednictwem portalu zakupowego zamawiającego </w:t>
      </w:r>
      <w:hyperlink r:id="rId19" w:history="1">
        <w:r w:rsidRPr="009529AC">
          <w:rPr>
            <w:rStyle w:val="Hipercze"/>
            <w:noProof/>
            <w:lang w:bidi="pl-PL"/>
          </w:rPr>
          <w:t>https://zamowienia.szpitalciechanow.com.pl/</w:t>
        </w:r>
      </w:hyperlink>
      <w:r w:rsidRPr="009529AC">
        <w:rPr>
          <w:noProof/>
          <w:lang w:bidi="pl-PL"/>
        </w:rPr>
        <w:t xml:space="preserve"> </w:t>
      </w:r>
    </w:p>
    <w:p w14:paraId="61B516BF" w14:textId="77777777" w:rsidR="004E4850" w:rsidRPr="009529AC" w:rsidRDefault="004E4850" w:rsidP="004050E0">
      <w:pPr>
        <w:numPr>
          <w:ilvl w:val="0"/>
          <w:numId w:val="14"/>
        </w:numPr>
        <w:ind w:left="426" w:hanging="426"/>
        <w:rPr>
          <w:noProof/>
          <w:lang w:bidi="pl-PL"/>
        </w:rPr>
      </w:pPr>
      <w:r w:rsidRPr="009529AC">
        <w:rPr>
          <w:noProof/>
          <w:lang w:bidi="pl-PL"/>
        </w:rPr>
        <w:t>Sposób złożenia oferty i pozostałych dokumentów opisany został w opublikowanym wraz z dokumentacją postępowania pliku „Instrukcja ofertowania elektronicznego)</w:t>
      </w:r>
    </w:p>
    <w:p w14:paraId="7B3699D7" w14:textId="7A0E5A41" w:rsidR="004E4850" w:rsidRPr="00715A45" w:rsidRDefault="004E4850" w:rsidP="008B35C6">
      <w:pPr>
        <w:numPr>
          <w:ilvl w:val="0"/>
          <w:numId w:val="14"/>
        </w:numPr>
        <w:ind w:left="426" w:hanging="426"/>
        <w:rPr>
          <w:b/>
          <w:bCs/>
          <w:noProof/>
          <w:color w:val="4472C4" w:themeColor="accent1"/>
          <w:u w:val="single"/>
          <w:lang w:bidi="pl-PL"/>
        </w:rPr>
      </w:pPr>
      <w:r w:rsidRPr="00715A45">
        <w:rPr>
          <w:b/>
          <w:bCs/>
          <w:noProof/>
          <w:color w:val="4472C4" w:themeColor="accent1"/>
          <w:u w:val="single"/>
          <w:lang w:bidi="pl-PL"/>
        </w:rPr>
        <w:t xml:space="preserve">Ofertę wraz z wymaganymi załącznikami należy złożyć w terminie do dnia </w:t>
      </w:r>
      <w:bookmarkStart w:id="31" w:name="_Hlk71185337"/>
      <w:r w:rsidR="00FB53E5">
        <w:rPr>
          <w:b/>
          <w:bCs/>
          <w:noProof/>
          <w:color w:val="4472C4" w:themeColor="accent1"/>
          <w:u w:val="single"/>
          <w:lang w:bidi="pl-PL"/>
        </w:rPr>
        <w:t xml:space="preserve"> </w:t>
      </w:r>
      <w:r w:rsidR="00343A2C">
        <w:rPr>
          <w:b/>
          <w:bCs/>
          <w:noProof/>
          <w:color w:val="4472C4" w:themeColor="accent1"/>
          <w:u w:val="single"/>
          <w:lang w:bidi="pl-PL"/>
        </w:rPr>
        <w:t>14.06</w:t>
      </w:r>
      <w:r w:rsidR="008B35C6">
        <w:rPr>
          <w:b/>
          <w:bCs/>
          <w:noProof/>
          <w:color w:val="4472C4" w:themeColor="accent1"/>
          <w:u w:val="single"/>
          <w:lang w:bidi="pl-PL"/>
        </w:rPr>
        <w:t>.202</w:t>
      </w:r>
      <w:r w:rsidR="00791657">
        <w:rPr>
          <w:b/>
          <w:bCs/>
          <w:noProof/>
          <w:color w:val="4472C4" w:themeColor="accent1"/>
          <w:u w:val="single"/>
          <w:lang w:bidi="pl-PL"/>
        </w:rPr>
        <w:t>2</w:t>
      </w:r>
      <w:r w:rsidR="008B35C6">
        <w:rPr>
          <w:b/>
          <w:bCs/>
          <w:noProof/>
          <w:color w:val="4472C4" w:themeColor="accent1"/>
          <w:u w:val="single"/>
          <w:lang w:bidi="pl-PL"/>
        </w:rPr>
        <w:t xml:space="preserve"> r.</w:t>
      </w:r>
      <w:bookmarkEnd w:id="31"/>
      <w:r w:rsidRPr="00715A45">
        <w:rPr>
          <w:b/>
          <w:bCs/>
          <w:noProof/>
          <w:color w:val="4472C4" w:themeColor="accent1"/>
          <w:u w:val="single"/>
          <w:lang w:bidi="pl-PL"/>
        </w:rPr>
        <w:t>, do godz. 10:</w:t>
      </w:r>
      <w:r w:rsidR="00B84D54" w:rsidRPr="00715A45">
        <w:rPr>
          <w:b/>
          <w:bCs/>
          <w:noProof/>
          <w:color w:val="4472C4" w:themeColor="accent1"/>
          <w:u w:val="single"/>
          <w:lang w:bidi="pl-PL"/>
        </w:rPr>
        <w:t>0</w:t>
      </w:r>
      <w:r w:rsidRPr="00715A45">
        <w:rPr>
          <w:b/>
          <w:bCs/>
          <w:noProof/>
          <w:color w:val="4472C4" w:themeColor="accent1"/>
          <w:u w:val="single"/>
          <w:lang w:bidi="pl-PL"/>
        </w:rPr>
        <w:t>0</w:t>
      </w:r>
      <w:r w:rsidR="007D2518" w:rsidRPr="00715A45">
        <w:rPr>
          <w:b/>
          <w:bCs/>
          <w:noProof/>
          <w:color w:val="4472C4" w:themeColor="accent1"/>
          <w:u w:val="single"/>
          <w:lang w:bidi="pl-PL"/>
        </w:rPr>
        <w:t>.</w:t>
      </w:r>
      <w:r w:rsidR="00543D7A">
        <w:rPr>
          <w:b/>
          <w:bCs/>
          <w:noProof/>
          <w:color w:val="4472C4" w:themeColor="accent1"/>
          <w:u w:val="single"/>
          <w:lang w:bidi="pl-PL"/>
        </w:rPr>
        <w:t xml:space="preserve"> </w:t>
      </w:r>
    </w:p>
    <w:p w14:paraId="78B8C1FE" w14:textId="77777777" w:rsidR="004E4850" w:rsidRPr="009529AC" w:rsidRDefault="004E4850" w:rsidP="004050E0">
      <w:pPr>
        <w:numPr>
          <w:ilvl w:val="0"/>
          <w:numId w:val="14"/>
        </w:numPr>
        <w:ind w:left="426" w:hanging="426"/>
        <w:rPr>
          <w:noProof/>
          <w:lang w:bidi="pl-PL"/>
        </w:rPr>
      </w:pPr>
      <w:r w:rsidRPr="009529AC">
        <w:rPr>
          <w:noProof/>
          <w:lang w:bidi="pl-PL"/>
        </w:rPr>
        <w:t>Wykonawca może złożyć tylko jedną ofertę.</w:t>
      </w:r>
    </w:p>
    <w:p w14:paraId="62F714E6" w14:textId="77777777" w:rsidR="004E4850" w:rsidRPr="009529AC" w:rsidRDefault="004E4850" w:rsidP="004050E0">
      <w:pPr>
        <w:numPr>
          <w:ilvl w:val="0"/>
          <w:numId w:val="14"/>
        </w:numPr>
        <w:ind w:left="426" w:hanging="426"/>
        <w:rPr>
          <w:noProof/>
          <w:lang w:bidi="pl-PL"/>
        </w:rPr>
      </w:pPr>
      <w:r w:rsidRPr="009529AC">
        <w:rPr>
          <w:noProof/>
          <w:lang w:bidi="pl-PL"/>
        </w:rPr>
        <w:t>Zamawiający odrzuci ofertę złożoną po terminie składania ofert.</w:t>
      </w:r>
    </w:p>
    <w:p w14:paraId="3BE99D7D" w14:textId="77777777" w:rsidR="004E4850" w:rsidRPr="009529AC" w:rsidRDefault="004E4850" w:rsidP="004050E0">
      <w:pPr>
        <w:numPr>
          <w:ilvl w:val="0"/>
          <w:numId w:val="14"/>
        </w:numPr>
        <w:ind w:left="426" w:hanging="426"/>
        <w:rPr>
          <w:noProof/>
          <w:lang w:bidi="pl-PL"/>
        </w:rPr>
      </w:pPr>
      <w:r w:rsidRPr="009529AC">
        <w:rPr>
          <w:noProof/>
          <w:lang w:bidi="pl-PL"/>
        </w:rPr>
        <w:t>Wykonawca po upływie terminu do składania ofert nie może wycofać złożonej oferty.</w:t>
      </w:r>
    </w:p>
    <w:p w14:paraId="0C4B8766" w14:textId="77777777" w:rsidR="00F04F75" w:rsidRPr="009529AC" w:rsidRDefault="00F04F75" w:rsidP="00F9542C">
      <w:pPr>
        <w:rPr>
          <w:noProof/>
        </w:rPr>
      </w:pPr>
    </w:p>
    <w:p w14:paraId="40E4E479" w14:textId="77777777" w:rsidR="00F04F75" w:rsidRPr="009529AC" w:rsidRDefault="00F04F75" w:rsidP="00F04F75">
      <w:pPr>
        <w:keepNext/>
        <w:ind w:left="0" w:right="0"/>
        <w:outlineLvl w:val="1"/>
        <w:rPr>
          <w:b/>
          <w:i/>
          <w:noProof/>
          <w:u w:val="single"/>
        </w:rPr>
      </w:pPr>
      <w:bookmarkStart w:id="32" w:name="_Toc103160765"/>
      <w:r w:rsidRPr="009529AC">
        <w:rPr>
          <w:b/>
          <w:i/>
          <w:noProof/>
          <w:u w:val="single"/>
        </w:rPr>
        <w:t>XV</w:t>
      </w:r>
      <w:r w:rsidR="0095784D" w:rsidRPr="009529AC">
        <w:rPr>
          <w:b/>
          <w:i/>
          <w:noProof/>
          <w:u w:val="single"/>
        </w:rPr>
        <w:t>I</w:t>
      </w:r>
      <w:r w:rsidRPr="009529AC">
        <w:rPr>
          <w:b/>
          <w:i/>
          <w:noProof/>
          <w:u w:val="single"/>
        </w:rPr>
        <w:t xml:space="preserve">.  </w:t>
      </w:r>
      <w:r w:rsidR="0095784D" w:rsidRPr="009529AC">
        <w:rPr>
          <w:b/>
          <w:i/>
          <w:noProof/>
          <w:u w:val="single"/>
        </w:rPr>
        <w:t>Termin otwarcia ofert;</w:t>
      </w:r>
      <w:bookmarkEnd w:id="32"/>
    </w:p>
    <w:p w14:paraId="281DC502" w14:textId="470A589B" w:rsidR="007A3526" w:rsidRPr="008B35C6" w:rsidRDefault="007A3526" w:rsidP="004050E0">
      <w:pPr>
        <w:numPr>
          <w:ilvl w:val="0"/>
          <w:numId w:val="12"/>
        </w:numPr>
        <w:ind w:left="426" w:hanging="426"/>
        <w:rPr>
          <w:b/>
          <w:bCs/>
          <w:noProof/>
          <w:color w:val="4472C4" w:themeColor="accent1"/>
          <w:u w:val="single"/>
        </w:rPr>
      </w:pPr>
      <w:r w:rsidRPr="008B35C6">
        <w:rPr>
          <w:b/>
          <w:bCs/>
          <w:noProof/>
          <w:color w:val="4472C4" w:themeColor="accent1"/>
          <w:u w:val="single"/>
        </w:rPr>
        <w:t>Otwarcie ofert nastąpi w dniu</w:t>
      </w:r>
      <w:r w:rsidR="00715A45" w:rsidRPr="008B35C6">
        <w:rPr>
          <w:b/>
          <w:bCs/>
          <w:noProof/>
          <w:color w:val="4472C4" w:themeColor="accent1"/>
          <w:u w:val="single"/>
        </w:rPr>
        <w:t xml:space="preserve"> </w:t>
      </w:r>
      <w:r w:rsidR="00343A2C">
        <w:rPr>
          <w:b/>
          <w:bCs/>
          <w:noProof/>
          <w:color w:val="4472C4" w:themeColor="accent1"/>
          <w:u w:val="single"/>
        </w:rPr>
        <w:t>14.06</w:t>
      </w:r>
      <w:r w:rsidR="00715A45" w:rsidRPr="008B35C6">
        <w:rPr>
          <w:b/>
          <w:bCs/>
          <w:noProof/>
          <w:color w:val="4472C4" w:themeColor="accent1"/>
          <w:u w:val="single"/>
        </w:rPr>
        <w:t>.202</w:t>
      </w:r>
      <w:r w:rsidR="00791657">
        <w:rPr>
          <w:b/>
          <w:bCs/>
          <w:noProof/>
          <w:color w:val="4472C4" w:themeColor="accent1"/>
          <w:u w:val="single"/>
        </w:rPr>
        <w:t>2</w:t>
      </w:r>
      <w:r w:rsidR="00715A45" w:rsidRPr="008B35C6">
        <w:rPr>
          <w:b/>
          <w:bCs/>
          <w:noProof/>
          <w:color w:val="4472C4" w:themeColor="accent1"/>
          <w:u w:val="single"/>
        </w:rPr>
        <w:t xml:space="preserve"> r.</w:t>
      </w:r>
      <w:r w:rsidRPr="008B35C6">
        <w:rPr>
          <w:b/>
          <w:bCs/>
          <w:noProof/>
          <w:color w:val="4472C4" w:themeColor="accent1"/>
          <w:u w:val="single"/>
        </w:rPr>
        <w:t xml:space="preserve"> godzinie </w:t>
      </w:r>
      <w:r w:rsidR="00B84D54" w:rsidRPr="008B35C6">
        <w:rPr>
          <w:b/>
          <w:bCs/>
          <w:noProof/>
          <w:color w:val="4472C4" w:themeColor="accent1"/>
          <w:u w:val="single"/>
        </w:rPr>
        <w:t>10:30.</w:t>
      </w:r>
    </w:p>
    <w:p w14:paraId="191BA968" w14:textId="77777777" w:rsidR="007A3526" w:rsidRPr="009529AC" w:rsidRDefault="007A3526" w:rsidP="004050E0">
      <w:pPr>
        <w:numPr>
          <w:ilvl w:val="0"/>
          <w:numId w:val="12"/>
        </w:numPr>
        <w:ind w:left="426" w:hanging="426"/>
        <w:rPr>
          <w:noProof/>
        </w:rPr>
      </w:pPr>
      <w:r w:rsidRPr="009529AC">
        <w:rPr>
          <w:noProof/>
        </w:rPr>
        <w:t>Zamawiaj</w:t>
      </w:r>
      <w:r w:rsidR="00C11A51" w:rsidRPr="009529AC">
        <w:rPr>
          <w:noProof/>
        </w:rPr>
        <w:t>ą</w:t>
      </w:r>
      <w:r w:rsidRPr="009529AC">
        <w:rPr>
          <w:noProof/>
        </w:rPr>
        <w:t>cy, najpóźniej przed otwarciem ofert, udost</w:t>
      </w:r>
      <w:r w:rsidR="00C11A51" w:rsidRPr="009529AC">
        <w:rPr>
          <w:noProof/>
        </w:rPr>
        <w:t>ę</w:t>
      </w:r>
      <w:r w:rsidRPr="009529AC">
        <w:rPr>
          <w:noProof/>
        </w:rPr>
        <w:t>pnia na stronie internetowej prowadzonego post</w:t>
      </w:r>
      <w:r w:rsidR="00C11A51" w:rsidRPr="009529AC">
        <w:rPr>
          <w:noProof/>
        </w:rPr>
        <w:t>ę</w:t>
      </w:r>
      <w:r w:rsidRPr="009529AC">
        <w:rPr>
          <w:noProof/>
        </w:rPr>
        <w:t>powania informację o kwocie, jaką zamierza przeznaczyć na sfinansowanie zamówienia.</w:t>
      </w:r>
    </w:p>
    <w:p w14:paraId="553EBFCA" w14:textId="77777777" w:rsidR="007A3526" w:rsidRPr="009529AC" w:rsidRDefault="007A3526" w:rsidP="004050E0">
      <w:pPr>
        <w:numPr>
          <w:ilvl w:val="0"/>
          <w:numId w:val="12"/>
        </w:numPr>
        <w:ind w:left="426" w:hanging="426"/>
        <w:rPr>
          <w:noProof/>
        </w:rPr>
      </w:pPr>
      <w:r w:rsidRPr="009529AC">
        <w:rPr>
          <w:noProof/>
        </w:rPr>
        <w:t>Zamawiaj</w:t>
      </w:r>
      <w:r w:rsidR="00C11A51" w:rsidRPr="009529AC">
        <w:rPr>
          <w:noProof/>
        </w:rPr>
        <w:t>ą</w:t>
      </w:r>
      <w:r w:rsidRPr="009529AC">
        <w:rPr>
          <w:noProof/>
        </w:rPr>
        <w:t>cy, niezwłocznie po otwarciu ofert, udost</w:t>
      </w:r>
      <w:r w:rsidR="00C11A51" w:rsidRPr="009529AC">
        <w:rPr>
          <w:noProof/>
        </w:rPr>
        <w:t>ę</w:t>
      </w:r>
      <w:r w:rsidRPr="009529AC">
        <w:rPr>
          <w:noProof/>
        </w:rPr>
        <w:t>pnia na stronie internetowej prowadzonego postępowania informacje o:</w:t>
      </w:r>
    </w:p>
    <w:p w14:paraId="63508D62" w14:textId="77777777" w:rsidR="007A3526" w:rsidRPr="009529AC" w:rsidRDefault="007A3526" w:rsidP="004050E0">
      <w:pPr>
        <w:numPr>
          <w:ilvl w:val="1"/>
          <w:numId w:val="12"/>
        </w:numPr>
        <w:rPr>
          <w:noProof/>
        </w:rPr>
      </w:pPr>
      <w:r w:rsidRPr="009529AC">
        <w:rPr>
          <w:noProof/>
        </w:rPr>
        <w:t>nazwach albo imionach i nazwiskach oraz siedzibach lub miejscach prowadzonej działalno</w:t>
      </w:r>
      <w:r w:rsidR="00C11A51" w:rsidRPr="009529AC">
        <w:rPr>
          <w:noProof/>
        </w:rPr>
        <w:t>ś</w:t>
      </w:r>
      <w:r w:rsidRPr="009529AC">
        <w:rPr>
          <w:noProof/>
        </w:rPr>
        <w:t>ci gospodarczej albo miejscach zamieszkania wykonawców, których oferty zostały otwarte;</w:t>
      </w:r>
    </w:p>
    <w:p w14:paraId="244CE31D" w14:textId="77777777" w:rsidR="007A3526" w:rsidRPr="009529AC" w:rsidRDefault="007A3526" w:rsidP="004050E0">
      <w:pPr>
        <w:numPr>
          <w:ilvl w:val="1"/>
          <w:numId w:val="12"/>
        </w:numPr>
        <w:rPr>
          <w:noProof/>
        </w:rPr>
      </w:pPr>
      <w:r w:rsidRPr="009529AC">
        <w:rPr>
          <w:noProof/>
        </w:rPr>
        <w:t>cenach lub kosztach zawartych w ofertach.</w:t>
      </w:r>
    </w:p>
    <w:p w14:paraId="34B18256" w14:textId="77777777" w:rsidR="007A3526" w:rsidRPr="009529AC" w:rsidRDefault="00517B65" w:rsidP="007A3526">
      <w:pPr>
        <w:tabs>
          <w:tab w:val="left" w:pos="426"/>
        </w:tabs>
        <w:ind w:left="426" w:hanging="426"/>
        <w:rPr>
          <w:noProof/>
        </w:rPr>
      </w:pPr>
      <w:r w:rsidRPr="009529AC">
        <w:rPr>
          <w:noProof/>
        </w:rPr>
        <w:t>4</w:t>
      </w:r>
      <w:r w:rsidR="007A3526" w:rsidRPr="009529AC">
        <w:rPr>
          <w:noProof/>
        </w:rPr>
        <w:t>.</w:t>
      </w:r>
      <w:r w:rsidR="007A3526" w:rsidRPr="009529AC">
        <w:rPr>
          <w:noProof/>
        </w:rPr>
        <w:tab/>
        <w:t>W przypadku wystąpienia awarii systemu teleinformatycznego, kt</w:t>
      </w:r>
      <w:r w:rsidR="00C11A51" w:rsidRPr="009529AC">
        <w:rPr>
          <w:noProof/>
        </w:rPr>
        <w:t>ó</w:t>
      </w:r>
      <w:r w:rsidR="007A3526" w:rsidRPr="009529AC">
        <w:rPr>
          <w:noProof/>
        </w:rPr>
        <w:t>ra spowoduje brak możliwości otwarcia ofert w terminie okre</w:t>
      </w:r>
      <w:r w:rsidR="00C11A51" w:rsidRPr="009529AC">
        <w:rPr>
          <w:noProof/>
        </w:rPr>
        <w:t>ś</w:t>
      </w:r>
      <w:r w:rsidR="007A3526" w:rsidRPr="009529AC">
        <w:rPr>
          <w:noProof/>
        </w:rPr>
        <w:t>lonym przez zamawiającego, otwarcie ofert nastąpi niezwłocznie po usuni</w:t>
      </w:r>
      <w:r w:rsidR="00C11A51" w:rsidRPr="009529AC">
        <w:rPr>
          <w:noProof/>
        </w:rPr>
        <w:t>ę</w:t>
      </w:r>
      <w:r w:rsidR="007A3526" w:rsidRPr="009529AC">
        <w:rPr>
          <w:noProof/>
        </w:rPr>
        <w:t>ciu awarii.</w:t>
      </w:r>
    </w:p>
    <w:p w14:paraId="18E1FCEE" w14:textId="77777777" w:rsidR="007A3526" w:rsidRPr="009529AC" w:rsidRDefault="007A3526" w:rsidP="004050E0">
      <w:pPr>
        <w:numPr>
          <w:ilvl w:val="0"/>
          <w:numId w:val="13"/>
        </w:numPr>
        <w:tabs>
          <w:tab w:val="left" w:pos="426"/>
        </w:tabs>
        <w:ind w:hanging="777"/>
        <w:rPr>
          <w:noProof/>
        </w:rPr>
      </w:pPr>
      <w:r w:rsidRPr="009529AC">
        <w:rPr>
          <w:noProof/>
        </w:rPr>
        <w:t>Informację  o zmianie terminu otwarcia ofert  zamawiający opublikuje w portalu.</w:t>
      </w:r>
    </w:p>
    <w:p w14:paraId="30B0E837" w14:textId="77777777" w:rsidR="00B84D54" w:rsidRPr="009529AC" w:rsidRDefault="00B84D54" w:rsidP="004050E0">
      <w:pPr>
        <w:numPr>
          <w:ilvl w:val="0"/>
          <w:numId w:val="13"/>
        </w:numPr>
        <w:ind w:left="426" w:hanging="426"/>
        <w:rPr>
          <w:noProof/>
          <w:lang w:bidi="pl-PL"/>
        </w:rPr>
      </w:pPr>
      <w:r w:rsidRPr="009529AC">
        <w:rPr>
          <w:noProof/>
          <w:lang w:bidi="pl-PL"/>
        </w:rPr>
        <w:t>Zamawiający informuje, że w niniejszym postepowaniu wyznaczył termin składania ofert zgodny z art. 138 ust.4</w:t>
      </w:r>
    </w:p>
    <w:p w14:paraId="0DC950D6" w14:textId="77777777" w:rsidR="00B84D54" w:rsidRPr="009529AC" w:rsidRDefault="00B84D54" w:rsidP="00B84D54">
      <w:pPr>
        <w:tabs>
          <w:tab w:val="left" w:pos="57"/>
        </w:tabs>
        <w:ind w:hanging="57"/>
        <w:rPr>
          <w:noProof/>
        </w:rPr>
      </w:pPr>
    </w:p>
    <w:p w14:paraId="455A18A0" w14:textId="77777777" w:rsidR="00F04F75" w:rsidRPr="009529AC" w:rsidRDefault="00F04F75" w:rsidP="00F04F75">
      <w:pPr>
        <w:keepNext/>
        <w:ind w:left="0" w:right="0"/>
        <w:outlineLvl w:val="1"/>
        <w:rPr>
          <w:b/>
          <w:i/>
          <w:noProof/>
          <w:u w:val="single"/>
        </w:rPr>
      </w:pPr>
      <w:bookmarkStart w:id="33" w:name="_Toc103160766"/>
      <w:r w:rsidRPr="009529AC">
        <w:rPr>
          <w:b/>
          <w:i/>
          <w:noProof/>
          <w:u w:val="single"/>
        </w:rPr>
        <w:t>XVI</w:t>
      </w:r>
      <w:r w:rsidR="0095784D" w:rsidRPr="009529AC">
        <w:rPr>
          <w:b/>
          <w:i/>
          <w:noProof/>
          <w:u w:val="single"/>
        </w:rPr>
        <w:t>I</w:t>
      </w:r>
      <w:r w:rsidRPr="009529AC">
        <w:rPr>
          <w:b/>
          <w:i/>
          <w:noProof/>
          <w:u w:val="single"/>
        </w:rPr>
        <w:t xml:space="preserve">.  </w:t>
      </w:r>
      <w:r w:rsidR="0095784D" w:rsidRPr="009529AC">
        <w:rPr>
          <w:b/>
          <w:i/>
          <w:noProof/>
          <w:u w:val="single"/>
        </w:rPr>
        <w:t>Sposób obliczenia ceny;</w:t>
      </w:r>
      <w:bookmarkEnd w:id="33"/>
    </w:p>
    <w:p w14:paraId="43215FA6" w14:textId="77777777" w:rsidR="00BC625C" w:rsidRDefault="00BC625C" w:rsidP="00BC625C">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725F46BB" w14:textId="77777777" w:rsidR="00BC625C" w:rsidRDefault="00BC625C" w:rsidP="00BC625C">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C29758F" w14:textId="77777777" w:rsidR="00BC625C" w:rsidRPr="009529AC" w:rsidRDefault="00BC625C" w:rsidP="00BC625C">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Pr>
          <w:bCs/>
          <w:noProof/>
        </w:rPr>
        <w:t>6</w:t>
      </w:r>
      <w:r w:rsidRPr="009529AC">
        <w:rPr>
          <w:bCs/>
          <w:noProof/>
        </w:rPr>
        <w:t xml:space="preserve"> do SWZ.</w:t>
      </w:r>
    </w:p>
    <w:p w14:paraId="6D8FD214" w14:textId="77777777" w:rsidR="00BC625C" w:rsidRPr="009529AC" w:rsidRDefault="00BC625C" w:rsidP="00BC625C">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417B2F05" w14:textId="77777777" w:rsidR="00BC625C" w:rsidRPr="008B35C6" w:rsidRDefault="00BC625C" w:rsidP="00C30A85">
      <w:pPr>
        <w:pStyle w:val="Akapitzlist"/>
        <w:numPr>
          <w:ilvl w:val="0"/>
          <w:numId w:val="50"/>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C7A012" w14:textId="77777777" w:rsidR="00BC625C" w:rsidRPr="008B35C6" w:rsidRDefault="00BC625C" w:rsidP="00BC625C">
      <w:pPr>
        <w:pStyle w:val="Akapitzlist"/>
        <w:numPr>
          <w:ilvl w:val="0"/>
          <w:numId w:val="50"/>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E54906E" w14:textId="77777777" w:rsidR="00BC625C" w:rsidRPr="00324A01" w:rsidRDefault="00BC625C" w:rsidP="00C30A85">
      <w:pPr>
        <w:pStyle w:val="Akapitzlist"/>
        <w:numPr>
          <w:ilvl w:val="0"/>
          <w:numId w:val="39"/>
        </w:numPr>
        <w:rPr>
          <w:noProof/>
          <w:sz w:val="18"/>
        </w:rPr>
      </w:pPr>
      <w:r w:rsidRPr="00324A01">
        <w:rPr>
          <w:noProof/>
          <w:sz w:val="18"/>
        </w:rPr>
        <w:t>W ofercie, o której mowa w ust. 6, Wykonawca ma obowiązek:</w:t>
      </w:r>
    </w:p>
    <w:p w14:paraId="6D35A725" w14:textId="77777777" w:rsidR="00BC625C" w:rsidRPr="001C19EA" w:rsidRDefault="00BC625C" w:rsidP="00BC625C">
      <w:pPr>
        <w:pStyle w:val="Akapitzlist"/>
        <w:numPr>
          <w:ilvl w:val="0"/>
          <w:numId w:val="55"/>
        </w:numPr>
        <w:tabs>
          <w:tab w:val="left" w:pos="851"/>
        </w:tabs>
        <w:ind w:left="851" w:hanging="425"/>
        <w:rPr>
          <w:noProof/>
          <w:sz w:val="18"/>
        </w:rPr>
      </w:pPr>
      <w:r w:rsidRPr="001C19EA">
        <w:rPr>
          <w:noProof/>
          <w:sz w:val="18"/>
        </w:rPr>
        <w:t>poinformowania Zamawiającego, że wybór jego oferty będzie prowadził do powstania u Zamawiającego obowiązku podatkowego;</w:t>
      </w:r>
    </w:p>
    <w:p w14:paraId="3E5A38D1" w14:textId="77777777" w:rsidR="00BC625C" w:rsidRPr="001C19EA" w:rsidRDefault="00BC625C" w:rsidP="00BC625C">
      <w:pPr>
        <w:pStyle w:val="Akapitzlist"/>
        <w:numPr>
          <w:ilvl w:val="0"/>
          <w:numId w:val="55"/>
        </w:numPr>
        <w:tabs>
          <w:tab w:val="left" w:pos="851"/>
        </w:tabs>
        <w:ind w:left="851" w:hanging="425"/>
        <w:rPr>
          <w:noProof/>
          <w:sz w:val="18"/>
        </w:rPr>
      </w:pPr>
      <w:r w:rsidRPr="001C19EA">
        <w:rPr>
          <w:noProof/>
          <w:sz w:val="18"/>
        </w:rPr>
        <w:t>wskazania nazwy (rodzaju) towaru lub usługi, których dostawa lub świadczenie będą prowadziły do powstania obowiązku podatkowego;</w:t>
      </w:r>
    </w:p>
    <w:p w14:paraId="264285DD" w14:textId="77777777" w:rsidR="00BC625C" w:rsidRPr="001C19EA" w:rsidRDefault="00BC625C" w:rsidP="00BC625C">
      <w:pPr>
        <w:pStyle w:val="Akapitzlist"/>
        <w:numPr>
          <w:ilvl w:val="0"/>
          <w:numId w:val="55"/>
        </w:numPr>
        <w:tabs>
          <w:tab w:val="left" w:pos="851"/>
        </w:tabs>
        <w:ind w:left="851" w:hanging="425"/>
        <w:rPr>
          <w:noProof/>
          <w:sz w:val="18"/>
        </w:rPr>
      </w:pPr>
      <w:r w:rsidRPr="001C19EA">
        <w:rPr>
          <w:noProof/>
          <w:sz w:val="18"/>
        </w:rPr>
        <w:t>wskazania wartości towaru lub usługi objętego obowiązkiem podatkowym Zamawiającego, bez kwoty podatku;</w:t>
      </w:r>
    </w:p>
    <w:p w14:paraId="61164441" w14:textId="77777777" w:rsidR="00BC625C" w:rsidRPr="001C19EA" w:rsidRDefault="00BC625C" w:rsidP="00BC625C">
      <w:pPr>
        <w:pStyle w:val="Akapitzlist"/>
        <w:numPr>
          <w:ilvl w:val="0"/>
          <w:numId w:val="55"/>
        </w:numPr>
        <w:tabs>
          <w:tab w:val="left" w:pos="851"/>
        </w:tabs>
        <w:ind w:left="851" w:hanging="425"/>
        <w:rPr>
          <w:noProof/>
          <w:sz w:val="18"/>
        </w:rPr>
      </w:pPr>
      <w:r w:rsidRPr="001C19EA">
        <w:rPr>
          <w:noProof/>
          <w:sz w:val="18"/>
        </w:rPr>
        <w:t>wskazania stawki podatku od towarów i usług, która zgodnie z wiedzą Wykonawcy, będzie miała zastosowanie.</w:t>
      </w:r>
    </w:p>
    <w:p w14:paraId="2F39CF4A" w14:textId="77777777" w:rsidR="00F04F75" w:rsidRPr="00324A01" w:rsidRDefault="00F04F75" w:rsidP="00324A01">
      <w:pPr>
        <w:ind w:left="0"/>
        <w:rPr>
          <w:noProof/>
        </w:rPr>
      </w:pPr>
    </w:p>
    <w:p w14:paraId="30FC8F6F" w14:textId="77777777" w:rsidR="00F04F75" w:rsidRPr="009529AC" w:rsidRDefault="00F04F75" w:rsidP="00F04F75">
      <w:pPr>
        <w:keepNext/>
        <w:ind w:left="0" w:right="0"/>
        <w:outlineLvl w:val="1"/>
        <w:rPr>
          <w:b/>
          <w:i/>
          <w:noProof/>
          <w:u w:val="single"/>
        </w:rPr>
      </w:pPr>
      <w:bookmarkStart w:id="34" w:name="_Toc103160767"/>
      <w:r w:rsidRPr="009529AC">
        <w:rPr>
          <w:b/>
          <w:i/>
          <w:noProof/>
          <w:u w:val="single"/>
        </w:rPr>
        <w:t>XVI</w:t>
      </w:r>
      <w:r w:rsidR="0095784D" w:rsidRPr="009529AC">
        <w:rPr>
          <w:b/>
          <w:i/>
          <w:noProof/>
          <w:u w:val="single"/>
        </w:rPr>
        <w:t>I</w:t>
      </w:r>
      <w:r w:rsidRPr="009529AC">
        <w:rPr>
          <w:b/>
          <w:i/>
          <w:noProof/>
          <w:u w:val="single"/>
        </w:rPr>
        <w:t xml:space="preserve">I.  </w:t>
      </w:r>
      <w:r w:rsidR="0095784D" w:rsidRPr="009529AC">
        <w:rPr>
          <w:b/>
          <w:i/>
          <w:noProof/>
          <w:u w:val="single"/>
        </w:rPr>
        <w:t>Opis kryteriów oceny ofert, wraz z podaniem wag tych kryteriów i sposobu oceny ofert</w:t>
      </w:r>
      <w:bookmarkEnd w:id="34"/>
    </w:p>
    <w:p w14:paraId="55CEEDBB" w14:textId="77777777" w:rsidR="00E60DD1" w:rsidRPr="00E60DD1" w:rsidRDefault="00E60DD1" w:rsidP="002459A7">
      <w:pPr>
        <w:numPr>
          <w:ilvl w:val="0"/>
          <w:numId w:val="38"/>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Przy wyborze oferty najkorzystniejszej zamawiający będzie kierował się następującymi kryteriami, z przypisaniem im odpowiednio wag</w:t>
      </w:r>
    </w:p>
    <w:p w14:paraId="7E82FC5E" w14:textId="14AE2782" w:rsidR="00E60DD1" w:rsidRPr="00C41FC4" w:rsidRDefault="00C41FC4" w:rsidP="002459A7">
      <w:pPr>
        <w:pStyle w:val="Akapitzlist"/>
        <w:numPr>
          <w:ilvl w:val="0"/>
          <w:numId w:val="41"/>
        </w:numPr>
        <w:suppressAutoHyphens/>
        <w:ind w:left="709" w:hanging="425"/>
        <w:jc w:val="both"/>
        <w:textAlignment w:val="baseline"/>
        <w:rPr>
          <w:rFonts w:eastAsia="Arial"/>
          <w:color w:val="000000"/>
          <w:kern w:val="1"/>
          <w:sz w:val="18"/>
          <w:lang w:eastAsia="zh-CN" w:bidi="hi-IN"/>
        </w:rPr>
      </w:pPr>
      <w:r w:rsidRPr="00C41FC4">
        <w:rPr>
          <w:rFonts w:eastAsia="Arial"/>
          <w:color w:val="000000"/>
          <w:kern w:val="1"/>
          <w:sz w:val="18"/>
          <w:lang w:eastAsia="zh-CN" w:bidi="hi-IN"/>
        </w:rPr>
        <w:t>C</w:t>
      </w:r>
      <w:r w:rsidR="00E60DD1" w:rsidRPr="00C41FC4">
        <w:rPr>
          <w:rFonts w:eastAsia="Arial"/>
          <w:color w:val="000000"/>
          <w:kern w:val="1"/>
          <w:sz w:val="18"/>
          <w:lang w:eastAsia="zh-CN" w:bidi="hi-IN"/>
        </w:rPr>
        <w:t>ena oferty brutto</w:t>
      </w:r>
      <w:r w:rsidR="00E60DD1" w:rsidRPr="00C41FC4">
        <w:rPr>
          <w:rFonts w:eastAsia="Arial"/>
          <w:color w:val="FF0000"/>
          <w:kern w:val="1"/>
          <w:sz w:val="18"/>
          <w:lang w:eastAsia="zh-CN" w:bidi="hi-IN"/>
        </w:rPr>
        <w:t xml:space="preserve"> </w:t>
      </w:r>
      <w:r w:rsidR="00E60DD1" w:rsidRPr="00C41FC4">
        <w:rPr>
          <w:rFonts w:eastAsia="Arial"/>
          <w:color w:val="000000"/>
          <w:kern w:val="1"/>
          <w:sz w:val="18"/>
          <w:lang w:eastAsia="zh-CN" w:bidi="hi-IN"/>
        </w:rPr>
        <w:t xml:space="preserve">– </w:t>
      </w:r>
      <w:r w:rsidR="00FB53E5">
        <w:rPr>
          <w:rFonts w:eastAsia="Arial"/>
          <w:color w:val="000000"/>
          <w:kern w:val="1"/>
          <w:sz w:val="18"/>
          <w:lang w:eastAsia="zh-CN" w:bidi="hi-IN"/>
        </w:rPr>
        <w:t>8</w:t>
      </w:r>
      <w:r w:rsidR="00E60DD1" w:rsidRPr="00C41FC4">
        <w:rPr>
          <w:rFonts w:eastAsia="Arial"/>
          <w:color w:val="000000"/>
          <w:kern w:val="1"/>
          <w:sz w:val="18"/>
          <w:lang w:eastAsia="zh-CN" w:bidi="hi-IN"/>
        </w:rPr>
        <w:t>0%</w:t>
      </w:r>
      <w:r w:rsidRPr="00C41FC4">
        <w:rPr>
          <w:rFonts w:eastAsia="Arial"/>
          <w:color w:val="000000"/>
          <w:kern w:val="1"/>
          <w:sz w:val="18"/>
          <w:lang w:eastAsia="zh-CN" w:bidi="hi-IN"/>
        </w:rPr>
        <w:t xml:space="preserve"> (</w:t>
      </w:r>
      <w:r w:rsidR="00FB53E5">
        <w:rPr>
          <w:rFonts w:eastAsia="Arial"/>
          <w:color w:val="000000"/>
          <w:kern w:val="1"/>
          <w:sz w:val="18"/>
          <w:lang w:eastAsia="zh-CN" w:bidi="hi-IN"/>
        </w:rPr>
        <w:t>8</w:t>
      </w:r>
      <w:r w:rsidRPr="00C41FC4">
        <w:rPr>
          <w:rFonts w:eastAsia="Arial"/>
          <w:color w:val="000000"/>
          <w:kern w:val="1"/>
          <w:sz w:val="18"/>
          <w:lang w:eastAsia="zh-CN" w:bidi="hi-IN"/>
        </w:rPr>
        <w:t>0,00 pkt)</w:t>
      </w:r>
    </w:p>
    <w:p w14:paraId="501E9A4C" w14:textId="6066E3B8" w:rsidR="003F3259" w:rsidRPr="00710D7C" w:rsidRDefault="003F3259" w:rsidP="002459A7">
      <w:pPr>
        <w:pStyle w:val="Akapitzlist"/>
        <w:numPr>
          <w:ilvl w:val="0"/>
          <w:numId w:val="41"/>
        </w:numPr>
        <w:suppressAutoHyphens/>
        <w:ind w:left="709" w:hanging="425"/>
        <w:jc w:val="both"/>
        <w:textAlignment w:val="baseline"/>
        <w:rPr>
          <w:rFonts w:eastAsia="Arial"/>
          <w:color w:val="000000"/>
          <w:kern w:val="1"/>
          <w:sz w:val="18"/>
          <w:lang w:eastAsia="zh-CN" w:bidi="hi-IN"/>
        </w:rPr>
      </w:pPr>
      <w:r w:rsidRPr="00710D7C">
        <w:rPr>
          <w:rFonts w:eastAsia="Arial"/>
          <w:color w:val="000000"/>
          <w:kern w:val="1"/>
          <w:sz w:val="18"/>
          <w:lang w:eastAsia="zh-CN" w:bidi="hi-IN"/>
        </w:rPr>
        <w:t xml:space="preserve">Termin realizacji zamówienia – </w:t>
      </w:r>
      <w:r w:rsidR="00E63959" w:rsidRPr="00710D7C">
        <w:rPr>
          <w:rFonts w:eastAsia="Arial"/>
          <w:color w:val="000000"/>
          <w:kern w:val="1"/>
          <w:sz w:val="18"/>
          <w:lang w:eastAsia="zh-CN" w:bidi="hi-IN"/>
        </w:rPr>
        <w:t>2</w:t>
      </w:r>
      <w:r w:rsidRPr="00710D7C">
        <w:rPr>
          <w:rFonts w:eastAsia="Arial"/>
          <w:color w:val="000000"/>
          <w:kern w:val="1"/>
          <w:sz w:val="18"/>
          <w:lang w:eastAsia="zh-CN" w:bidi="hi-IN"/>
        </w:rPr>
        <w:t>0%, (</w:t>
      </w:r>
      <w:r w:rsidR="00CA2018">
        <w:rPr>
          <w:rFonts w:eastAsia="Arial"/>
          <w:color w:val="000000"/>
          <w:kern w:val="1"/>
          <w:sz w:val="18"/>
          <w:lang w:eastAsia="zh-CN" w:bidi="hi-IN"/>
        </w:rPr>
        <w:t>2</w:t>
      </w:r>
      <w:r w:rsidRPr="00710D7C">
        <w:rPr>
          <w:rFonts w:eastAsia="Arial"/>
          <w:color w:val="000000"/>
          <w:kern w:val="1"/>
          <w:sz w:val="18"/>
          <w:lang w:eastAsia="zh-CN" w:bidi="hi-IN"/>
        </w:rPr>
        <w:t>0,00 pkt)</w:t>
      </w:r>
    </w:p>
    <w:p w14:paraId="0C6BA9A5" w14:textId="77777777" w:rsidR="003F3259" w:rsidRPr="00C41FC4" w:rsidRDefault="003F3259" w:rsidP="003F3259">
      <w:pPr>
        <w:tabs>
          <w:tab w:val="left" w:pos="1134"/>
        </w:tabs>
        <w:ind w:right="0"/>
        <w:jc w:val="both"/>
      </w:pPr>
    </w:p>
    <w:p w14:paraId="129D90F2" w14:textId="77777777" w:rsidR="00E60DD1" w:rsidRPr="00E60DD1" w:rsidRDefault="00E60DD1" w:rsidP="002459A7">
      <w:pPr>
        <w:numPr>
          <w:ilvl w:val="0"/>
          <w:numId w:val="38"/>
        </w:numPr>
        <w:suppressAutoHyphens/>
        <w:spacing w:before="120"/>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Sposób obliczania punktów dla poszczególnych kryteriów: </w:t>
      </w:r>
    </w:p>
    <w:p w14:paraId="41CE5ED6" w14:textId="352CDA08" w:rsidR="00E60DD1" w:rsidRPr="001414A2" w:rsidRDefault="00E60DD1" w:rsidP="002459A7">
      <w:pPr>
        <w:pStyle w:val="Akapitzlist"/>
        <w:numPr>
          <w:ilvl w:val="0"/>
          <w:numId w:val="40"/>
        </w:numPr>
        <w:suppressAutoHyphens/>
        <w:spacing w:before="120"/>
        <w:ind w:left="709" w:hanging="425"/>
        <w:jc w:val="both"/>
        <w:textAlignment w:val="baseline"/>
        <w:rPr>
          <w:rFonts w:eastAsia="Arial"/>
          <w:color w:val="FF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cena oferty brutto (C)</w:t>
      </w:r>
      <w:r w:rsidRPr="001414A2">
        <w:rPr>
          <w:rFonts w:eastAsia="Arial"/>
          <w:color w:val="000000"/>
          <w:kern w:val="1"/>
          <w:sz w:val="18"/>
          <w:lang w:eastAsia="zh-CN" w:bidi="hi-IN"/>
        </w:rPr>
        <w:t xml:space="preserve"> wyliczone będą z dokładnością do dwóch miejsc po przecinku, wg poniższego wzoru:</w:t>
      </w:r>
    </w:p>
    <w:p w14:paraId="25192289" w14:textId="272B296F" w:rsidR="00E60DD1" w:rsidRPr="00E60DD1" w:rsidRDefault="00E60DD1" w:rsidP="00E60DD1">
      <w:pPr>
        <w:suppressAutoHyphens/>
        <w:spacing w:after="120"/>
        <w:ind w:left="0"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 xml:space="preserve">C = (Cmin : Cx) x 100 x </w:t>
      </w:r>
      <w:r w:rsidR="00FB53E5">
        <w:rPr>
          <w:rFonts w:eastAsia="Arial"/>
          <w:color w:val="000000"/>
          <w:kern w:val="1"/>
          <w:lang w:eastAsia="zh-CN" w:bidi="hi-IN"/>
        </w:rPr>
        <w:t>8</w:t>
      </w:r>
      <w:r w:rsidRPr="00E60DD1">
        <w:rPr>
          <w:rFonts w:eastAsia="Arial"/>
          <w:color w:val="000000"/>
          <w:kern w:val="1"/>
          <w:lang w:eastAsia="zh-CN" w:bidi="hi-IN"/>
        </w:rPr>
        <w:t xml:space="preserve">0%  </w:t>
      </w:r>
    </w:p>
    <w:p w14:paraId="504EAD85" w14:textId="11306991" w:rsidR="00E60DD1" w:rsidRPr="00E60DD1" w:rsidRDefault="00E60DD1" w:rsidP="00E60DD1">
      <w:pPr>
        <w:suppressAutoHyphens/>
        <w:spacing w:after="120"/>
        <w:ind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gdzie:</w:t>
      </w:r>
    </w:p>
    <w:p w14:paraId="7563B9A7"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 - wskaźnik kryterium ceny oferty brutto w punktach</w:t>
      </w:r>
    </w:p>
    <w:p w14:paraId="0DD642EB"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Cmin - najniższa cena oferty brutto w PLN spośród ofert niepodlegających odrzuceniu</w:t>
      </w:r>
    </w:p>
    <w:p w14:paraId="6FD1DF99" w14:textId="77777777" w:rsidR="00E60DD1" w:rsidRPr="00E60DD1" w:rsidRDefault="00E60DD1" w:rsidP="00E60DD1">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 xml:space="preserve">Cx - cena brutto w PLN badanej oferty </w:t>
      </w:r>
    </w:p>
    <w:p w14:paraId="6AFD4FD5" w14:textId="2821080B" w:rsidR="00D133CF" w:rsidRPr="00D133CF" w:rsidRDefault="00226D0F" w:rsidP="002459A7">
      <w:pPr>
        <w:pStyle w:val="Akapitzlist"/>
        <w:numPr>
          <w:ilvl w:val="0"/>
          <w:numId w:val="40"/>
        </w:numPr>
        <w:shd w:val="clear" w:color="auto" w:fill="FFFFFF"/>
        <w:tabs>
          <w:tab w:val="num" w:pos="2340"/>
          <w:tab w:val="left" w:leader="hyphen" w:pos="3264"/>
        </w:tabs>
        <w:suppressAutoHyphens/>
        <w:snapToGrid w:val="0"/>
        <w:ind w:left="851" w:right="284" w:hanging="567"/>
        <w:rPr>
          <w:sz w:val="18"/>
          <w:lang w:eastAsia="zh-CN"/>
        </w:rPr>
      </w:pPr>
      <w:r w:rsidRPr="00D133CF">
        <w:rPr>
          <w:rFonts w:eastAsia="Arial"/>
          <w:color w:val="000000"/>
          <w:kern w:val="1"/>
          <w:sz w:val="18"/>
          <w:lang w:eastAsia="zh-CN" w:bidi="hi-IN"/>
        </w:rPr>
        <w:t xml:space="preserve">W kryterium </w:t>
      </w:r>
      <w:r w:rsidRPr="00D133CF">
        <w:rPr>
          <w:rFonts w:eastAsia="Arial"/>
          <w:b/>
          <w:bCs/>
          <w:color w:val="000000"/>
          <w:kern w:val="1"/>
          <w:sz w:val="18"/>
          <w:lang w:eastAsia="zh-CN" w:bidi="hi-IN"/>
        </w:rPr>
        <w:t>termin realizacji</w:t>
      </w:r>
      <w:r w:rsidRPr="00D133CF">
        <w:rPr>
          <w:rFonts w:eastAsia="Arial"/>
          <w:color w:val="000000"/>
          <w:kern w:val="1"/>
          <w:sz w:val="18"/>
          <w:lang w:eastAsia="zh-CN" w:bidi="hi-IN"/>
        </w:rPr>
        <w:t xml:space="preserve"> (T) </w:t>
      </w:r>
      <w:r w:rsidR="00D133CF">
        <w:rPr>
          <w:rFonts w:eastAsia="Arial"/>
          <w:color w:val="000000"/>
          <w:kern w:val="1"/>
          <w:sz w:val="18"/>
          <w:lang w:eastAsia="zh-CN" w:bidi="hi-IN"/>
        </w:rPr>
        <w:t>p</w:t>
      </w:r>
      <w:r w:rsidR="00D133CF" w:rsidRPr="00D133CF">
        <w:rPr>
          <w:sz w:val="18"/>
          <w:lang w:eastAsia="zh-CN"/>
        </w:rPr>
        <w:t xml:space="preserve">unkty za zaoferowany termin realizacji zamówienia (T) będą przyznawane ofercie badanej zgodnie z poniższym wzorem: </w:t>
      </w:r>
    </w:p>
    <w:p w14:paraId="12EC9F2F" w14:textId="77777777" w:rsidR="00D133CF" w:rsidRPr="00D970A7" w:rsidRDefault="00D133CF" w:rsidP="00D133CF">
      <w:pPr>
        <w:shd w:val="clear" w:color="auto" w:fill="FFFFFF"/>
        <w:tabs>
          <w:tab w:val="left" w:leader="hyphen" w:pos="3264"/>
        </w:tabs>
        <w:suppressAutoHyphens/>
        <w:snapToGrid w:val="0"/>
        <w:ind w:right="284" w:firstLine="794"/>
        <w:rPr>
          <w:lang w:eastAsia="zh-CN"/>
        </w:rPr>
      </w:pPr>
      <w:r w:rsidRPr="00D970A7">
        <w:rPr>
          <w:lang w:eastAsia="zh-CN"/>
        </w:rPr>
        <w:t xml:space="preserve">Tob = Tmin / Tx x </w:t>
      </w:r>
      <w:r>
        <w:rPr>
          <w:lang w:eastAsia="zh-CN"/>
        </w:rPr>
        <w:t>20</w:t>
      </w:r>
    </w:p>
    <w:p w14:paraId="1AA38AD8" w14:textId="7EE7D817" w:rsidR="00D133CF" w:rsidRPr="00D970A7" w:rsidRDefault="00D133CF" w:rsidP="002C52FB">
      <w:pPr>
        <w:shd w:val="clear" w:color="auto" w:fill="FFFFFF"/>
        <w:tabs>
          <w:tab w:val="left" w:leader="hyphen" w:pos="3264"/>
        </w:tabs>
        <w:suppressAutoHyphens/>
        <w:snapToGrid w:val="0"/>
        <w:ind w:right="284" w:firstLine="227"/>
        <w:rPr>
          <w:lang w:eastAsia="zh-CN"/>
        </w:rPr>
      </w:pPr>
      <w:r w:rsidRPr="00D970A7">
        <w:rPr>
          <w:lang w:eastAsia="zh-CN"/>
        </w:rPr>
        <w:t xml:space="preserve">          </w:t>
      </w:r>
      <w:r w:rsidR="002C52FB">
        <w:rPr>
          <w:lang w:eastAsia="zh-CN"/>
        </w:rPr>
        <w:t xml:space="preserve">  </w:t>
      </w:r>
      <w:r w:rsidRPr="00D970A7">
        <w:rPr>
          <w:lang w:eastAsia="zh-CN"/>
        </w:rPr>
        <w:t xml:space="preserve">gdzie: </w:t>
      </w:r>
    </w:p>
    <w:p w14:paraId="0F123FDD" w14:textId="77777777" w:rsidR="00D133CF" w:rsidRPr="00D970A7" w:rsidRDefault="00D133CF" w:rsidP="002C52FB">
      <w:pPr>
        <w:shd w:val="clear" w:color="auto" w:fill="FFFFFF"/>
        <w:tabs>
          <w:tab w:val="left" w:leader="hyphen" w:pos="3264"/>
        </w:tabs>
        <w:suppressAutoHyphens/>
        <w:snapToGrid w:val="0"/>
        <w:ind w:left="851"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4A28A806" w14:textId="77777777" w:rsidR="00D133CF" w:rsidRPr="00D970A7" w:rsidRDefault="00D133CF" w:rsidP="002C52FB">
      <w:pPr>
        <w:shd w:val="clear" w:color="auto" w:fill="FFFFFF"/>
        <w:tabs>
          <w:tab w:val="left" w:leader="hyphen" w:pos="3264"/>
        </w:tabs>
        <w:suppressAutoHyphens/>
        <w:snapToGrid w:val="0"/>
        <w:ind w:left="851" w:right="284"/>
        <w:rPr>
          <w:b/>
          <w:lang w:eastAsia="zh-CN"/>
        </w:rPr>
      </w:pPr>
      <w:r w:rsidRPr="00D970A7">
        <w:rPr>
          <w:lang w:eastAsia="zh-CN"/>
        </w:rPr>
        <w:t>Tmin – najkrótszy zaoferowany termin realizacji zamówienia,</w:t>
      </w:r>
      <w:r w:rsidRPr="00D970A7">
        <w:rPr>
          <w:b/>
          <w:lang w:eastAsia="zh-CN"/>
        </w:rPr>
        <w:t xml:space="preserve"> </w:t>
      </w:r>
    </w:p>
    <w:p w14:paraId="14C2C480" w14:textId="77777777" w:rsidR="00D133CF" w:rsidRPr="00D970A7" w:rsidRDefault="00D133CF" w:rsidP="002C52FB">
      <w:pPr>
        <w:shd w:val="clear" w:color="auto" w:fill="FFFFFF"/>
        <w:tabs>
          <w:tab w:val="left" w:leader="hyphen" w:pos="3264"/>
        </w:tabs>
        <w:suppressAutoHyphens/>
        <w:snapToGrid w:val="0"/>
        <w:ind w:left="851" w:right="284"/>
        <w:rPr>
          <w:lang w:eastAsia="zh-CN"/>
        </w:rPr>
      </w:pPr>
      <w:r w:rsidRPr="00D970A7">
        <w:rPr>
          <w:lang w:eastAsia="zh-CN"/>
        </w:rPr>
        <w:t>Tx – termin realizacji zamówienia zaoferowany w ofercie badanej.</w:t>
      </w:r>
    </w:p>
    <w:p w14:paraId="02C293D7" w14:textId="7E1B125D" w:rsidR="00226D0F" w:rsidRPr="00226D0F" w:rsidRDefault="00D133CF" w:rsidP="002C52FB">
      <w:pPr>
        <w:shd w:val="clear" w:color="auto" w:fill="FFFFFF"/>
        <w:tabs>
          <w:tab w:val="left" w:leader="hyphen" w:pos="3264"/>
        </w:tabs>
        <w:suppressAutoHyphens/>
        <w:snapToGrid w:val="0"/>
        <w:ind w:left="851" w:right="284"/>
        <w:rPr>
          <w:rFonts w:eastAsia="Arial"/>
          <w:color w:val="000000"/>
          <w:kern w:val="1"/>
          <w:lang w:eastAsia="zh-CN" w:bidi="hi-I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r>
        <w:rPr>
          <w:b/>
          <w:lang w:eastAsia="zh-CN"/>
        </w:rPr>
        <w:t xml:space="preserve"> </w:t>
      </w:r>
      <w:r w:rsidRPr="00D970A7">
        <w:rPr>
          <w:b/>
          <w:lang w:eastAsia="zh-CN"/>
        </w:rPr>
        <w:t>Winien to uczynić w formularzu ofertowym (załącznik nr 1</w:t>
      </w:r>
      <w:r>
        <w:rPr>
          <w:b/>
          <w:lang w:eastAsia="zh-CN"/>
        </w:rPr>
        <w:t xml:space="preserve"> do SWZ</w:t>
      </w:r>
      <w:r w:rsidRPr="00D970A7">
        <w:rPr>
          <w:b/>
          <w:lang w:eastAsia="zh-CN"/>
        </w:rPr>
        <w:t>).</w:t>
      </w:r>
    </w:p>
    <w:p w14:paraId="4415B9A4" w14:textId="77777777" w:rsidR="00226D0F" w:rsidRPr="000532DE" w:rsidRDefault="00226D0F" w:rsidP="00226D0F">
      <w:pPr>
        <w:spacing w:beforeLines="10" w:before="24" w:after="120"/>
        <w:ind w:right="0"/>
        <w:jc w:val="both"/>
        <w:rPr>
          <w:spacing w:val="4"/>
        </w:rPr>
      </w:pPr>
    </w:p>
    <w:p w14:paraId="5804CE93" w14:textId="04E2D2EC" w:rsidR="00E60DD1" w:rsidRPr="00E60DD1" w:rsidRDefault="00E60DD1" w:rsidP="002459A7">
      <w:pPr>
        <w:numPr>
          <w:ilvl w:val="0"/>
          <w:numId w:val="38"/>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Zamawiający za najkorzystniejszą uzna ofertę, która uzyska największą liczbę punktów łącznie ze wszystkich kryteriów. Ocenę łączną oferty stanowi suma punktów uzyskanych w ramach poszczególnych kryteriów. </w:t>
      </w:r>
      <w:r w:rsidRPr="00E60DD1">
        <w:rPr>
          <w:rFonts w:eastAsia="Arial"/>
          <w:bCs/>
          <w:color w:val="000000"/>
          <w:kern w:val="1"/>
          <w:lang w:eastAsia="zh-CN" w:bidi="hi-IN"/>
        </w:rPr>
        <w:t>Zamawiający wyliczy ocenę łączą ocenianych ofert na podstawie poniższego wzoru:</w:t>
      </w:r>
    </w:p>
    <w:p w14:paraId="4B75D1C4" w14:textId="449BF429" w:rsidR="00E60DD1" w:rsidRPr="00E60DD1" w:rsidRDefault="00E60DD1" w:rsidP="00E60DD1">
      <w:pPr>
        <w:tabs>
          <w:tab w:val="left" w:pos="284"/>
        </w:tabs>
        <w:suppressAutoHyphens/>
        <w:ind w:left="0" w:right="0"/>
        <w:textAlignment w:val="baseline"/>
        <w:rPr>
          <w:rFonts w:eastAsia="Arial"/>
          <w:b/>
          <w:color w:val="000000"/>
          <w:kern w:val="1"/>
          <w:lang w:eastAsia="zh-CN" w:bidi="hi-IN"/>
        </w:rPr>
      </w:pPr>
      <w:r w:rsidRPr="00E60DD1">
        <w:rPr>
          <w:rFonts w:eastAsia="Arial"/>
          <w:b/>
          <w:color w:val="000000"/>
          <w:kern w:val="1"/>
          <w:lang w:eastAsia="zh-CN" w:bidi="hi-IN"/>
        </w:rPr>
        <w:t xml:space="preserve">                                                                  E = C + </w:t>
      </w:r>
      <w:r w:rsidR="00D133CF">
        <w:rPr>
          <w:rFonts w:eastAsia="Arial"/>
          <w:b/>
          <w:color w:val="000000"/>
          <w:kern w:val="1"/>
          <w:lang w:eastAsia="zh-CN" w:bidi="hi-IN"/>
        </w:rPr>
        <w:t>T</w:t>
      </w:r>
    </w:p>
    <w:p w14:paraId="01FD296B" w14:textId="2C11E89D" w:rsidR="00E60DD1" w:rsidRPr="00E60DD1" w:rsidRDefault="00E60DD1" w:rsidP="00E60DD1">
      <w:pPr>
        <w:tabs>
          <w:tab w:val="left" w:pos="284"/>
        </w:tabs>
        <w:suppressAutoHyphens/>
        <w:ind w:left="0" w:right="0"/>
        <w:jc w:val="both"/>
        <w:textAlignment w:val="baseline"/>
        <w:rPr>
          <w:rFonts w:eastAsia="Arial"/>
          <w:color w:val="000000"/>
          <w:kern w:val="1"/>
          <w:lang w:eastAsia="zh-CN" w:bidi="hi-IN"/>
        </w:rPr>
      </w:pPr>
      <w:r w:rsidRPr="00E60DD1">
        <w:rPr>
          <w:rFonts w:eastAsia="Arial"/>
          <w:color w:val="000000"/>
          <w:kern w:val="1"/>
          <w:lang w:eastAsia="zh-CN" w:bidi="hi-IN"/>
        </w:rPr>
        <w:t xml:space="preserve">       gdzie:</w:t>
      </w:r>
    </w:p>
    <w:p w14:paraId="682A9FD9" w14:textId="45C6B980"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E – wskaźnik oceny oferty w punktach</w:t>
      </w:r>
    </w:p>
    <w:p w14:paraId="46432798" w14:textId="19AD6FCA" w:rsidR="00E60DD1" w:rsidRPr="00E60DD1" w:rsidRDefault="00E60DD1" w:rsidP="00324A01">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C – wskaźnik kryterium ceny oferty brutto w punktach</w:t>
      </w:r>
    </w:p>
    <w:p w14:paraId="5C1AE04B" w14:textId="1275245F" w:rsidR="004C0908" w:rsidRPr="00E60DD1" w:rsidRDefault="004C0908" w:rsidP="00324A01">
      <w:pPr>
        <w:tabs>
          <w:tab w:val="left" w:pos="142"/>
          <w:tab w:val="left" w:pos="284"/>
        </w:tabs>
        <w:suppressAutoHyphens/>
        <w:ind w:left="0" w:right="0"/>
        <w:jc w:val="both"/>
        <w:textAlignment w:val="baseline"/>
        <w:rPr>
          <w:rFonts w:eastAsia="Arial"/>
          <w:b/>
          <w:color w:val="000000"/>
          <w:kern w:val="1"/>
          <w:lang w:eastAsia="zh-CN" w:bidi="hi-IN"/>
        </w:rPr>
      </w:pPr>
      <w:r>
        <w:rPr>
          <w:rFonts w:eastAsia="Arial"/>
          <w:b/>
          <w:color w:val="000000"/>
          <w:kern w:val="1"/>
          <w:lang w:eastAsia="zh-CN" w:bidi="hi-IN"/>
        </w:rPr>
        <w:t xml:space="preserve">       </w:t>
      </w:r>
      <w:r w:rsidR="00D133CF">
        <w:rPr>
          <w:rFonts w:eastAsia="Arial"/>
          <w:b/>
          <w:color w:val="000000"/>
          <w:kern w:val="1"/>
          <w:lang w:eastAsia="zh-CN" w:bidi="hi-IN"/>
        </w:rPr>
        <w:t>T</w:t>
      </w:r>
      <w:r>
        <w:rPr>
          <w:rFonts w:eastAsia="Arial"/>
          <w:b/>
          <w:color w:val="000000"/>
          <w:kern w:val="1"/>
          <w:lang w:eastAsia="zh-CN" w:bidi="hi-IN"/>
        </w:rPr>
        <w:t xml:space="preserve"> - </w:t>
      </w:r>
      <w:r w:rsidRPr="00E60DD1">
        <w:rPr>
          <w:rFonts w:eastAsia="Arial"/>
          <w:b/>
          <w:color w:val="000000"/>
          <w:kern w:val="1"/>
          <w:lang w:eastAsia="zh-CN" w:bidi="hi-IN"/>
        </w:rPr>
        <w:t xml:space="preserve">wskaźnik kryterium </w:t>
      </w:r>
      <w:r w:rsidR="00D133CF">
        <w:rPr>
          <w:rFonts w:eastAsia="Arial"/>
          <w:b/>
          <w:color w:val="000000"/>
          <w:kern w:val="1"/>
          <w:lang w:eastAsia="zh-CN" w:bidi="hi-IN"/>
        </w:rPr>
        <w:t>termin realizacji</w:t>
      </w:r>
    </w:p>
    <w:p w14:paraId="3B8D006A" w14:textId="77777777" w:rsidR="00E60DD1" w:rsidRPr="00E60DD1" w:rsidRDefault="00E60DD1" w:rsidP="002459A7">
      <w:pPr>
        <w:numPr>
          <w:ilvl w:val="0"/>
          <w:numId w:val="38"/>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2B55A485" w14:textId="77777777" w:rsidR="00E60DD1" w:rsidRPr="00E60DD1" w:rsidRDefault="00E60DD1" w:rsidP="002459A7">
      <w:pPr>
        <w:numPr>
          <w:ilvl w:val="0"/>
          <w:numId w:val="38"/>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F955D22" w14:textId="77777777" w:rsidR="00E60DD1" w:rsidRPr="00E60DD1" w:rsidRDefault="00E60DD1" w:rsidP="002459A7">
      <w:pPr>
        <w:numPr>
          <w:ilvl w:val="0"/>
          <w:numId w:val="38"/>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70229A85" w14:textId="77777777" w:rsidR="00E60DD1" w:rsidRPr="00E60DD1" w:rsidRDefault="00E60DD1" w:rsidP="002459A7">
      <w:pPr>
        <w:numPr>
          <w:ilvl w:val="0"/>
          <w:numId w:val="38"/>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23C5176F" w14:textId="77777777" w:rsidR="00E60DD1" w:rsidRPr="00D133CF" w:rsidRDefault="00E60DD1" w:rsidP="002459A7">
      <w:pPr>
        <w:pStyle w:val="Akapitzlist"/>
        <w:numPr>
          <w:ilvl w:val="0"/>
          <w:numId w:val="43"/>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70A3605A" w14:textId="70B9D248" w:rsidR="005E0BF1" w:rsidRPr="00D133CF" w:rsidRDefault="005E0BF1" w:rsidP="002459A7">
      <w:pPr>
        <w:pStyle w:val="Akapitzlist"/>
        <w:numPr>
          <w:ilvl w:val="0"/>
          <w:numId w:val="43"/>
        </w:numPr>
        <w:ind w:left="284" w:hanging="284"/>
        <w:rPr>
          <w:noProof/>
          <w:sz w:val="18"/>
        </w:rPr>
      </w:pPr>
      <w:r w:rsidRPr="00D133CF">
        <w:rPr>
          <w:noProof/>
          <w:sz w:val="18"/>
        </w:rPr>
        <w:t>Ocenie będą podlegać wyłącznie oferty niepodlegające odrzuceniu.</w:t>
      </w:r>
    </w:p>
    <w:p w14:paraId="46B44EBC" w14:textId="64D06C1A" w:rsidR="005E0BF1" w:rsidRPr="00D133CF" w:rsidRDefault="005E0BF1" w:rsidP="002459A7">
      <w:pPr>
        <w:pStyle w:val="Akapitzlist"/>
        <w:numPr>
          <w:ilvl w:val="0"/>
          <w:numId w:val="43"/>
        </w:numPr>
        <w:ind w:left="284" w:hanging="284"/>
        <w:rPr>
          <w:noProof/>
          <w:sz w:val="18"/>
        </w:rPr>
      </w:pPr>
      <w:r w:rsidRPr="00D133CF">
        <w:rPr>
          <w:noProof/>
          <w:sz w:val="18"/>
        </w:rPr>
        <w:t>Za najkorzystniejszą zostanie uznana oferta</w:t>
      </w:r>
      <w:r w:rsidR="00276895" w:rsidRPr="00D133CF">
        <w:rPr>
          <w:noProof/>
          <w:sz w:val="18"/>
        </w:rPr>
        <w:t xml:space="preserve">, która otrzyma największą ilość punktów przydzielonych zgodnie z ustalonymi kryteriami oceny </w:t>
      </w:r>
      <w:r w:rsidR="005A259B">
        <w:rPr>
          <w:noProof/>
          <w:sz w:val="18"/>
        </w:rPr>
        <w:t>o</w:t>
      </w:r>
      <w:r w:rsidR="00276895" w:rsidRPr="00D133CF">
        <w:rPr>
          <w:noProof/>
          <w:sz w:val="18"/>
        </w:rPr>
        <w:t>fert.</w:t>
      </w:r>
    </w:p>
    <w:p w14:paraId="65AADDDD" w14:textId="77777777" w:rsidR="005E0BF1" w:rsidRPr="00D133CF" w:rsidRDefault="005E0BF1" w:rsidP="002459A7">
      <w:pPr>
        <w:pStyle w:val="Akapitzlist"/>
        <w:numPr>
          <w:ilvl w:val="0"/>
          <w:numId w:val="43"/>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32E16B9" w14:textId="77777777" w:rsidR="005E0BF1" w:rsidRPr="00D133CF" w:rsidRDefault="005E0BF1" w:rsidP="002459A7">
      <w:pPr>
        <w:pStyle w:val="Akapitzlist"/>
        <w:numPr>
          <w:ilvl w:val="0"/>
          <w:numId w:val="43"/>
        </w:numPr>
        <w:ind w:left="284" w:hanging="284"/>
        <w:rPr>
          <w:noProof/>
          <w:sz w:val="18"/>
        </w:rPr>
      </w:pPr>
      <w:r w:rsidRPr="00D133CF">
        <w:rPr>
          <w:noProof/>
          <w:sz w:val="18"/>
        </w:rPr>
        <w:t>Zamawiający wybiera najkorzystniejszą ofertę w terminie związania ofertą określonym w SWZ.</w:t>
      </w:r>
    </w:p>
    <w:p w14:paraId="7A2A99F6" w14:textId="77777777" w:rsidR="005E0BF1" w:rsidRPr="00D133CF" w:rsidRDefault="005E0BF1" w:rsidP="002459A7">
      <w:pPr>
        <w:pStyle w:val="Akapitzlist"/>
        <w:numPr>
          <w:ilvl w:val="0"/>
          <w:numId w:val="43"/>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4683DC77" w:rsidR="005E0BF1" w:rsidRPr="00D133CF" w:rsidRDefault="005E0BF1" w:rsidP="002459A7">
      <w:pPr>
        <w:pStyle w:val="Akapitzlist"/>
        <w:numPr>
          <w:ilvl w:val="0"/>
          <w:numId w:val="43"/>
        </w:numPr>
        <w:ind w:left="284" w:hanging="284"/>
        <w:rPr>
          <w:noProof/>
          <w:sz w:val="18"/>
        </w:rPr>
      </w:pPr>
      <w:r w:rsidRPr="00D133CF">
        <w:rPr>
          <w:noProof/>
          <w:sz w:val="18"/>
        </w:rPr>
        <w:t xml:space="preserve">W przypadku braku zgody, o której mowa w </w:t>
      </w:r>
      <w:r w:rsidR="00652A99">
        <w:rPr>
          <w:noProof/>
          <w:sz w:val="18"/>
        </w:rPr>
        <w:t>pkt</w:t>
      </w:r>
      <w:r w:rsidR="007E5E1E">
        <w:rPr>
          <w:noProof/>
          <w:sz w:val="18"/>
        </w:rPr>
        <w:t>.</w:t>
      </w:r>
      <w:r w:rsidRPr="00D133CF">
        <w:rPr>
          <w:noProof/>
          <w:sz w:val="18"/>
        </w:rPr>
        <w:t xml:space="preserve"> </w:t>
      </w:r>
      <w:r w:rsidR="00652A99">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6505845C" w14:textId="77777777" w:rsidR="00F04F75" w:rsidRPr="009529AC" w:rsidRDefault="00F04F75" w:rsidP="00F9542C">
      <w:pPr>
        <w:rPr>
          <w:noProof/>
        </w:rPr>
      </w:pPr>
    </w:p>
    <w:p w14:paraId="1FB398D6" w14:textId="77777777" w:rsidR="00F04F75" w:rsidRPr="009529AC" w:rsidRDefault="00F04F75" w:rsidP="00F9542C">
      <w:pPr>
        <w:rPr>
          <w:noProof/>
        </w:rPr>
      </w:pPr>
    </w:p>
    <w:p w14:paraId="47FB144C" w14:textId="77777777" w:rsidR="00F04F75" w:rsidRPr="009529AC" w:rsidRDefault="00F04F75" w:rsidP="00D6641C">
      <w:pPr>
        <w:keepNext/>
        <w:ind w:left="0" w:right="0"/>
        <w:outlineLvl w:val="1"/>
        <w:rPr>
          <w:noProof/>
        </w:rPr>
      </w:pPr>
      <w:bookmarkStart w:id="35" w:name="_Toc103160768"/>
      <w:r w:rsidRPr="009529AC">
        <w:rPr>
          <w:b/>
          <w:i/>
          <w:noProof/>
          <w:u w:val="single"/>
        </w:rPr>
        <w:t>X</w:t>
      </w:r>
      <w:r w:rsidR="0095784D" w:rsidRPr="009529AC">
        <w:rPr>
          <w:b/>
          <w:i/>
          <w:noProof/>
          <w:u w:val="single"/>
        </w:rPr>
        <w:t>IX</w:t>
      </w:r>
      <w:r w:rsidRPr="009529AC">
        <w:rPr>
          <w:b/>
          <w:i/>
          <w:noProof/>
          <w:u w:val="single"/>
        </w:rPr>
        <w:t xml:space="preserve">.  </w:t>
      </w:r>
      <w:r w:rsidR="0095784D" w:rsidRPr="009529AC">
        <w:rPr>
          <w:b/>
          <w:i/>
          <w:noProof/>
          <w:u w:val="single"/>
        </w:rPr>
        <w:t>Informacje o formalnościach, jakie muszą zostać dopełnione po wyborze oferty w celu zawarcia umowy w sprawie zamówienia publicznego;</w:t>
      </w:r>
      <w:bookmarkEnd w:id="35"/>
    </w:p>
    <w:p w14:paraId="06467730" w14:textId="44C11453"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w:t>
      </w:r>
      <w:r w:rsidRPr="009529AC">
        <w:rPr>
          <w:noProof/>
          <w:spacing w:val="6"/>
        </w:rPr>
        <w:t xml:space="preserve"> </w:t>
      </w:r>
      <w:r w:rsidRPr="009529AC">
        <w:rPr>
          <w:noProof/>
        </w:rPr>
        <w:t>zawiera</w:t>
      </w:r>
      <w:r w:rsidRPr="009529AC">
        <w:rPr>
          <w:noProof/>
          <w:spacing w:val="6"/>
        </w:rPr>
        <w:t xml:space="preserve"> </w:t>
      </w:r>
      <w:r w:rsidRPr="009529AC">
        <w:rPr>
          <w:noProof/>
        </w:rPr>
        <w:t>umowę</w:t>
      </w:r>
      <w:r w:rsidRPr="009529AC">
        <w:rPr>
          <w:noProof/>
          <w:spacing w:val="12"/>
        </w:rPr>
        <w:t xml:space="preserve"> </w:t>
      </w:r>
      <w:r w:rsidRPr="009529AC">
        <w:rPr>
          <w:noProof/>
        </w:rPr>
        <w:t>w</w:t>
      </w:r>
      <w:r w:rsidRPr="009529AC">
        <w:rPr>
          <w:noProof/>
          <w:spacing w:val="5"/>
        </w:rPr>
        <w:t xml:space="preserve"> </w:t>
      </w:r>
      <w:r w:rsidRPr="009529AC">
        <w:rPr>
          <w:noProof/>
        </w:rPr>
        <w:t>sprawie</w:t>
      </w:r>
      <w:r w:rsidRPr="009529AC">
        <w:rPr>
          <w:noProof/>
          <w:spacing w:val="6"/>
        </w:rPr>
        <w:t xml:space="preserve"> </w:t>
      </w:r>
      <w:r w:rsidRPr="009529AC">
        <w:rPr>
          <w:noProof/>
        </w:rPr>
        <w:t>zamówienia</w:t>
      </w:r>
      <w:r w:rsidRPr="009529AC">
        <w:rPr>
          <w:noProof/>
          <w:spacing w:val="8"/>
        </w:rPr>
        <w:t xml:space="preserve"> </w:t>
      </w:r>
      <w:r w:rsidRPr="009529AC">
        <w:rPr>
          <w:noProof/>
        </w:rPr>
        <w:t>publicznego,</w:t>
      </w:r>
      <w:r w:rsidRPr="009529AC">
        <w:rPr>
          <w:noProof/>
          <w:spacing w:val="7"/>
        </w:rPr>
        <w:t xml:space="preserve"> </w:t>
      </w:r>
      <w:r w:rsidRPr="009529AC">
        <w:rPr>
          <w:noProof/>
        </w:rPr>
        <w:t>z</w:t>
      </w:r>
      <w:r w:rsidRPr="009529AC">
        <w:rPr>
          <w:noProof/>
          <w:spacing w:val="8"/>
        </w:rPr>
        <w:t xml:space="preserve"> </w:t>
      </w:r>
      <w:r w:rsidRPr="009529AC">
        <w:rPr>
          <w:noProof/>
        </w:rPr>
        <w:t>uwzględnieniem</w:t>
      </w:r>
      <w:r w:rsidRPr="009529AC">
        <w:rPr>
          <w:noProof/>
          <w:spacing w:val="-3"/>
        </w:rPr>
        <w:t xml:space="preserve"> </w:t>
      </w:r>
      <w:r w:rsidRPr="009529AC">
        <w:rPr>
          <w:noProof/>
        </w:rPr>
        <w:t>art.</w:t>
      </w:r>
      <w:r w:rsidRPr="009529AC">
        <w:rPr>
          <w:noProof/>
          <w:spacing w:val="-2"/>
        </w:rPr>
        <w:t xml:space="preserve"> </w:t>
      </w:r>
      <w:r w:rsidRPr="009529AC">
        <w:rPr>
          <w:noProof/>
        </w:rPr>
        <w:t>577</w:t>
      </w:r>
      <w:r w:rsidRPr="009529AC">
        <w:rPr>
          <w:noProof/>
          <w:spacing w:val="-4"/>
        </w:rPr>
        <w:t xml:space="preserve"> P</w:t>
      </w:r>
      <w:r w:rsidRPr="009529AC">
        <w:rPr>
          <w:noProof/>
        </w:rPr>
        <w:t>zp,</w:t>
      </w:r>
      <w:r w:rsidRPr="009529AC">
        <w:rPr>
          <w:noProof/>
          <w:spacing w:val="-1"/>
        </w:rPr>
        <w:t xml:space="preserve"> </w:t>
      </w:r>
      <w:r w:rsidRPr="009529AC">
        <w:rPr>
          <w:noProof/>
        </w:rPr>
        <w:t>w</w:t>
      </w:r>
      <w:r w:rsidRPr="009529AC">
        <w:rPr>
          <w:noProof/>
          <w:spacing w:val="-4"/>
        </w:rPr>
        <w:t xml:space="preserve"> </w:t>
      </w:r>
      <w:r w:rsidRPr="009529AC">
        <w:rPr>
          <w:noProof/>
        </w:rPr>
        <w:t>terminie</w:t>
      </w:r>
      <w:r w:rsidRPr="009529AC">
        <w:rPr>
          <w:noProof/>
          <w:spacing w:val="-1"/>
        </w:rPr>
        <w:t xml:space="preserve"> </w:t>
      </w:r>
      <w:r w:rsidRPr="009529AC">
        <w:rPr>
          <w:noProof/>
        </w:rPr>
        <w:t>nie</w:t>
      </w:r>
      <w:r w:rsidRPr="009529AC">
        <w:rPr>
          <w:noProof/>
          <w:spacing w:val="-2"/>
        </w:rPr>
        <w:t xml:space="preserve"> </w:t>
      </w:r>
      <w:r w:rsidRPr="009529AC">
        <w:rPr>
          <w:noProof/>
        </w:rPr>
        <w:t>krótszym</w:t>
      </w:r>
      <w:r w:rsidRPr="009529AC">
        <w:rPr>
          <w:noProof/>
          <w:spacing w:val="-4"/>
        </w:rPr>
        <w:t xml:space="preserve"> </w:t>
      </w:r>
      <w:r w:rsidRPr="009529AC">
        <w:rPr>
          <w:noProof/>
        </w:rPr>
        <w:t>niż</w:t>
      </w:r>
      <w:r w:rsidR="008E5B15">
        <w:rPr>
          <w:noProof/>
        </w:rPr>
        <w:t xml:space="preserve"> 10</w:t>
      </w:r>
      <w:r w:rsidRPr="009529AC">
        <w:rPr>
          <w:noProof/>
          <w:spacing w:val="-4"/>
        </w:rPr>
        <w:t xml:space="preserve"> </w:t>
      </w:r>
      <w:r w:rsidRPr="009529AC">
        <w:rPr>
          <w:noProof/>
        </w:rPr>
        <w:t>dni</w:t>
      </w:r>
      <w:r w:rsidRPr="009529AC">
        <w:rPr>
          <w:noProof/>
          <w:spacing w:val="-2"/>
        </w:rPr>
        <w:t xml:space="preserve"> </w:t>
      </w:r>
      <w:r w:rsidRPr="009529AC">
        <w:rPr>
          <w:noProof/>
        </w:rPr>
        <w:t>od</w:t>
      </w:r>
      <w:r w:rsidRPr="009529AC">
        <w:rPr>
          <w:noProof/>
          <w:spacing w:val="-3"/>
        </w:rPr>
        <w:t xml:space="preserve"> </w:t>
      </w:r>
      <w:r w:rsidRPr="009529AC">
        <w:rPr>
          <w:noProof/>
        </w:rPr>
        <w:t>dnia</w:t>
      </w:r>
      <w:r w:rsidRPr="009529AC">
        <w:rPr>
          <w:noProof/>
          <w:spacing w:val="-1"/>
        </w:rPr>
        <w:t xml:space="preserve"> </w:t>
      </w:r>
      <w:r w:rsidRPr="009529AC">
        <w:rPr>
          <w:noProof/>
        </w:rPr>
        <w:t>przesłania</w:t>
      </w:r>
      <w:r w:rsidRPr="009529AC">
        <w:rPr>
          <w:noProof/>
          <w:spacing w:val="-1"/>
        </w:rPr>
        <w:t xml:space="preserve"> </w:t>
      </w:r>
      <w:r w:rsidRPr="009529AC">
        <w:rPr>
          <w:noProof/>
        </w:rPr>
        <w:t>zawiadomienia</w:t>
      </w:r>
      <w:r w:rsidRPr="009529AC">
        <w:rPr>
          <w:noProof/>
          <w:spacing w:val="-16"/>
        </w:rPr>
        <w:t xml:space="preserve"> </w:t>
      </w:r>
      <w:r w:rsidRPr="009529AC">
        <w:rPr>
          <w:noProof/>
        </w:rPr>
        <w:t>o</w:t>
      </w:r>
      <w:r w:rsidRPr="009529AC">
        <w:rPr>
          <w:noProof/>
          <w:spacing w:val="-17"/>
        </w:rPr>
        <w:t xml:space="preserve"> </w:t>
      </w:r>
      <w:r w:rsidRPr="009529AC">
        <w:rPr>
          <w:noProof/>
        </w:rPr>
        <w:t>wyborze</w:t>
      </w:r>
      <w:r w:rsidRPr="009529AC">
        <w:rPr>
          <w:noProof/>
          <w:spacing w:val="-15"/>
        </w:rPr>
        <w:t xml:space="preserve"> </w:t>
      </w:r>
      <w:r w:rsidRPr="009529AC">
        <w:rPr>
          <w:noProof/>
        </w:rPr>
        <w:t>najkorzystniejszej</w:t>
      </w:r>
      <w:r w:rsidRPr="009529AC">
        <w:rPr>
          <w:noProof/>
          <w:spacing w:val="-15"/>
        </w:rPr>
        <w:t xml:space="preserve"> </w:t>
      </w:r>
      <w:r w:rsidRPr="009529AC">
        <w:rPr>
          <w:noProof/>
        </w:rPr>
        <w:t>oferty,</w:t>
      </w:r>
      <w:r w:rsidRPr="009529AC">
        <w:rPr>
          <w:noProof/>
          <w:spacing w:val="-16"/>
        </w:rPr>
        <w:t xml:space="preserve"> </w:t>
      </w:r>
      <w:r w:rsidRPr="009529AC">
        <w:rPr>
          <w:noProof/>
        </w:rPr>
        <w:t>jeżeli</w:t>
      </w:r>
      <w:r w:rsidRPr="009529AC">
        <w:rPr>
          <w:noProof/>
          <w:spacing w:val="-19"/>
        </w:rPr>
        <w:t xml:space="preserve"> </w:t>
      </w:r>
      <w:r w:rsidRPr="009529AC">
        <w:rPr>
          <w:noProof/>
        </w:rPr>
        <w:t>zawiadomienie</w:t>
      </w:r>
      <w:r w:rsidRPr="009529AC">
        <w:rPr>
          <w:noProof/>
          <w:spacing w:val="-14"/>
        </w:rPr>
        <w:t xml:space="preserve"> </w:t>
      </w:r>
      <w:r w:rsidRPr="009529AC">
        <w:rPr>
          <w:noProof/>
        </w:rPr>
        <w:t>to</w:t>
      </w:r>
      <w:r w:rsidRPr="009529AC">
        <w:rPr>
          <w:noProof/>
          <w:spacing w:val="-19"/>
        </w:rPr>
        <w:t xml:space="preserve"> </w:t>
      </w:r>
      <w:r w:rsidRPr="009529AC">
        <w:rPr>
          <w:noProof/>
        </w:rPr>
        <w:t>zostało</w:t>
      </w:r>
      <w:r w:rsidRPr="009529AC">
        <w:rPr>
          <w:noProof/>
          <w:spacing w:val="-16"/>
        </w:rPr>
        <w:t xml:space="preserve"> </w:t>
      </w:r>
      <w:r w:rsidRPr="009529AC">
        <w:rPr>
          <w:noProof/>
        </w:rPr>
        <w:t>przesłane</w:t>
      </w:r>
      <w:r w:rsidRPr="009529AC">
        <w:rPr>
          <w:noProof/>
          <w:spacing w:val="-4"/>
        </w:rPr>
        <w:t xml:space="preserve"> </w:t>
      </w:r>
      <w:r w:rsidRPr="009529AC">
        <w:rPr>
          <w:noProof/>
        </w:rPr>
        <w:t>przy</w:t>
      </w:r>
      <w:r w:rsidRPr="009529AC">
        <w:rPr>
          <w:noProof/>
          <w:spacing w:val="-6"/>
        </w:rPr>
        <w:t xml:space="preserve"> </w:t>
      </w:r>
      <w:r w:rsidRPr="009529AC">
        <w:rPr>
          <w:noProof/>
        </w:rPr>
        <w:t>użyciu</w:t>
      </w:r>
      <w:r w:rsidRPr="009529AC">
        <w:rPr>
          <w:noProof/>
          <w:spacing w:val="-1"/>
        </w:rPr>
        <w:t xml:space="preserve"> </w:t>
      </w:r>
      <w:r w:rsidRPr="009529AC">
        <w:rPr>
          <w:noProof/>
        </w:rPr>
        <w:t>środków</w:t>
      </w:r>
      <w:r w:rsidRPr="009529AC">
        <w:rPr>
          <w:noProof/>
          <w:spacing w:val="-4"/>
        </w:rPr>
        <w:t xml:space="preserve"> </w:t>
      </w:r>
      <w:r w:rsidRPr="009529AC">
        <w:rPr>
          <w:noProof/>
        </w:rPr>
        <w:t>komunikacji</w:t>
      </w:r>
      <w:r w:rsidRPr="009529AC">
        <w:rPr>
          <w:noProof/>
          <w:spacing w:val="-2"/>
        </w:rPr>
        <w:t xml:space="preserve"> </w:t>
      </w:r>
      <w:r w:rsidRPr="009529AC">
        <w:rPr>
          <w:noProof/>
        </w:rPr>
        <w:t>elektronicznej,</w:t>
      </w:r>
      <w:r w:rsidRPr="009529AC">
        <w:rPr>
          <w:noProof/>
          <w:spacing w:val="-1"/>
        </w:rPr>
        <w:t xml:space="preserve"> </w:t>
      </w:r>
      <w:r w:rsidRPr="009529AC">
        <w:rPr>
          <w:noProof/>
        </w:rPr>
        <w:t>albo</w:t>
      </w:r>
      <w:r w:rsidRPr="009529AC">
        <w:rPr>
          <w:noProof/>
          <w:spacing w:val="-2"/>
        </w:rPr>
        <w:t xml:space="preserve"> </w:t>
      </w:r>
      <w:r w:rsidR="008E5B15">
        <w:rPr>
          <w:noProof/>
        </w:rPr>
        <w:t>15</w:t>
      </w:r>
      <w:r w:rsidRPr="009529AC">
        <w:rPr>
          <w:noProof/>
          <w:spacing w:val="-4"/>
        </w:rPr>
        <w:t xml:space="preserve"> </w:t>
      </w:r>
      <w:r w:rsidRPr="009529AC">
        <w:rPr>
          <w:noProof/>
        </w:rPr>
        <w:t>dni,</w:t>
      </w:r>
      <w:r w:rsidRPr="009529AC">
        <w:rPr>
          <w:noProof/>
          <w:spacing w:val="-4"/>
        </w:rPr>
        <w:t xml:space="preserve"> </w:t>
      </w:r>
      <w:r w:rsidRPr="009529AC">
        <w:rPr>
          <w:noProof/>
        </w:rPr>
        <w:t>jeżeli</w:t>
      </w:r>
      <w:r w:rsidRPr="009529AC">
        <w:rPr>
          <w:noProof/>
          <w:spacing w:val="-4"/>
        </w:rPr>
        <w:t xml:space="preserve"> </w:t>
      </w:r>
      <w:r w:rsidRPr="009529AC">
        <w:rPr>
          <w:noProof/>
        </w:rPr>
        <w:t>zostało przesłane</w:t>
      </w:r>
      <w:r w:rsidRPr="009529AC">
        <w:rPr>
          <w:noProof/>
          <w:spacing w:val="1"/>
        </w:rPr>
        <w:t xml:space="preserve"> </w:t>
      </w:r>
      <w:r w:rsidRPr="009529AC">
        <w:rPr>
          <w:noProof/>
        </w:rPr>
        <w:t>w</w:t>
      </w:r>
      <w:r w:rsidRPr="009529AC">
        <w:rPr>
          <w:noProof/>
          <w:spacing w:val="-2"/>
        </w:rPr>
        <w:t xml:space="preserve"> </w:t>
      </w:r>
      <w:r w:rsidRPr="009529AC">
        <w:rPr>
          <w:noProof/>
        </w:rPr>
        <w:t>inny sposób.</w:t>
      </w:r>
    </w:p>
    <w:p w14:paraId="58571C2A"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lastRenderedPageBreak/>
        <w:t>Zamawiający może zawrzeć umowę w sprawie zamówienia publicznego przed upływem terminu, o którym mowa w ust. 1, jeżeli w postępowaniu o udzielenie zamówienia złożono tylko jedną</w:t>
      </w:r>
      <w:r w:rsidRPr="009529AC">
        <w:rPr>
          <w:noProof/>
          <w:spacing w:val="-21"/>
        </w:rPr>
        <w:t xml:space="preserve"> </w:t>
      </w:r>
      <w:r w:rsidRPr="009529AC">
        <w:rPr>
          <w:noProof/>
        </w:rPr>
        <w:t>ofertę.</w:t>
      </w:r>
    </w:p>
    <w:p w14:paraId="20E06C26"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Wykonawca, którego oferta została wybrana jako najkorzystniejsza, zostanie poinformowany przez Zamawiającego o terminie zawarcia</w:t>
      </w:r>
      <w:r w:rsidRPr="009529AC">
        <w:rPr>
          <w:noProof/>
          <w:spacing w:val="-10"/>
        </w:rPr>
        <w:t xml:space="preserve"> </w:t>
      </w:r>
      <w:r w:rsidRPr="009529AC">
        <w:rPr>
          <w:noProof/>
        </w:rPr>
        <w:t>umowy. Umowa podpisana przez zamawiającego zostanie przesłana wykonawcy za pośrednictwem operatora pocztowego</w:t>
      </w:r>
    </w:p>
    <w:p w14:paraId="5CA1AF11" w14:textId="0DE2D76A"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 xml:space="preserve">Wykonawca, o którym mowa w ust. 1, ma obowiązek zawrzeć umowę w sprawie zamówienia na warunkach określonych w projektowanych postanowieniach umowy, które stanowią Załącznik Nr </w:t>
      </w:r>
      <w:r w:rsidR="0015190B">
        <w:rPr>
          <w:noProof/>
        </w:rPr>
        <w:t>9</w:t>
      </w:r>
      <w:r w:rsidRPr="009529AC">
        <w:rPr>
          <w:noProof/>
        </w:rPr>
        <w:t xml:space="preserve"> do SWZ. Umowa zostanie uzupełniona o zapisy wynikające ze</w:t>
      </w:r>
      <w:r w:rsidRPr="009529AC">
        <w:rPr>
          <w:noProof/>
          <w:spacing w:val="2"/>
        </w:rPr>
        <w:t xml:space="preserve"> </w:t>
      </w:r>
      <w:r w:rsidRPr="009529AC">
        <w:rPr>
          <w:noProof/>
        </w:rPr>
        <w:t>złożonej oferty.</w:t>
      </w:r>
    </w:p>
    <w:p w14:paraId="41C60108" w14:textId="77777777" w:rsidR="00D6641C" w:rsidRPr="009529AC" w:rsidRDefault="00D6641C" w:rsidP="004050E0">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Przed</w:t>
      </w:r>
      <w:r w:rsidRPr="009529AC">
        <w:rPr>
          <w:noProof/>
          <w:spacing w:val="14"/>
        </w:rPr>
        <w:t xml:space="preserve"> </w:t>
      </w:r>
      <w:r w:rsidRPr="009529AC">
        <w:rPr>
          <w:noProof/>
        </w:rPr>
        <w:t>podpisaniem</w:t>
      </w:r>
      <w:r w:rsidRPr="009529AC">
        <w:rPr>
          <w:noProof/>
          <w:spacing w:val="15"/>
        </w:rPr>
        <w:t xml:space="preserve"> </w:t>
      </w:r>
      <w:r w:rsidRPr="009529AC">
        <w:rPr>
          <w:noProof/>
        </w:rPr>
        <w:t>umowy</w:t>
      </w:r>
      <w:r w:rsidRPr="009529AC">
        <w:rPr>
          <w:noProof/>
          <w:spacing w:val="13"/>
        </w:rPr>
        <w:t xml:space="preserve"> </w:t>
      </w:r>
      <w:r w:rsidRPr="009529AC">
        <w:rPr>
          <w:noProof/>
        </w:rPr>
        <w:t>Wykonawcy</w:t>
      </w:r>
      <w:r w:rsidRPr="009529AC">
        <w:rPr>
          <w:noProof/>
          <w:spacing w:val="14"/>
        </w:rPr>
        <w:t xml:space="preserve"> </w:t>
      </w:r>
      <w:r w:rsidRPr="009529AC">
        <w:rPr>
          <w:noProof/>
        </w:rPr>
        <w:t>wspólnie</w:t>
      </w:r>
      <w:r w:rsidRPr="009529AC">
        <w:rPr>
          <w:noProof/>
          <w:spacing w:val="15"/>
        </w:rPr>
        <w:t xml:space="preserve"> </w:t>
      </w:r>
      <w:r w:rsidRPr="009529AC">
        <w:rPr>
          <w:noProof/>
        </w:rPr>
        <w:t>ubiegający</w:t>
      </w:r>
      <w:r w:rsidRPr="009529AC">
        <w:rPr>
          <w:noProof/>
          <w:spacing w:val="14"/>
        </w:rPr>
        <w:t xml:space="preserve"> </w:t>
      </w:r>
      <w:r w:rsidRPr="009529AC">
        <w:rPr>
          <w:noProof/>
        </w:rPr>
        <w:t>się</w:t>
      </w:r>
      <w:r w:rsidRPr="009529AC">
        <w:rPr>
          <w:noProof/>
          <w:spacing w:val="15"/>
        </w:rPr>
        <w:t xml:space="preserve"> </w:t>
      </w:r>
      <w:r w:rsidRPr="009529AC">
        <w:rPr>
          <w:noProof/>
        </w:rPr>
        <w:t>o</w:t>
      </w:r>
      <w:r w:rsidRPr="009529AC">
        <w:rPr>
          <w:noProof/>
          <w:spacing w:val="12"/>
        </w:rPr>
        <w:t xml:space="preserve"> </w:t>
      </w:r>
      <w:r w:rsidRPr="009529AC">
        <w:rPr>
          <w:noProof/>
        </w:rPr>
        <w:t>udzielenie</w:t>
      </w:r>
      <w:r w:rsidRPr="009529AC">
        <w:rPr>
          <w:noProof/>
          <w:spacing w:val="16"/>
        </w:rPr>
        <w:t xml:space="preserve"> </w:t>
      </w:r>
      <w:r w:rsidRPr="009529AC">
        <w:rPr>
          <w:noProof/>
        </w:rPr>
        <w:t>zamówienia</w:t>
      </w:r>
      <w:r w:rsidRPr="009529AC">
        <w:rPr>
          <w:noProof/>
          <w:spacing w:val="20"/>
        </w:rPr>
        <w:t xml:space="preserve"> </w:t>
      </w:r>
      <w:r w:rsidRPr="009529AC">
        <w:rPr>
          <w:noProof/>
        </w:rPr>
        <w:t>(w</w:t>
      </w:r>
      <w:r w:rsidRPr="009529AC">
        <w:rPr>
          <w:noProof/>
          <w:spacing w:val="17"/>
        </w:rPr>
        <w:t xml:space="preserve"> </w:t>
      </w:r>
      <w:r w:rsidRPr="009529AC">
        <w:rPr>
          <w:noProof/>
        </w:rPr>
        <w:t>przypadku</w:t>
      </w:r>
      <w:r w:rsidRPr="009529AC">
        <w:rPr>
          <w:noProof/>
          <w:spacing w:val="21"/>
        </w:rPr>
        <w:t xml:space="preserve"> </w:t>
      </w:r>
      <w:r w:rsidRPr="009529AC">
        <w:rPr>
          <w:noProof/>
        </w:rPr>
        <w:t>wyboru</w:t>
      </w:r>
      <w:r w:rsidRPr="009529AC">
        <w:rPr>
          <w:noProof/>
          <w:spacing w:val="20"/>
        </w:rPr>
        <w:t xml:space="preserve"> </w:t>
      </w:r>
      <w:r w:rsidRPr="009529AC">
        <w:rPr>
          <w:noProof/>
        </w:rPr>
        <w:t>ich</w:t>
      </w:r>
      <w:r w:rsidRPr="009529AC">
        <w:rPr>
          <w:noProof/>
          <w:spacing w:val="19"/>
        </w:rPr>
        <w:t xml:space="preserve"> </w:t>
      </w:r>
      <w:r w:rsidRPr="009529AC">
        <w:rPr>
          <w:noProof/>
        </w:rPr>
        <w:t>oferty</w:t>
      </w:r>
      <w:r w:rsidRPr="009529AC">
        <w:rPr>
          <w:noProof/>
          <w:spacing w:val="19"/>
        </w:rPr>
        <w:t xml:space="preserve"> </w:t>
      </w:r>
      <w:r w:rsidRPr="009529AC">
        <w:rPr>
          <w:noProof/>
        </w:rPr>
        <w:t>jako</w:t>
      </w:r>
      <w:r w:rsidRPr="009529AC">
        <w:rPr>
          <w:noProof/>
          <w:spacing w:val="19"/>
        </w:rPr>
        <w:t xml:space="preserve"> </w:t>
      </w:r>
      <w:r w:rsidRPr="009529AC">
        <w:rPr>
          <w:noProof/>
        </w:rPr>
        <w:t>najkorzystniejszej)</w:t>
      </w:r>
      <w:r w:rsidRPr="009529AC">
        <w:rPr>
          <w:noProof/>
          <w:spacing w:val="22"/>
        </w:rPr>
        <w:t xml:space="preserve"> </w:t>
      </w:r>
      <w:r w:rsidRPr="009529AC">
        <w:rPr>
          <w:noProof/>
        </w:rPr>
        <w:t>przedstawią Zamawiającemu</w:t>
      </w:r>
      <w:r w:rsidRPr="009529AC">
        <w:rPr>
          <w:noProof/>
          <w:spacing w:val="-2"/>
        </w:rPr>
        <w:t xml:space="preserve"> </w:t>
      </w:r>
      <w:r w:rsidRPr="009529AC">
        <w:rPr>
          <w:noProof/>
        </w:rPr>
        <w:t>umowę</w:t>
      </w:r>
      <w:r w:rsidRPr="009529AC">
        <w:rPr>
          <w:noProof/>
          <w:spacing w:val="1"/>
        </w:rPr>
        <w:t xml:space="preserve"> </w:t>
      </w:r>
      <w:r w:rsidRPr="009529AC">
        <w:rPr>
          <w:noProof/>
        </w:rPr>
        <w:t>regulującą współpracę</w:t>
      </w:r>
      <w:r w:rsidRPr="009529AC">
        <w:rPr>
          <w:noProof/>
          <w:spacing w:val="-1"/>
        </w:rPr>
        <w:t xml:space="preserve"> </w:t>
      </w:r>
      <w:r w:rsidRPr="009529AC">
        <w:rPr>
          <w:noProof/>
        </w:rPr>
        <w:t>tych</w:t>
      </w:r>
      <w:r w:rsidRPr="009529AC">
        <w:rPr>
          <w:noProof/>
          <w:spacing w:val="1"/>
        </w:rPr>
        <w:t xml:space="preserve"> </w:t>
      </w:r>
      <w:r w:rsidRPr="009529AC">
        <w:rPr>
          <w:noProof/>
        </w:rPr>
        <w:t>Wykonawców.</w:t>
      </w:r>
    </w:p>
    <w:p w14:paraId="64227249" w14:textId="526EB122" w:rsidR="00D6641C" w:rsidRDefault="00D6641C" w:rsidP="004050E0">
      <w:pPr>
        <w:numPr>
          <w:ilvl w:val="0"/>
          <w:numId w:val="15"/>
        </w:numPr>
        <w:tabs>
          <w:tab w:val="left" w:pos="426"/>
        </w:tabs>
        <w:kinsoku w:val="0"/>
        <w:overflowPunct w:val="0"/>
        <w:autoSpaceDE w:val="0"/>
        <w:autoSpaceDN w:val="0"/>
        <w:adjustRightInd w:val="0"/>
        <w:ind w:left="426" w:right="0" w:hanging="284"/>
        <w:jc w:val="both"/>
        <w:rPr>
          <w:noProof/>
        </w:rPr>
      </w:pPr>
      <w:r w:rsidRPr="009529AC">
        <w:rPr>
          <w:noProof/>
        </w:rPr>
        <w:t>Jeżeli</w:t>
      </w:r>
      <w:r w:rsidRPr="009529AC">
        <w:rPr>
          <w:noProof/>
          <w:spacing w:val="-11"/>
        </w:rPr>
        <w:t xml:space="preserve"> </w:t>
      </w:r>
      <w:r w:rsidRPr="009529AC">
        <w:rPr>
          <w:noProof/>
        </w:rPr>
        <w:t>Wykonawca,</w:t>
      </w:r>
      <w:r w:rsidRPr="009529AC">
        <w:rPr>
          <w:noProof/>
          <w:spacing w:val="-12"/>
        </w:rPr>
        <w:t xml:space="preserve"> </w:t>
      </w:r>
      <w:r w:rsidRPr="009529AC">
        <w:rPr>
          <w:noProof/>
        </w:rPr>
        <w:t>którego</w:t>
      </w:r>
      <w:r w:rsidRPr="009529AC">
        <w:rPr>
          <w:noProof/>
          <w:spacing w:val="-12"/>
        </w:rPr>
        <w:t xml:space="preserve"> </w:t>
      </w:r>
      <w:r w:rsidRPr="009529AC">
        <w:rPr>
          <w:noProof/>
        </w:rPr>
        <w:t>oferta</w:t>
      </w:r>
      <w:r w:rsidRPr="009529AC">
        <w:rPr>
          <w:noProof/>
          <w:spacing w:val="-14"/>
        </w:rPr>
        <w:t xml:space="preserve"> </w:t>
      </w:r>
      <w:r w:rsidRPr="009529AC">
        <w:rPr>
          <w:noProof/>
        </w:rPr>
        <w:t>została</w:t>
      </w:r>
      <w:r w:rsidRPr="009529AC">
        <w:rPr>
          <w:noProof/>
          <w:spacing w:val="-10"/>
        </w:rPr>
        <w:t xml:space="preserve"> </w:t>
      </w:r>
      <w:r w:rsidRPr="009529AC">
        <w:rPr>
          <w:noProof/>
        </w:rPr>
        <w:t>wybrana</w:t>
      </w:r>
      <w:r w:rsidRPr="009529AC">
        <w:rPr>
          <w:noProof/>
          <w:spacing w:val="-11"/>
        </w:rPr>
        <w:t xml:space="preserve"> </w:t>
      </w:r>
      <w:r w:rsidRPr="009529AC">
        <w:rPr>
          <w:noProof/>
        </w:rPr>
        <w:t>jako</w:t>
      </w:r>
      <w:r w:rsidRPr="009529AC">
        <w:rPr>
          <w:noProof/>
          <w:spacing w:val="-12"/>
        </w:rPr>
        <w:t xml:space="preserve"> </w:t>
      </w:r>
      <w:r w:rsidRPr="009529AC">
        <w:rPr>
          <w:noProof/>
        </w:rPr>
        <w:t>najkorzystniejsza,</w:t>
      </w:r>
      <w:r w:rsidRPr="009529AC">
        <w:rPr>
          <w:noProof/>
          <w:spacing w:val="-12"/>
        </w:rPr>
        <w:t xml:space="preserve"> </w:t>
      </w:r>
      <w:r w:rsidRPr="009529AC">
        <w:rPr>
          <w:noProof/>
        </w:rPr>
        <w:t>uchyla się</w:t>
      </w:r>
      <w:r w:rsidRPr="009529AC">
        <w:rPr>
          <w:noProof/>
          <w:spacing w:val="34"/>
        </w:rPr>
        <w:t xml:space="preserve"> </w:t>
      </w:r>
      <w:r w:rsidRPr="009529AC">
        <w:rPr>
          <w:noProof/>
        </w:rPr>
        <w:t>od</w:t>
      </w:r>
      <w:r w:rsidRPr="009529AC">
        <w:rPr>
          <w:noProof/>
          <w:spacing w:val="26"/>
        </w:rPr>
        <w:t xml:space="preserve"> </w:t>
      </w:r>
      <w:r w:rsidRPr="009529AC">
        <w:rPr>
          <w:noProof/>
        </w:rPr>
        <w:t>zawarcia</w:t>
      </w:r>
      <w:r w:rsidRPr="009529AC">
        <w:rPr>
          <w:noProof/>
          <w:spacing w:val="28"/>
        </w:rPr>
        <w:t xml:space="preserve"> </w:t>
      </w:r>
      <w:r w:rsidRPr="009529AC">
        <w:rPr>
          <w:noProof/>
        </w:rPr>
        <w:t>umowy</w:t>
      </w:r>
      <w:r w:rsidRPr="009529AC">
        <w:rPr>
          <w:noProof/>
          <w:spacing w:val="28"/>
        </w:rPr>
        <w:t xml:space="preserve"> </w:t>
      </w:r>
      <w:r w:rsidRPr="009529AC">
        <w:rPr>
          <w:noProof/>
        </w:rPr>
        <w:t>w</w:t>
      </w:r>
      <w:r w:rsidRPr="009529AC">
        <w:rPr>
          <w:noProof/>
          <w:spacing w:val="27"/>
        </w:rPr>
        <w:t xml:space="preserve"> </w:t>
      </w:r>
      <w:r w:rsidRPr="009529AC">
        <w:rPr>
          <w:noProof/>
        </w:rPr>
        <w:t>sprawie</w:t>
      </w:r>
      <w:r w:rsidRPr="009529AC">
        <w:rPr>
          <w:noProof/>
          <w:spacing w:val="30"/>
        </w:rPr>
        <w:t xml:space="preserve"> </w:t>
      </w:r>
      <w:r w:rsidRPr="009529AC">
        <w:rPr>
          <w:noProof/>
        </w:rPr>
        <w:t>zamówienia</w:t>
      </w:r>
      <w:r w:rsidRPr="009529AC">
        <w:rPr>
          <w:noProof/>
          <w:spacing w:val="27"/>
        </w:rPr>
        <w:t xml:space="preserve"> </w:t>
      </w:r>
      <w:r w:rsidRPr="009529AC">
        <w:rPr>
          <w:noProof/>
        </w:rPr>
        <w:t>publicznego</w:t>
      </w:r>
      <w:r w:rsidRPr="009529AC">
        <w:rPr>
          <w:noProof/>
          <w:spacing w:val="28"/>
        </w:rPr>
        <w:t xml:space="preserve"> </w:t>
      </w:r>
      <w:r w:rsidRPr="009529AC">
        <w:rPr>
          <w:noProof/>
        </w:rPr>
        <w:t>Zamawiający</w:t>
      </w:r>
      <w:r w:rsidRPr="009529AC">
        <w:rPr>
          <w:noProof/>
          <w:spacing w:val="27"/>
        </w:rPr>
        <w:t xml:space="preserve"> </w:t>
      </w:r>
      <w:r w:rsidRPr="009529AC">
        <w:rPr>
          <w:noProof/>
        </w:rPr>
        <w:t>może dokonać</w:t>
      </w:r>
      <w:r w:rsidRPr="009529AC">
        <w:rPr>
          <w:noProof/>
          <w:spacing w:val="12"/>
        </w:rPr>
        <w:t xml:space="preserve"> </w:t>
      </w:r>
      <w:r w:rsidRPr="009529AC">
        <w:rPr>
          <w:noProof/>
        </w:rPr>
        <w:t>ponownego</w:t>
      </w:r>
      <w:r w:rsidRPr="009529AC">
        <w:rPr>
          <w:noProof/>
          <w:spacing w:val="9"/>
        </w:rPr>
        <w:t xml:space="preserve"> </w:t>
      </w:r>
      <w:r w:rsidRPr="009529AC">
        <w:rPr>
          <w:noProof/>
        </w:rPr>
        <w:t>badania</w:t>
      </w:r>
      <w:r w:rsidRPr="009529AC">
        <w:rPr>
          <w:noProof/>
          <w:spacing w:val="6"/>
        </w:rPr>
        <w:t xml:space="preserve"> </w:t>
      </w:r>
      <w:r w:rsidRPr="009529AC">
        <w:rPr>
          <w:noProof/>
        </w:rPr>
        <w:t>i</w:t>
      </w:r>
      <w:r w:rsidRPr="009529AC">
        <w:rPr>
          <w:noProof/>
          <w:spacing w:val="8"/>
        </w:rPr>
        <w:t xml:space="preserve"> </w:t>
      </w:r>
      <w:r w:rsidRPr="009529AC">
        <w:rPr>
          <w:noProof/>
        </w:rPr>
        <w:t>oceny</w:t>
      </w:r>
      <w:r w:rsidRPr="009529AC">
        <w:rPr>
          <w:noProof/>
          <w:spacing w:val="6"/>
        </w:rPr>
        <w:t xml:space="preserve"> </w:t>
      </w:r>
      <w:r w:rsidRPr="009529AC">
        <w:rPr>
          <w:noProof/>
        </w:rPr>
        <w:t>ofert</w:t>
      </w:r>
      <w:r w:rsidRPr="009529AC">
        <w:rPr>
          <w:noProof/>
          <w:spacing w:val="8"/>
        </w:rPr>
        <w:t xml:space="preserve"> </w:t>
      </w:r>
      <w:r w:rsidRPr="009529AC">
        <w:rPr>
          <w:noProof/>
        </w:rPr>
        <w:t>spośród</w:t>
      </w:r>
      <w:r w:rsidRPr="009529AC">
        <w:rPr>
          <w:noProof/>
          <w:spacing w:val="7"/>
        </w:rPr>
        <w:t xml:space="preserve"> </w:t>
      </w:r>
      <w:r w:rsidRPr="009529AC">
        <w:rPr>
          <w:noProof/>
        </w:rPr>
        <w:t>ofert</w:t>
      </w:r>
      <w:r w:rsidRPr="009529AC">
        <w:rPr>
          <w:noProof/>
          <w:spacing w:val="8"/>
        </w:rPr>
        <w:t xml:space="preserve"> </w:t>
      </w:r>
      <w:r w:rsidRPr="009529AC">
        <w:rPr>
          <w:noProof/>
        </w:rPr>
        <w:t>pozostałych</w:t>
      </w:r>
      <w:r w:rsidRPr="009529AC">
        <w:rPr>
          <w:noProof/>
          <w:spacing w:val="9"/>
        </w:rPr>
        <w:t xml:space="preserve"> </w:t>
      </w:r>
      <w:r w:rsidRPr="009529AC">
        <w:rPr>
          <w:noProof/>
        </w:rPr>
        <w:t>w</w:t>
      </w:r>
      <w:r w:rsidRPr="009529AC">
        <w:rPr>
          <w:noProof/>
          <w:spacing w:val="5"/>
        </w:rPr>
        <w:t xml:space="preserve"> </w:t>
      </w:r>
      <w:r w:rsidRPr="009529AC">
        <w:rPr>
          <w:noProof/>
        </w:rPr>
        <w:t>postępowaniu Wykonawców albo unieważnić postępowanie.</w:t>
      </w:r>
    </w:p>
    <w:p w14:paraId="42A6D7F7"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15B7ED8F" w14:textId="77777777" w:rsidR="0015190B" w:rsidRPr="00B64DF5" w:rsidRDefault="0015190B" w:rsidP="0015190B">
      <w:pPr>
        <w:pStyle w:val="Akapitzlist"/>
        <w:numPr>
          <w:ilvl w:val="0"/>
          <w:numId w:val="15"/>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4C213DB9" w14:textId="77777777" w:rsidR="0015190B" w:rsidRPr="00B64DF5" w:rsidRDefault="0015190B" w:rsidP="002459A7">
      <w:pPr>
        <w:numPr>
          <w:ilvl w:val="0"/>
          <w:numId w:val="48"/>
        </w:numPr>
        <w:autoSpaceDE w:val="0"/>
        <w:autoSpaceDN w:val="0"/>
        <w:adjustRightInd w:val="0"/>
        <w:ind w:hanging="294"/>
        <w:rPr>
          <w:noProof/>
          <w:color w:val="000000"/>
        </w:rPr>
      </w:pPr>
      <w:r w:rsidRPr="00B64DF5">
        <w:rPr>
          <w:noProof/>
          <w:color w:val="000000"/>
        </w:rPr>
        <w:t xml:space="preserve">pieniądzu; </w:t>
      </w:r>
    </w:p>
    <w:p w14:paraId="3249B395" w14:textId="77777777" w:rsidR="0015190B" w:rsidRPr="00B64DF5" w:rsidRDefault="0015190B" w:rsidP="002459A7">
      <w:pPr>
        <w:numPr>
          <w:ilvl w:val="0"/>
          <w:numId w:val="48"/>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507B18A5" w14:textId="77777777" w:rsidR="0015190B" w:rsidRPr="00B64DF5" w:rsidRDefault="0015190B" w:rsidP="002459A7">
      <w:pPr>
        <w:numPr>
          <w:ilvl w:val="0"/>
          <w:numId w:val="48"/>
        </w:numPr>
        <w:autoSpaceDE w:val="0"/>
        <w:autoSpaceDN w:val="0"/>
        <w:adjustRightInd w:val="0"/>
        <w:ind w:hanging="294"/>
        <w:rPr>
          <w:noProof/>
          <w:color w:val="000000"/>
        </w:rPr>
      </w:pPr>
      <w:r w:rsidRPr="00B64DF5">
        <w:rPr>
          <w:noProof/>
          <w:color w:val="000000"/>
        </w:rPr>
        <w:t xml:space="preserve">gwarancjach bankowych; </w:t>
      </w:r>
    </w:p>
    <w:p w14:paraId="1D6D50A7" w14:textId="77777777" w:rsidR="0015190B" w:rsidRPr="00B64DF5" w:rsidRDefault="0015190B" w:rsidP="002459A7">
      <w:pPr>
        <w:numPr>
          <w:ilvl w:val="0"/>
          <w:numId w:val="48"/>
        </w:numPr>
        <w:autoSpaceDE w:val="0"/>
        <w:autoSpaceDN w:val="0"/>
        <w:adjustRightInd w:val="0"/>
        <w:ind w:hanging="294"/>
        <w:rPr>
          <w:noProof/>
          <w:color w:val="000000"/>
        </w:rPr>
      </w:pPr>
      <w:r w:rsidRPr="00B64DF5">
        <w:rPr>
          <w:noProof/>
          <w:color w:val="000000"/>
        </w:rPr>
        <w:t xml:space="preserve">gwarancjach ubezpieczeniowych; </w:t>
      </w:r>
    </w:p>
    <w:p w14:paraId="05BBE0ED" w14:textId="77777777" w:rsidR="0015190B" w:rsidRPr="00B64DF5" w:rsidRDefault="0015190B" w:rsidP="002459A7">
      <w:pPr>
        <w:numPr>
          <w:ilvl w:val="0"/>
          <w:numId w:val="48"/>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13B097CD"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78BC53AF"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6BE353F6"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0B18FA15" w14:textId="5D26CEF4" w:rsidR="0015190B" w:rsidRPr="00B64DF5" w:rsidRDefault="0015190B" w:rsidP="0015190B">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sidR="001177B9">
        <w:rPr>
          <w:noProof/>
          <w:sz w:val="18"/>
        </w:rPr>
        <w:t>projektu umowy</w:t>
      </w:r>
      <w:r w:rsidRPr="00B64DF5">
        <w:rPr>
          <w:noProof/>
          <w:sz w:val="18"/>
        </w:rPr>
        <w:t>).</w:t>
      </w:r>
    </w:p>
    <w:p w14:paraId="583EB8E4" w14:textId="77777777" w:rsidR="0015190B" w:rsidRPr="00B64DF5" w:rsidRDefault="0015190B" w:rsidP="0015190B">
      <w:pPr>
        <w:pStyle w:val="Akapitzlist"/>
        <w:numPr>
          <w:ilvl w:val="0"/>
          <w:numId w:val="15"/>
        </w:numPr>
        <w:autoSpaceDE w:val="0"/>
        <w:autoSpaceDN w:val="0"/>
        <w:adjustRightInd w:val="0"/>
        <w:ind w:left="426" w:hanging="284"/>
        <w:rPr>
          <w:noProof/>
          <w:color w:val="000000"/>
          <w:sz w:val="18"/>
        </w:rPr>
      </w:pPr>
      <w:bookmarkStart w:id="36" w:name="_Hlk21338919"/>
      <w:r w:rsidRPr="00B64DF5">
        <w:rPr>
          <w:noProof/>
          <w:color w:val="000000"/>
          <w:sz w:val="18"/>
        </w:rPr>
        <w:t>Zamawiający zwróci/zwolni zabezpieczenie w następujących terminach:</w:t>
      </w:r>
    </w:p>
    <w:p w14:paraId="7947E4AE" w14:textId="77777777" w:rsidR="0015190B" w:rsidRPr="00B64DF5" w:rsidRDefault="0015190B" w:rsidP="002459A7">
      <w:pPr>
        <w:numPr>
          <w:ilvl w:val="0"/>
          <w:numId w:val="49"/>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561CEFF4" w14:textId="77777777" w:rsidR="0015190B" w:rsidRPr="00B64DF5" w:rsidRDefault="0015190B" w:rsidP="002459A7">
      <w:pPr>
        <w:numPr>
          <w:ilvl w:val="0"/>
          <w:numId w:val="49"/>
        </w:numPr>
        <w:ind w:left="851" w:right="0" w:hanging="442"/>
        <w:rPr>
          <w:noProof/>
        </w:rPr>
      </w:pPr>
      <w:bookmarkStart w:id="37" w:name="_Toc21675103"/>
      <w:r w:rsidRPr="00B64DF5">
        <w:rPr>
          <w:noProof/>
        </w:rPr>
        <w:t>30% zabezpieczenia – w ciągu 15 dni od upływu  roku rękojmi za wady.</w:t>
      </w:r>
      <w:bookmarkEnd w:id="37"/>
      <w:r w:rsidRPr="00B64DF5">
        <w:rPr>
          <w:noProof/>
        </w:rPr>
        <w:t xml:space="preserve"> </w:t>
      </w:r>
    </w:p>
    <w:bookmarkEnd w:id="36"/>
    <w:p w14:paraId="2F2E5083" w14:textId="77777777" w:rsidR="0015190B" w:rsidRPr="00B64DF5" w:rsidRDefault="0015190B" w:rsidP="002459A7">
      <w:pPr>
        <w:numPr>
          <w:ilvl w:val="0"/>
          <w:numId w:val="49"/>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7B8E44F5" w14:textId="77777777" w:rsidR="0015190B" w:rsidRPr="009529AC" w:rsidRDefault="0015190B" w:rsidP="0015190B">
      <w:pPr>
        <w:tabs>
          <w:tab w:val="left" w:pos="426"/>
        </w:tabs>
        <w:kinsoku w:val="0"/>
        <w:overflowPunct w:val="0"/>
        <w:autoSpaceDE w:val="0"/>
        <w:autoSpaceDN w:val="0"/>
        <w:adjustRightInd w:val="0"/>
        <w:ind w:left="426" w:right="0"/>
        <w:jc w:val="both"/>
        <w:rPr>
          <w:noProof/>
        </w:rPr>
      </w:pPr>
    </w:p>
    <w:p w14:paraId="18874751" w14:textId="77777777" w:rsidR="00F04F75" w:rsidRPr="009529AC" w:rsidRDefault="00F04F75" w:rsidP="00F9542C">
      <w:pPr>
        <w:rPr>
          <w:noProof/>
        </w:rPr>
      </w:pPr>
    </w:p>
    <w:p w14:paraId="18C7BE61" w14:textId="77777777" w:rsidR="00F04F75" w:rsidRPr="009529AC" w:rsidRDefault="00F04F75" w:rsidP="0095784D">
      <w:pPr>
        <w:keepNext/>
        <w:ind w:left="0" w:right="0"/>
        <w:outlineLvl w:val="1"/>
        <w:rPr>
          <w:noProof/>
        </w:rPr>
      </w:pPr>
      <w:bookmarkStart w:id="38" w:name="_Toc103160769"/>
      <w:r w:rsidRPr="009529AC">
        <w:rPr>
          <w:b/>
          <w:i/>
          <w:noProof/>
          <w:u w:val="single"/>
        </w:rPr>
        <w:t xml:space="preserve">XX.  </w:t>
      </w:r>
      <w:r w:rsidR="0095784D" w:rsidRPr="009529AC">
        <w:rPr>
          <w:b/>
          <w:i/>
          <w:noProof/>
          <w:u w:val="single"/>
        </w:rPr>
        <w:t>Projektowane postanowienia umowy w sprawie zamówienia publicznego, które zostaną wprowadzone do umowy w sprawie zamówienia publicznego;</w:t>
      </w:r>
      <w:bookmarkEnd w:id="38"/>
    </w:p>
    <w:p w14:paraId="41DF3B72" w14:textId="701BE19A" w:rsidR="00A53287" w:rsidRPr="009529AC" w:rsidRDefault="00A53287" w:rsidP="00A53287">
      <w:pPr>
        <w:rPr>
          <w:noProof/>
        </w:rPr>
      </w:pPr>
      <w:r w:rsidRPr="009529AC">
        <w:rPr>
          <w:noProof/>
        </w:rPr>
        <w:t xml:space="preserve">Integralną częścią SWZ jest projekt umowy dostawy - zał. nr </w:t>
      </w:r>
      <w:r w:rsidR="002070AD">
        <w:rPr>
          <w:noProof/>
        </w:rPr>
        <w:t>6</w:t>
      </w:r>
      <w:r w:rsidRPr="009529AC">
        <w:rPr>
          <w:noProof/>
        </w:rPr>
        <w:t>, według którego zamawiający podpisze umowę z wybranym w postępowaniu wykonawcą.</w:t>
      </w:r>
    </w:p>
    <w:p w14:paraId="2BF864B3" w14:textId="77777777" w:rsidR="00F04F75" w:rsidRPr="009529AC" w:rsidRDefault="00F04F75" w:rsidP="00F9542C">
      <w:pPr>
        <w:rPr>
          <w:noProof/>
        </w:rPr>
      </w:pPr>
    </w:p>
    <w:p w14:paraId="733BEA29" w14:textId="77777777" w:rsidR="00F04F75" w:rsidRPr="009529AC" w:rsidRDefault="00F04F75" w:rsidP="00F04F75">
      <w:pPr>
        <w:keepNext/>
        <w:ind w:left="0" w:right="0"/>
        <w:outlineLvl w:val="1"/>
        <w:rPr>
          <w:b/>
          <w:i/>
          <w:noProof/>
          <w:u w:val="single"/>
        </w:rPr>
      </w:pPr>
      <w:bookmarkStart w:id="39" w:name="_Toc103160770"/>
      <w:r w:rsidRPr="009529AC">
        <w:rPr>
          <w:b/>
          <w:i/>
          <w:noProof/>
          <w:u w:val="single"/>
        </w:rPr>
        <w:t xml:space="preserve">XXI.  </w:t>
      </w:r>
      <w:r w:rsidR="0095784D" w:rsidRPr="009529AC">
        <w:rPr>
          <w:b/>
          <w:i/>
          <w:noProof/>
          <w:u w:val="single"/>
        </w:rPr>
        <w:t>Pouczenie o środkach ochrony prawnej przysługujących wykonawcy.</w:t>
      </w:r>
      <w:bookmarkEnd w:id="39"/>
    </w:p>
    <w:p w14:paraId="5C931D81" w14:textId="77777777" w:rsidR="00F04F75" w:rsidRPr="009529AC" w:rsidRDefault="00F04F75" w:rsidP="00F9542C">
      <w:pPr>
        <w:rPr>
          <w:noProof/>
        </w:rPr>
      </w:pPr>
    </w:p>
    <w:p w14:paraId="12DFCC63" w14:textId="77777777" w:rsidR="00A53287" w:rsidRPr="009529AC" w:rsidRDefault="00A53287" w:rsidP="004050E0">
      <w:pPr>
        <w:numPr>
          <w:ilvl w:val="0"/>
          <w:numId w:val="16"/>
        </w:numPr>
        <w:tabs>
          <w:tab w:val="center" w:pos="142"/>
        </w:tabs>
        <w:ind w:left="142" w:hanging="284"/>
        <w:rPr>
          <w:noProof/>
        </w:rPr>
      </w:pPr>
      <w:r w:rsidRPr="009529AC">
        <w:rPr>
          <w:noProof/>
        </w:rPr>
        <w:t>Środki ochrony prawnej przysługują wykonawcy, jeżeli ma lub miał interes w uzyskaniu zamówienia oraz poniósł lub może ponieść szkodę w wyniku naruszenia przez Zamawiającego przepisów Pzp.</w:t>
      </w:r>
    </w:p>
    <w:p w14:paraId="2EB0A25F" w14:textId="77777777" w:rsidR="00A53287" w:rsidRPr="009529AC" w:rsidRDefault="00A53287" w:rsidP="004050E0">
      <w:pPr>
        <w:numPr>
          <w:ilvl w:val="0"/>
          <w:numId w:val="16"/>
        </w:numPr>
        <w:tabs>
          <w:tab w:val="center" w:pos="142"/>
        </w:tabs>
        <w:ind w:left="142" w:hanging="284"/>
        <w:rPr>
          <w:noProof/>
        </w:rPr>
      </w:pPr>
      <w:r w:rsidRPr="009529AC">
        <w:rPr>
          <w:noProof/>
        </w:rPr>
        <w:t>Odwołanie przysługuje na:</w:t>
      </w:r>
    </w:p>
    <w:p w14:paraId="4951D706" w14:textId="77777777" w:rsidR="00A53287" w:rsidRPr="009529AC" w:rsidRDefault="00A53287" w:rsidP="004050E0">
      <w:pPr>
        <w:numPr>
          <w:ilvl w:val="1"/>
          <w:numId w:val="16"/>
        </w:numPr>
        <w:tabs>
          <w:tab w:val="center" w:pos="567"/>
        </w:tabs>
        <w:ind w:left="567" w:hanging="425"/>
        <w:rPr>
          <w:noProof/>
        </w:rPr>
      </w:pPr>
      <w:r w:rsidRPr="009529AC">
        <w:rPr>
          <w:noProof/>
        </w:rPr>
        <w:t>niezgodną z przepisami ustawy czynność Zamawiającego, podjętą w postępowa- niu o udzielenie zamówienia, w tym na projektowane postanowienie umowy;</w:t>
      </w:r>
    </w:p>
    <w:p w14:paraId="63B2EA14" w14:textId="77777777" w:rsidR="00A53287" w:rsidRPr="009529AC" w:rsidRDefault="00A53287" w:rsidP="004050E0">
      <w:pPr>
        <w:numPr>
          <w:ilvl w:val="1"/>
          <w:numId w:val="16"/>
        </w:numPr>
        <w:tabs>
          <w:tab w:val="center" w:pos="567"/>
        </w:tabs>
        <w:ind w:left="567" w:hanging="425"/>
        <w:rPr>
          <w:noProof/>
        </w:rPr>
      </w:pPr>
      <w:r w:rsidRPr="009529AC">
        <w:rPr>
          <w:noProof/>
        </w:rPr>
        <w:t>zaniechanie czynności w postępowaniu o udzielenie zamówienia, do której Za- mawiający był obowiązany na podstawie ustawy.</w:t>
      </w:r>
    </w:p>
    <w:p w14:paraId="61CAE67E" w14:textId="77777777" w:rsidR="00A53287" w:rsidRPr="009529AC" w:rsidRDefault="00A53287" w:rsidP="004050E0">
      <w:pPr>
        <w:numPr>
          <w:ilvl w:val="0"/>
          <w:numId w:val="16"/>
        </w:numPr>
        <w:tabs>
          <w:tab w:val="center" w:pos="142"/>
        </w:tabs>
        <w:ind w:left="142" w:hanging="284"/>
        <w:rPr>
          <w:noProof/>
        </w:rPr>
      </w:pPr>
      <w:r w:rsidRPr="009529AC">
        <w:rPr>
          <w:noProof/>
        </w:rPr>
        <w:t>Odwołanie wnosi się do Prezesa Krajowej Izby Odwoławczej w formie pisemnej albo w formie elektronicznej albo w postaci elektronicznej opatrzone podpisem zaufanym.</w:t>
      </w:r>
    </w:p>
    <w:p w14:paraId="3FF958D3" w14:textId="77777777" w:rsidR="00A53287" w:rsidRPr="009529AC" w:rsidRDefault="00A53287" w:rsidP="004050E0">
      <w:pPr>
        <w:numPr>
          <w:ilvl w:val="0"/>
          <w:numId w:val="16"/>
        </w:numPr>
        <w:tabs>
          <w:tab w:val="center" w:pos="142"/>
        </w:tabs>
        <w:ind w:left="142" w:hanging="284"/>
        <w:rPr>
          <w:noProof/>
        </w:rPr>
      </w:pPr>
      <w:r w:rsidRPr="009529AC">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BD16374" w14:textId="77777777" w:rsidR="00A53287" w:rsidRPr="009529AC" w:rsidRDefault="00A53287" w:rsidP="004050E0">
      <w:pPr>
        <w:numPr>
          <w:ilvl w:val="0"/>
          <w:numId w:val="16"/>
        </w:numPr>
        <w:tabs>
          <w:tab w:val="center" w:pos="142"/>
        </w:tabs>
        <w:ind w:left="142" w:hanging="284"/>
        <w:rPr>
          <w:noProof/>
        </w:rPr>
      </w:pPr>
      <w:r w:rsidRPr="009529AC">
        <w:rPr>
          <w:noProof/>
        </w:rPr>
        <w:lastRenderedPageBreak/>
        <w:t>Szczegółowe informacje dotyczące środków ochrony prawnej określone są w Dziale IX „Środki ochrony prawnej” Pzp.</w:t>
      </w:r>
    </w:p>
    <w:p w14:paraId="0AE139F4" w14:textId="77777777" w:rsidR="00A53287" w:rsidRPr="009529AC" w:rsidRDefault="00A53287" w:rsidP="00A53287">
      <w:pPr>
        <w:tabs>
          <w:tab w:val="center" w:pos="426"/>
        </w:tabs>
        <w:rPr>
          <w:noProof/>
        </w:rPr>
      </w:pPr>
    </w:p>
    <w:bookmarkEnd w:id="9"/>
    <w:bookmarkEnd w:id="13"/>
    <w:bookmarkEnd w:id="14"/>
    <w:p w14:paraId="7D78ECD3" w14:textId="0DBE5311" w:rsidR="006F74C0" w:rsidRPr="009529AC" w:rsidRDefault="006F74C0" w:rsidP="00F9542C">
      <w:pPr>
        <w:rPr>
          <w:noProof/>
        </w:rPr>
      </w:pPr>
    </w:p>
    <w:p w14:paraId="59856A19" w14:textId="6A20FA14" w:rsidR="003C49FC" w:rsidRDefault="00CA2018" w:rsidP="00F9542C">
      <w:pPr>
        <w:rPr>
          <w:noProof/>
        </w:rPr>
      </w:pPr>
      <w:r>
        <w:rPr>
          <w:noProof/>
        </w:rPr>
        <w:t>Załaczniki:</w:t>
      </w:r>
    </w:p>
    <w:p w14:paraId="0E26D046" w14:textId="7092D919" w:rsidR="00CA2018" w:rsidRDefault="00DE51F1" w:rsidP="002459A7">
      <w:pPr>
        <w:pStyle w:val="Akapitzlist"/>
        <w:numPr>
          <w:ilvl w:val="0"/>
          <w:numId w:val="47"/>
        </w:numPr>
        <w:ind w:left="284" w:hanging="284"/>
        <w:rPr>
          <w:noProof/>
          <w:sz w:val="18"/>
        </w:rPr>
      </w:pPr>
      <w:r>
        <w:rPr>
          <w:noProof/>
          <w:sz w:val="18"/>
        </w:rPr>
        <w:t>Nr 1 – formularz ofertowy</w:t>
      </w:r>
    </w:p>
    <w:p w14:paraId="4C9F7F74" w14:textId="374B8453" w:rsidR="00604860" w:rsidRDefault="00604860" w:rsidP="002459A7">
      <w:pPr>
        <w:pStyle w:val="Akapitzlist"/>
        <w:numPr>
          <w:ilvl w:val="0"/>
          <w:numId w:val="47"/>
        </w:numPr>
        <w:ind w:left="284" w:hanging="284"/>
        <w:rPr>
          <w:noProof/>
          <w:sz w:val="18"/>
        </w:rPr>
      </w:pPr>
      <w:r>
        <w:rPr>
          <w:noProof/>
          <w:sz w:val="18"/>
        </w:rPr>
        <w:t>Nr 1a – JEDZ</w:t>
      </w:r>
    </w:p>
    <w:p w14:paraId="1EDC87B8" w14:textId="5F5FE9C2" w:rsidR="00604860" w:rsidRDefault="00604860" w:rsidP="002459A7">
      <w:pPr>
        <w:pStyle w:val="Akapitzlist"/>
        <w:numPr>
          <w:ilvl w:val="0"/>
          <w:numId w:val="47"/>
        </w:numPr>
        <w:ind w:left="284" w:hanging="284"/>
        <w:rPr>
          <w:noProof/>
          <w:sz w:val="18"/>
        </w:rPr>
      </w:pPr>
      <w:r>
        <w:rPr>
          <w:noProof/>
          <w:sz w:val="18"/>
        </w:rPr>
        <w:t>Nr 1b - formularz ofertowy cenowy</w:t>
      </w:r>
    </w:p>
    <w:p w14:paraId="7D979ECD" w14:textId="7C6C9DBB" w:rsidR="00604860" w:rsidRDefault="00604860" w:rsidP="002459A7">
      <w:pPr>
        <w:pStyle w:val="Akapitzlist"/>
        <w:numPr>
          <w:ilvl w:val="0"/>
          <w:numId w:val="47"/>
        </w:numPr>
        <w:ind w:left="284" w:hanging="284"/>
        <w:rPr>
          <w:noProof/>
          <w:sz w:val="18"/>
        </w:rPr>
      </w:pPr>
      <w:r>
        <w:rPr>
          <w:noProof/>
          <w:sz w:val="18"/>
        </w:rPr>
        <w:t>Nr 1c – potwierdzenie odbycia wizji lokalnej</w:t>
      </w:r>
    </w:p>
    <w:p w14:paraId="4315DD07" w14:textId="686FCB8C" w:rsidR="00173811" w:rsidRDefault="00173811" w:rsidP="002459A7">
      <w:pPr>
        <w:pStyle w:val="Akapitzlist"/>
        <w:numPr>
          <w:ilvl w:val="0"/>
          <w:numId w:val="47"/>
        </w:numPr>
        <w:ind w:left="284" w:hanging="284"/>
        <w:rPr>
          <w:noProof/>
          <w:sz w:val="18"/>
        </w:rPr>
      </w:pPr>
      <w:r>
        <w:rPr>
          <w:noProof/>
          <w:sz w:val="18"/>
        </w:rPr>
        <w:t xml:space="preserve">Nr 2 – </w:t>
      </w:r>
      <w:r w:rsidR="001819E8">
        <w:rPr>
          <w:noProof/>
          <w:sz w:val="18"/>
        </w:rPr>
        <w:t>Opis Przedmiotu zamówienia (dla każdej części)</w:t>
      </w:r>
    </w:p>
    <w:p w14:paraId="66413C60" w14:textId="47B34FB8" w:rsidR="00DE51F1" w:rsidRDefault="00DE51F1" w:rsidP="002459A7">
      <w:pPr>
        <w:pStyle w:val="Akapitzlist"/>
        <w:numPr>
          <w:ilvl w:val="0"/>
          <w:numId w:val="47"/>
        </w:numPr>
        <w:ind w:left="284" w:hanging="284"/>
        <w:rPr>
          <w:noProof/>
          <w:sz w:val="18"/>
        </w:rPr>
      </w:pPr>
      <w:r>
        <w:rPr>
          <w:noProof/>
          <w:sz w:val="18"/>
        </w:rPr>
        <w:t xml:space="preserve">Nr 3 – wykaz </w:t>
      </w:r>
      <w:r w:rsidR="0004469E">
        <w:rPr>
          <w:noProof/>
          <w:sz w:val="18"/>
        </w:rPr>
        <w:t>usług</w:t>
      </w:r>
    </w:p>
    <w:p w14:paraId="5331E1FB" w14:textId="28769EC2" w:rsidR="00DE51F1" w:rsidRDefault="00DE51F1" w:rsidP="002459A7">
      <w:pPr>
        <w:pStyle w:val="Akapitzlist"/>
        <w:numPr>
          <w:ilvl w:val="0"/>
          <w:numId w:val="47"/>
        </w:numPr>
        <w:ind w:left="284" w:hanging="284"/>
        <w:rPr>
          <w:noProof/>
          <w:sz w:val="18"/>
        </w:rPr>
      </w:pPr>
      <w:r>
        <w:rPr>
          <w:noProof/>
          <w:sz w:val="18"/>
        </w:rPr>
        <w:t>Nr 4 – zobowiązanie podmiotu</w:t>
      </w:r>
    </w:p>
    <w:p w14:paraId="0461A783" w14:textId="13C5B20F" w:rsidR="00DE51F1" w:rsidRDefault="00DE51F1" w:rsidP="002459A7">
      <w:pPr>
        <w:pStyle w:val="Akapitzlist"/>
        <w:numPr>
          <w:ilvl w:val="0"/>
          <w:numId w:val="47"/>
        </w:numPr>
        <w:ind w:left="284" w:hanging="284"/>
        <w:rPr>
          <w:noProof/>
          <w:sz w:val="18"/>
        </w:rPr>
      </w:pPr>
      <w:r>
        <w:rPr>
          <w:noProof/>
          <w:sz w:val="18"/>
        </w:rPr>
        <w:t xml:space="preserve">Nr </w:t>
      </w:r>
      <w:r w:rsidR="00604860">
        <w:rPr>
          <w:noProof/>
          <w:sz w:val="18"/>
        </w:rPr>
        <w:t>5</w:t>
      </w:r>
      <w:r>
        <w:rPr>
          <w:noProof/>
          <w:sz w:val="18"/>
        </w:rPr>
        <w:t xml:space="preserve"> – oświadczenie dotyczące grupy kapitalowej</w:t>
      </w:r>
    </w:p>
    <w:p w14:paraId="24E5226D" w14:textId="63DF3F95" w:rsidR="00DE51F1" w:rsidRDefault="00DE51F1" w:rsidP="002459A7">
      <w:pPr>
        <w:pStyle w:val="Akapitzlist"/>
        <w:numPr>
          <w:ilvl w:val="0"/>
          <w:numId w:val="47"/>
        </w:numPr>
        <w:ind w:left="284" w:hanging="284"/>
        <w:rPr>
          <w:noProof/>
          <w:sz w:val="18"/>
        </w:rPr>
      </w:pPr>
      <w:r>
        <w:rPr>
          <w:noProof/>
          <w:sz w:val="18"/>
        </w:rPr>
        <w:t xml:space="preserve">Nr </w:t>
      </w:r>
      <w:r w:rsidR="002070AD">
        <w:rPr>
          <w:noProof/>
          <w:sz w:val="18"/>
        </w:rPr>
        <w:t>6</w:t>
      </w:r>
      <w:r>
        <w:rPr>
          <w:noProof/>
          <w:sz w:val="18"/>
        </w:rPr>
        <w:t xml:space="preserve"> – projekt umowy</w:t>
      </w:r>
    </w:p>
    <w:p w14:paraId="3A234D8E" w14:textId="2D404B14" w:rsidR="00DE51F1" w:rsidRDefault="00DE51F1" w:rsidP="002459A7">
      <w:pPr>
        <w:pStyle w:val="Akapitzlist"/>
        <w:numPr>
          <w:ilvl w:val="0"/>
          <w:numId w:val="47"/>
        </w:numPr>
        <w:ind w:left="284" w:hanging="284"/>
        <w:rPr>
          <w:noProof/>
          <w:sz w:val="18"/>
        </w:rPr>
      </w:pPr>
      <w:r>
        <w:rPr>
          <w:noProof/>
          <w:sz w:val="18"/>
        </w:rPr>
        <w:t xml:space="preserve">Nr </w:t>
      </w:r>
      <w:r w:rsidR="0052707E">
        <w:rPr>
          <w:noProof/>
          <w:sz w:val="18"/>
        </w:rPr>
        <w:t>7</w:t>
      </w:r>
      <w:r>
        <w:rPr>
          <w:noProof/>
          <w:sz w:val="18"/>
        </w:rPr>
        <w:t xml:space="preserve"> – instrukcja ofertowania</w:t>
      </w:r>
    </w:p>
    <w:sectPr w:rsidR="00DE51F1" w:rsidSect="00194A3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8F41" w14:textId="77777777" w:rsidR="001D1B39" w:rsidRDefault="001D1B39" w:rsidP="004004A8">
      <w:r>
        <w:separator/>
      </w:r>
    </w:p>
  </w:endnote>
  <w:endnote w:type="continuationSeparator" w:id="0">
    <w:p w14:paraId="17C572F9" w14:textId="77777777" w:rsidR="001D1B39" w:rsidRDefault="001D1B39"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3A2D" w14:textId="77777777" w:rsidR="001D1B39" w:rsidRDefault="001D1B39" w:rsidP="004004A8">
      <w:r>
        <w:separator/>
      </w:r>
    </w:p>
  </w:footnote>
  <w:footnote w:type="continuationSeparator" w:id="0">
    <w:p w14:paraId="3427D7AD" w14:textId="77777777" w:rsidR="001D1B39" w:rsidRDefault="001D1B39"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30B5A9D"/>
    <w:multiLevelType w:val="hybridMultilevel"/>
    <w:tmpl w:val="3B92C546"/>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6EB1D35"/>
    <w:multiLevelType w:val="multilevel"/>
    <w:tmpl w:val="8BD0474E"/>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4" w15:restartNumberingAfterBreak="0">
    <w:nsid w:val="10096CE0"/>
    <w:multiLevelType w:val="multilevel"/>
    <w:tmpl w:val="6E1A50BE"/>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8"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4D7EFD"/>
    <w:multiLevelType w:val="hybridMultilevel"/>
    <w:tmpl w:val="E6D2B118"/>
    <w:lvl w:ilvl="0" w:tplc="19FEAABA">
      <w:start w:val="1"/>
      <w:numFmt w:val="decimal"/>
      <w:lvlText w:val="%1."/>
      <w:lvlJc w:val="left"/>
      <w:pPr>
        <w:ind w:left="777"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3"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4"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FA5D79"/>
    <w:multiLevelType w:val="hybridMultilevel"/>
    <w:tmpl w:val="B90C8108"/>
    <w:lvl w:ilvl="0" w:tplc="DDC08AD2">
      <w:start w:val="1"/>
      <w:numFmt w:val="decimal"/>
      <w:lvlText w:val="5.%1."/>
      <w:lvlJc w:val="left"/>
      <w:pPr>
        <w:ind w:left="72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4"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8"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1"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8755B10"/>
    <w:multiLevelType w:val="hybridMultilevel"/>
    <w:tmpl w:val="BE14BFB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2C98050E"/>
    <w:multiLevelType w:val="hybridMultilevel"/>
    <w:tmpl w:val="6472D65A"/>
    <w:lvl w:ilvl="0" w:tplc="C97AEF78">
      <w:start w:val="1"/>
      <w:numFmt w:val="decimal"/>
      <w:lvlText w:val="4.%1."/>
      <w:lvlJc w:val="left"/>
      <w:pPr>
        <w:ind w:left="2367" w:hanging="360"/>
      </w:pPr>
      <w:rPr>
        <w:rFonts w:ascii="Arial" w:hAnsi="Arial" w:cs="Arial" w:hint="default"/>
        <w:b w:val="0"/>
        <w:i w:val="0"/>
        <w:sz w:val="18"/>
        <w:szCs w:val="18"/>
      </w:rPr>
    </w:lvl>
    <w:lvl w:ilvl="1" w:tplc="04150019" w:tentative="1">
      <w:start w:val="1"/>
      <w:numFmt w:val="lowerLetter"/>
      <w:lvlText w:val="%2."/>
      <w:lvlJc w:val="left"/>
      <w:pPr>
        <w:ind w:left="3087" w:hanging="360"/>
      </w:pPr>
    </w:lvl>
    <w:lvl w:ilvl="2" w:tplc="0415001B" w:tentative="1">
      <w:start w:val="1"/>
      <w:numFmt w:val="lowerRoman"/>
      <w:lvlText w:val="%3."/>
      <w:lvlJc w:val="right"/>
      <w:pPr>
        <w:ind w:left="3807" w:hanging="180"/>
      </w:pPr>
    </w:lvl>
    <w:lvl w:ilvl="3" w:tplc="0415000F" w:tentative="1">
      <w:start w:val="1"/>
      <w:numFmt w:val="decimal"/>
      <w:lvlText w:val="%4."/>
      <w:lvlJc w:val="left"/>
      <w:pPr>
        <w:ind w:left="4527" w:hanging="360"/>
      </w:pPr>
    </w:lvl>
    <w:lvl w:ilvl="4" w:tplc="04150019" w:tentative="1">
      <w:start w:val="1"/>
      <w:numFmt w:val="lowerLetter"/>
      <w:lvlText w:val="%5."/>
      <w:lvlJc w:val="left"/>
      <w:pPr>
        <w:ind w:left="5247" w:hanging="360"/>
      </w:pPr>
    </w:lvl>
    <w:lvl w:ilvl="5" w:tplc="0415001B" w:tentative="1">
      <w:start w:val="1"/>
      <w:numFmt w:val="lowerRoman"/>
      <w:lvlText w:val="%6."/>
      <w:lvlJc w:val="right"/>
      <w:pPr>
        <w:ind w:left="5967" w:hanging="180"/>
      </w:pPr>
    </w:lvl>
    <w:lvl w:ilvl="6" w:tplc="0415000F" w:tentative="1">
      <w:start w:val="1"/>
      <w:numFmt w:val="decimal"/>
      <w:lvlText w:val="%7."/>
      <w:lvlJc w:val="left"/>
      <w:pPr>
        <w:ind w:left="6687" w:hanging="360"/>
      </w:pPr>
    </w:lvl>
    <w:lvl w:ilvl="7" w:tplc="04150019" w:tentative="1">
      <w:start w:val="1"/>
      <w:numFmt w:val="lowerLetter"/>
      <w:lvlText w:val="%8."/>
      <w:lvlJc w:val="left"/>
      <w:pPr>
        <w:ind w:left="7407" w:hanging="360"/>
      </w:pPr>
    </w:lvl>
    <w:lvl w:ilvl="8" w:tplc="0415001B" w:tentative="1">
      <w:start w:val="1"/>
      <w:numFmt w:val="lowerRoman"/>
      <w:lvlText w:val="%9."/>
      <w:lvlJc w:val="right"/>
      <w:pPr>
        <w:ind w:left="8127" w:hanging="180"/>
      </w:pPr>
    </w:lvl>
  </w:abstractNum>
  <w:abstractNum w:abstractNumId="105"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8"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0"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6DE174F"/>
    <w:multiLevelType w:val="hybridMultilevel"/>
    <w:tmpl w:val="D2FA48F8"/>
    <w:lvl w:ilvl="0" w:tplc="C64CCA96">
      <w:start w:val="2"/>
      <w:numFmt w:val="decimal"/>
      <w:lvlText w:val="%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C9E2A30"/>
    <w:multiLevelType w:val="hybridMultilevel"/>
    <w:tmpl w:val="B644075A"/>
    <w:lvl w:ilvl="0" w:tplc="DC88EC68">
      <w:start w:val="1"/>
      <w:numFmt w:val="decimal"/>
      <w:lvlText w:val="5.%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16" w15:restartNumberingAfterBreak="0">
    <w:nsid w:val="3E0C2526"/>
    <w:multiLevelType w:val="hybridMultilevel"/>
    <w:tmpl w:val="BF7A4D2C"/>
    <w:lvl w:ilvl="0" w:tplc="19E01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E4810AC"/>
    <w:multiLevelType w:val="hybridMultilevel"/>
    <w:tmpl w:val="54F250AA"/>
    <w:lvl w:ilvl="0" w:tplc="DD8824DA">
      <w:start w:val="1"/>
      <w:numFmt w:val="ordinal"/>
      <w:lvlText w:val="%1"/>
      <w:lvlJc w:val="left"/>
      <w:pPr>
        <w:ind w:left="777" w:hanging="360"/>
      </w:pPr>
      <w:rPr>
        <w:rFonts w:ascii="Arial" w:hAnsi="Arial" w:cs="Arial" w:hint="default"/>
        <w:b w:val="0"/>
        <w:bCs w:val="0"/>
        <w:i w:val="0"/>
        <w:iCs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9" w15:restartNumberingAfterBreak="0">
    <w:nsid w:val="400D6DDF"/>
    <w:multiLevelType w:val="hybridMultilevel"/>
    <w:tmpl w:val="B5B0CD88"/>
    <w:lvl w:ilvl="0" w:tplc="FEC42DC0">
      <w:start w:val="6"/>
      <w:numFmt w:val="decimal"/>
      <w:lvlText w:val="%1."/>
      <w:lvlJc w:val="left"/>
      <w:pPr>
        <w:tabs>
          <w:tab w:val="num" w:pos="720"/>
        </w:tabs>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2" w15:restartNumberingAfterBreak="0">
    <w:nsid w:val="43F004C3"/>
    <w:multiLevelType w:val="hybridMultilevel"/>
    <w:tmpl w:val="C5C6C272"/>
    <w:lvl w:ilvl="0" w:tplc="C97AEF78">
      <w:start w:val="1"/>
      <w:numFmt w:val="decimal"/>
      <w:lvlText w:val="4.%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456609E"/>
    <w:multiLevelType w:val="hybridMultilevel"/>
    <w:tmpl w:val="8C0E673A"/>
    <w:lvl w:ilvl="0" w:tplc="D8AA73CA">
      <w:start w:val="1"/>
      <w:numFmt w:val="decimal"/>
      <w:lvlText w:val="%1."/>
      <w:lvlJc w:val="left"/>
      <w:pPr>
        <w:ind w:left="1506" w:hanging="360"/>
      </w:pPr>
      <w:rPr>
        <w:rFonts w:hint="default"/>
      </w:rPr>
    </w:lvl>
    <w:lvl w:ilvl="1" w:tplc="80E66A14">
      <w:numFmt w:val="bullet"/>
      <w:lvlText w:val="•"/>
      <w:lvlJc w:val="left"/>
      <w:pPr>
        <w:ind w:left="2286" w:hanging="420"/>
      </w:pPr>
      <w:rPr>
        <w:rFonts w:ascii="Arial" w:eastAsia="Times New Roman" w:hAnsi="Arial" w:cs="Arial"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4" w15:restartNumberingAfterBreak="0">
    <w:nsid w:val="44983039"/>
    <w:multiLevelType w:val="hybridMultilevel"/>
    <w:tmpl w:val="AAF86B8C"/>
    <w:lvl w:ilvl="0" w:tplc="D908886A">
      <w:start w:val="1"/>
      <w:numFmt w:val="decimal"/>
      <w:lvlText w:val="Nr %1."/>
      <w:lvlJc w:val="left"/>
      <w:pPr>
        <w:ind w:left="1080" w:hanging="360"/>
      </w:pPr>
      <w:rPr>
        <w:rFonts w:hint="default"/>
        <w:b w:val="0"/>
        <w:i w:val="0"/>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7" w15:restartNumberingAfterBreak="0">
    <w:nsid w:val="49D06E57"/>
    <w:multiLevelType w:val="multilevel"/>
    <w:tmpl w:val="46A0B9A8"/>
    <w:lvl w:ilvl="0">
      <w:start w:val="8"/>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28"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0"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1"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3"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7"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1"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9403C40"/>
    <w:multiLevelType w:val="hybridMultilevel"/>
    <w:tmpl w:val="073CD630"/>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3"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5" w15:restartNumberingAfterBreak="0">
    <w:nsid w:val="5AB75FA5"/>
    <w:multiLevelType w:val="hybridMultilevel"/>
    <w:tmpl w:val="F0EC29EA"/>
    <w:lvl w:ilvl="0" w:tplc="F7AAE660">
      <w:start w:val="1"/>
      <w:numFmt w:val="decimal"/>
      <w:lvlText w:val="%1."/>
      <w:lvlJc w:val="left"/>
      <w:pPr>
        <w:ind w:left="72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7"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8"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9"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1"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5FDC344C"/>
    <w:multiLevelType w:val="hybridMultilevel"/>
    <w:tmpl w:val="C49AF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5"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6"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3D95001"/>
    <w:multiLevelType w:val="hybridMultilevel"/>
    <w:tmpl w:val="A324474C"/>
    <w:lvl w:ilvl="0" w:tplc="CE9E0B42">
      <w:start w:val="1"/>
      <w:numFmt w:val="decimal"/>
      <w:lvlText w:val="7.%1."/>
      <w:lvlJc w:val="left"/>
      <w:pPr>
        <w:ind w:left="772" w:hanging="360"/>
      </w:pPr>
      <w:rPr>
        <w:rFonts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58"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1"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2"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4"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6"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9"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14B0AAD"/>
    <w:multiLevelType w:val="hybridMultilevel"/>
    <w:tmpl w:val="38BE36AC"/>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rFonts w:hint="default"/>
        <w:lang w:val="pl-PL" w:eastAsia="pl-PL" w:bidi="pl-PL"/>
      </w:rPr>
    </w:lvl>
    <w:lvl w:ilvl="2" w:tplc="A7B204DE">
      <w:numFmt w:val="bullet"/>
      <w:lvlText w:val="•"/>
      <w:lvlJc w:val="left"/>
      <w:pPr>
        <w:ind w:left="2469" w:hanging="421"/>
      </w:pPr>
      <w:rPr>
        <w:rFonts w:hint="default"/>
        <w:lang w:val="pl-PL" w:eastAsia="pl-PL" w:bidi="pl-PL"/>
      </w:rPr>
    </w:lvl>
    <w:lvl w:ilvl="3" w:tplc="16144ABA">
      <w:numFmt w:val="bullet"/>
      <w:lvlText w:val="•"/>
      <w:lvlJc w:val="left"/>
      <w:pPr>
        <w:ind w:left="3433" w:hanging="421"/>
      </w:pPr>
      <w:rPr>
        <w:rFonts w:hint="default"/>
        <w:lang w:val="pl-PL" w:eastAsia="pl-PL" w:bidi="pl-PL"/>
      </w:rPr>
    </w:lvl>
    <w:lvl w:ilvl="4" w:tplc="3EC8DB44">
      <w:numFmt w:val="bullet"/>
      <w:lvlText w:val="•"/>
      <w:lvlJc w:val="left"/>
      <w:pPr>
        <w:ind w:left="4398" w:hanging="421"/>
      </w:pPr>
      <w:rPr>
        <w:rFonts w:hint="default"/>
        <w:lang w:val="pl-PL" w:eastAsia="pl-PL" w:bidi="pl-PL"/>
      </w:rPr>
    </w:lvl>
    <w:lvl w:ilvl="5" w:tplc="55EA718E">
      <w:numFmt w:val="bullet"/>
      <w:lvlText w:val="•"/>
      <w:lvlJc w:val="left"/>
      <w:pPr>
        <w:ind w:left="5363" w:hanging="421"/>
      </w:pPr>
      <w:rPr>
        <w:rFonts w:hint="default"/>
        <w:lang w:val="pl-PL" w:eastAsia="pl-PL" w:bidi="pl-PL"/>
      </w:rPr>
    </w:lvl>
    <w:lvl w:ilvl="6" w:tplc="B71E7F1E">
      <w:numFmt w:val="bullet"/>
      <w:lvlText w:val="•"/>
      <w:lvlJc w:val="left"/>
      <w:pPr>
        <w:ind w:left="6327" w:hanging="421"/>
      </w:pPr>
      <w:rPr>
        <w:rFonts w:hint="default"/>
        <w:lang w:val="pl-PL" w:eastAsia="pl-PL" w:bidi="pl-PL"/>
      </w:rPr>
    </w:lvl>
    <w:lvl w:ilvl="7" w:tplc="35CC371A">
      <w:numFmt w:val="bullet"/>
      <w:lvlText w:val="•"/>
      <w:lvlJc w:val="left"/>
      <w:pPr>
        <w:ind w:left="7292" w:hanging="421"/>
      </w:pPr>
      <w:rPr>
        <w:rFonts w:hint="default"/>
        <w:lang w:val="pl-PL" w:eastAsia="pl-PL" w:bidi="pl-PL"/>
      </w:rPr>
    </w:lvl>
    <w:lvl w:ilvl="8" w:tplc="6F34AA10">
      <w:numFmt w:val="bullet"/>
      <w:lvlText w:val="•"/>
      <w:lvlJc w:val="left"/>
      <w:pPr>
        <w:ind w:left="8257" w:hanging="421"/>
      </w:pPr>
      <w:rPr>
        <w:rFonts w:hint="default"/>
        <w:lang w:val="pl-PL" w:eastAsia="pl-PL" w:bidi="pl-PL"/>
      </w:rPr>
    </w:lvl>
  </w:abstractNum>
  <w:abstractNum w:abstractNumId="173" w15:restartNumberingAfterBreak="0">
    <w:nsid w:val="738B6AD7"/>
    <w:multiLevelType w:val="hybridMultilevel"/>
    <w:tmpl w:val="0A72FB0E"/>
    <w:lvl w:ilvl="0" w:tplc="FFFFFFFF">
      <w:start w:val="1"/>
      <w:numFmt w:val="lowerLetter"/>
      <w:lvlText w:val="%1)"/>
      <w:lvlJc w:val="left"/>
      <w:pPr>
        <w:ind w:left="848" w:hanging="360"/>
      </w:pPr>
      <w:rPr>
        <w:rFonts w:ascii="Times New Roman" w:hAnsi="Times New Roman" w:cs="Times New Roman"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174"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5"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6"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8" w15:restartNumberingAfterBreak="0">
    <w:nsid w:val="7BB406FE"/>
    <w:multiLevelType w:val="multilevel"/>
    <w:tmpl w:val="636CC49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8.%2."/>
      <w:lvlJc w:val="left"/>
      <w:pPr>
        <w:ind w:left="627" w:hanging="500"/>
      </w:pPr>
      <w:rPr>
        <w:rFonts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9"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7C8A1105"/>
    <w:multiLevelType w:val="hybridMultilevel"/>
    <w:tmpl w:val="4C3E3F96"/>
    <w:lvl w:ilvl="0" w:tplc="2CCAC840">
      <w:start w:val="7"/>
      <w:numFmt w:val="decimal"/>
      <w:lvlText w:val="%1."/>
      <w:lvlJc w:val="left"/>
      <w:pPr>
        <w:ind w:left="144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7E97311D"/>
    <w:multiLevelType w:val="hybridMultilevel"/>
    <w:tmpl w:val="6600981A"/>
    <w:lvl w:ilvl="0" w:tplc="8EB659E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60608973">
    <w:abstractNumId w:val="0"/>
  </w:num>
  <w:num w:numId="2" w16cid:durableId="1526476001">
    <w:abstractNumId w:val="2"/>
  </w:num>
  <w:num w:numId="3" w16cid:durableId="1653437908">
    <w:abstractNumId w:val="3"/>
  </w:num>
  <w:num w:numId="4" w16cid:durableId="1171067593">
    <w:abstractNumId w:val="65"/>
  </w:num>
  <w:num w:numId="5" w16cid:durableId="581566894">
    <w:abstractNumId w:val="52"/>
  </w:num>
  <w:num w:numId="6" w16cid:durableId="290793563">
    <w:abstractNumId w:val="67"/>
  </w:num>
  <w:num w:numId="7" w16cid:durableId="333607481">
    <w:abstractNumId w:val="158"/>
  </w:num>
  <w:num w:numId="8" w16cid:durableId="2011517350">
    <w:abstractNumId w:val="160"/>
  </w:num>
  <w:num w:numId="9" w16cid:durableId="198902894">
    <w:abstractNumId w:val="148"/>
  </w:num>
  <w:num w:numId="10" w16cid:durableId="760446797">
    <w:abstractNumId w:val="121"/>
  </w:num>
  <w:num w:numId="11" w16cid:durableId="964430319">
    <w:abstractNumId w:val="93"/>
  </w:num>
  <w:num w:numId="12" w16cid:durableId="1142890153">
    <w:abstractNumId w:val="82"/>
  </w:num>
  <w:num w:numId="13" w16cid:durableId="1860312535">
    <w:abstractNumId w:val="84"/>
  </w:num>
  <w:num w:numId="14" w16cid:durableId="1356538614">
    <w:abstractNumId w:val="109"/>
  </w:num>
  <w:num w:numId="15" w16cid:durableId="1992976117">
    <w:abstractNumId w:val="174"/>
  </w:num>
  <w:num w:numId="16" w16cid:durableId="764885071">
    <w:abstractNumId w:val="83"/>
  </w:num>
  <w:num w:numId="17" w16cid:durableId="560584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130109">
    <w:abstractNumId w:val="142"/>
  </w:num>
  <w:num w:numId="19" w16cid:durableId="2100439425">
    <w:abstractNumId w:val="178"/>
  </w:num>
  <w:num w:numId="20" w16cid:durableId="253899858">
    <w:abstractNumId w:val="153"/>
  </w:num>
  <w:num w:numId="21" w16cid:durableId="49355076">
    <w:abstractNumId w:val="107"/>
  </w:num>
  <w:num w:numId="22" w16cid:durableId="1325930768">
    <w:abstractNumId w:val="127"/>
  </w:num>
  <w:num w:numId="23" w16cid:durableId="1308164239">
    <w:abstractNumId w:val="128"/>
  </w:num>
  <w:num w:numId="24" w16cid:durableId="1339962110">
    <w:abstractNumId w:val="87"/>
  </w:num>
  <w:num w:numId="25" w16cid:durableId="1656908397">
    <w:abstractNumId w:val="115"/>
  </w:num>
  <w:num w:numId="26" w16cid:durableId="1701779188">
    <w:abstractNumId w:val="117"/>
  </w:num>
  <w:num w:numId="27" w16cid:durableId="1660234700">
    <w:abstractNumId w:val="172"/>
  </w:num>
  <w:num w:numId="28" w16cid:durableId="847327521">
    <w:abstractNumId w:val="123"/>
  </w:num>
  <w:num w:numId="29" w16cid:durableId="1480073963">
    <w:abstractNumId w:val="165"/>
  </w:num>
  <w:num w:numId="30" w16cid:durableId="2116052789">
    <w:abstractNumId w:val="89"/>
  </w:num>
  <w:num w:numId="31" w16cid:durableId="552812542">
    <w:abstractNumId w:val="173"/>
  </w:num>
  <w:num w:numId="32" w16cid:durableId="1352343669">
    <w:abstractNumId w:val="145"/>
  </w:num>
  <w:num w:numId="33" w16cid:durableId="1608123134">
    <w:abstractNumId w:val="126"/>
  </w:num>
  <w:num w:numId="34" w16cid:durableId="1825776481">
    <w:abstractNumId w:val="180"/>
  </w:num>
  <w:num w:numId="35" w16cid:durableId="1082027830">
    <w:abstractNumId w:val="119"/>
  </w:num>
  <w:num w:numId="36" w16cid:durableId="1298996479">
    <w:abstractNumId w:val="101"/>
  </w:num>
  <w:num w:numId="37" w16cid:durableId="1183544036">
    <w:abstractNumId w:val="116"/>
  </w:num>
  <w:num w:numId="38" w16cid:durableId="1404834507">
    <w:abstractNumId w:val="154"/>
  </w:num>
  <w:num w:numId="39" w16cid:durableId="2011828578">
    <w:abstractNumId w:val="73"/>
  </w:num>
  <w:num w:numId="40" w16cid:durableId="303972611">
    <w:abstractNumId w:val="183"/>
  </w:num>
  <w:num w:numId="41" w16cid:durableId="357315505">
    <w:abstractNumId w:val="104"/>
  </w:num>
  <w:num w:numId="42" w16cid:durableId="2078432563">
    <w:abstractNumId w:val="102"/>
  </w:num>
  <w:num w:numId="43" w16cid:durableId="484318200">
    <w:abstractNumId w:val="114"/>
  </w:num>
  <w:num w:numId="44" w16cid:durableId="945891688">
    <w:abstractNumId w:val="81"/>
  </w:num>
  <w:num w:numId="45" w16cid:durableId="626473164">
    <w:abstractNumId w:val="111"/>
  </w:num>
  <w:num w:numId="46" w16cid:durableId="1486705141">
    <w:abstractNumId w:val="122"/>
  </w:num>
  <w:num w:numId="47" w16cid:durableId="1033186318">
    <w:abstractNumId w:val="132"/>
  </w:num>
  <w:num w:numId="48" w16cid:durableId="2084600936">
    <w:abstractNumId w:val="103"/>
  </w:num>
  <w:num w:numId="49" w16cid:durableId="437798682">
    <w:abstractNumId w:val="151"/>
  </w:num>
  <w:num w:numId="50" w16cid:durableId="1899318357">
    <w:abstractNumId w:val="74"/>
  </w:num>
  <w:num w:numId="51" w16cid:durableId="818501210">
    <w:abstractNumId w:val="69"/>
  </w:num>
  <w:num w:numId="52" w16cid:durableId="1950821019">
    <w:abstractNumId w:val="118"/>
  </w:num>
  <w:num w:numId="53" w16cid:durableId="648099885">
    <w:abstractNumId w:val="124"/>
  </w:num>
  <w:num w:numId="54" w16cid:durableId="132330308">
    <w:abstractNumId w:val="157"/>
  </w:num>
  <w:num w:numId="55" w16cid:durableId="1527332233">
    <w:abstractNumId w:val="79"/>
  </w:num>
  <w:num w:numId="56" w16cid:durableId="597517372">
    <w:abstractNumId w:val="7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jWTgPOiB0WUeB0AXCRGreGvkeAgRi0tARd0qL4qxjdf9gT0/GjNnenJTZ9QYltC0HxiUzMm7pLgnmmmxMAVJ5Q==" w:salt="mAi4kdqdUokjXEJZMUyue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D3F"/>
    <w:rsid w:val="000240CC"/>
    <w:rsid w:val="00024C5F"/>
    <w:rsid w:val="00025BA1"/>
    <w:rsid w:val="00026E02"/>
    <w:rsid w:val="00030A7C"/>
    <w:rsid w:val="00031D8E"/>
    <w:rsid w:val="00035C1C"/>
    <w:rsid w:val="00035C5F"/>
    <w:rsid w:val="00037072"/>
    <w:rsid w:val="000403A3"/>
    <w:rsid w:val="000435BB"/>
    <w:rsid w:val="00043F9D"/>
    <w:rsid w:val="0004469E"/>
    <w:rsid w:val="00052765"/>
    <w:rsid w:val="000532DE"/>
    <w:rsid w:val="00054CE4"/>
    <w:rsid w:val="00055AEF"/>
    <w:rsid w:val="00056B4E"/>
    <w:rsid w:val="000576A1"/>
    <w:rsid w:val="00061DCD"/>
    <w:rsid w:val="0006396D"/>
    <w:rsid w:val="00064BE2"/>
    <w:rsid w:val="00067B3D"/>
    <w:rsid w:val="00070721"/>
    <w:rsid w:val="000730BE"/>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0ADA"/>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337"/>
    <w:rsid w:val="00161B26"/>
    <w:rsid w:val="0016257F"/>
    <w:rsid w:val="001664DE"/>
    <w:rsid w:val="001710AE"/>
    <w:rsid w:val="0017156E"/>
    <w:rsid w:val="00172C95"/>
    <w:rsid w:val="001737DC"/>
    <w:rsid w:val="00173811"/>
    <w:rsid w:val="00174D96"/>
    <w:rsid w:val="00176968"/>
    <w:rsid w:val="001819E8"/>
    <w:rsid w:val="001837AE"/>
    <w:rsid w:val="00183F3E"/>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CCF"/>
    <w:rsid w:val="001C414B"/>
    <w:rsid w:val="001C45CA"/>
    <w:rsid w:val="001C4751"/>
    <w:rsid w:val="001C4B4F"/>
    <w:rsid w:val="001D0732"/>
    <w:rsid w:val="001D1006"/>
    <w:rsid w:val="001D1B39"/>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0AD"/>
    <w:rsid w:val="0020785D"/>
    <w:rsid w:val="0021063A"/>
    <w:rsid w:val="00212FD4"/>
    <w:rsid w:val="0021359C"/>
    <w:rsid w:val="002144A7"/>
    <w:rsid w:val="00214D10"/>
    <w:rsid w:val="00221998"/>
    <w:rsid w:val="00221B93"/>
    <w:rsid w:val="0022698D"/>
    <w:rsid w:val="00226D0F"/>
    <w:rsid w:val="00226DE2"/>
    <w:rsid w:val="0023324B"/>
    <w:rsid w:val="002358AD"/>
    <w:rsid w:val="002377F2"/>
    <w:rsid w:val="00237FF5"/>
    <w:rsid w:val="002459A7"/>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7CC0"/>
    <w:rsid w:val="0029196E"/>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36FE"/>
    <w:rsid w:val="002D4AA4"/>
    <w:rsid w:val="002D7067"/>
    <w:rsid w:val="002D7208"/>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2938"/>
    <w:rsid w:val="00324752"/>
    <w:rsid w:val="00324A01"/>
    <w:rsid w:val="003250C3"/>
    <w:rsid w:val="0032603C"/>
    <w:rsid w:val="00326C4E"/>
    <w:rsid w:val="0032743F"/>
    <w:rsid w:val="003277D9"/>
    <w:rsid w:val="0033073A"/>
    <w:rsid w:val="00331483"/>
    <w:rsid w:val="00331CDC"/>
    <w:rsid w:val="0033222C"/>
    <w:rsid w:val="003324F2"/>
    <w:rsid w:val="00332ECA"/>
    <w:rsid w:val="00334DA8"/>
    <w:rsid w:val="00334E40"/>
    <w:rsid w:val="00335490"/>
    <w:rsid w:val="00337E77"/>
    <w:rsid w:val="003409E6"/>
    <w:rsid w:val="00340E54"/>
    <w:rsid w:val="00341505"/>
    <w:rsid w:val="00342FDA"/>
    <w:rsid w:val="00343A2C"/>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C94"/>
    <w:rsid w:val="003B5EFA"/>
    <w:rsid w:val="003B5FDC"/>
    <w:rsid w:val="003B6734"/>
    <w:rsid w:val="003B6F35"/>
    <w:rsid w:val="003B7A82"/>
    <w:rsid w:val="003C126E"/>
    <w:rsid w:val="003C134E"/>
    <w:rsid w:val="003C1ABB"/>
    <w:rsid w:val="003C2F16"/>
    <w:rsid w:val="003C2F6E"/>
    <w:rsid w:val="003C49FC"/>
    <w:rsid w:val="003C597C"/>
    <w:rsid w:val="003D0CBB"/>
    <w:rsid w:val="003D14FC"/>
    <w:rsid w:val="003D239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65F6"/>
    <w:rsid w:val="003F77F1"/>
    <w:rsid w:val="003F7DBF"/>
    <w:rsid w:val="004004A8"/>
    <w:rsid w:val="0040124F"/>
    <w:rsid w:val="0040386F"/>
    <w:rsid w:val="00403D69"/>
    <w:rsid w:val="00404CE5"/>
    <w:rsid w:val="004050E0"/>
    <w:rsid w:val="00405B51"/>
    <w:rsid w:val="00406ED6"/>
    <w:rsid w:val="00411B47"/>
    <w:rsid w:val="004131AE"/>
    <w:rsid w:val="00416D2F"/>
    <w:rsid w:val="00416F9F"/>
    <w:rsid w:val="00417086"/>
    <w:rsid w:val="004179F7"/>
    <w:rsid w:val="00422FDA"/>
    <w:rsid w:val="00423070"/>
    <w:rsid w:val="00427001"/>
    <w:rsid w:val="004302AA"/>
    <w:rsid w:val="00430CF4"/>
    <w:rsid w:val="0043140E"/>
    <w:rsid w:val="00433A9A"/>
    <w:rsid w:val="0043559A"/>
    <w:rsid w:val="00442A70"/>
    <w:rsid w:val="00442E02"/>
    <w:rsid w:val="00447201"/>
    <w:rsid w:val="004535ED"/>
    <w:rsid w:val="004548E0"/>
    <w:rsid w:val="0045587A"/>
    <w:rsid w:val="00456B6E"/>
    <w:rsid w:val="0046235D"/>
    <w:rsid w:val="004655AC"/>
    <w:rsid w:val="00474AA9"/>
    <w:rsid w:val="00474BC8"/>
    <w:rsid w:val="00475D54"/>
    <w:rsid w:val="00475DD4"/>
    <w:rsid w:val="0047666A"/>
    <w:rsid w:val="00476A9E"/>
    <w:rsid w:val="00476D5D"/>
    <w:rsid w:val="004865BD"/>
    <w:rsid w:val="00486821"/>
    <w:rsid w:val="00486E6C"/>
    <w:rsid w:val="004901B3"/>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3097"/>
    <w:rsid w:val="004E3A41"/>
    <w:rsid w:val="004E4850"/>
    <w:rsid w:val="004E6EDA"/>
    <w:rsid w:val="004F1FEC"/>
    <w:rsid w:val="004F4FB6"/>
    <w:rsid w:val="004F5515"/>
    <w:rsid w:val="0050062E"/>
    <w:rsid w:val="00501D3F"/>
    <w:rsid w:val="005037B1"/>
    <w:rsid w:val="00511892"/>
    <w:rsid w:val="00511A09"/>
    <w:rsid w:val="005125F4"/>
    <w:rsid w:val="00512BC6"/>
    <w:rsid w:val="005175EB"/>
    <w:rsid w:val="00517B65"/>
    <w:rsid w:val="005211BE"/>
    <w:rsid w:val="00521507"/>
    <w:rsid w:val="005217F8"/>
    <w:rsid w:val="00522266"/>
    <w:rsid w:val="00522797"/>
    <w:rsid w:val="00524BF4"/>
    <w:rsid w:val="0052707E"/>
    <w:rsid w:val="00530214"/>
    <w:rsid w:val="005318DF"/>
    <w:rsid w:val="0053499B"/>
    <w:rsid w:val="00534D18"/>
    <w:rsid w:val="00543D7A"/>
    <w:rsid w:val="00545013"/>
    <w:rsid w:val="0054532B"/>
    <w:rsid w:val="005462B9"/>
    <w:rsid w:val="005512EB"/>
    <w:rsid w:val="00553667"/>
    <w:rsid w:val="0055492B"/>
    <w:rsid w:val="00555B5F"/>
    <w:rsid w:val="00556074"/>
    <w:rsid w:val="005600F7"/>
    <w:rsid w:val="0056335C"/>
    <w:rsid w:val="005640A8"/>
    <w:rsid w:val="005644C4"/>
    <w:rsid w:val="00564F49"/>
    <w:rsid w:val="005662C5"/>
    <w:rsid w:val="00567A1C"/>
    <w:rsid w:val="00567E02"/>
    <w:rsid w:val="005724F6"/>
    <w:rsid w:val="005727CA"/>
    <w:rsid w:val="00573455"/>
    <w:rsid w:val="00574AAA"/>
    <w:rsid w:val="00575A37"/>
    <w:rsid w:val="005801EC"/>
    <w:rsid w:val="005841B9"/>
    <w:rsid w:val="00590200"/>
    <w:rsid w:val="00590603"/>
    <w:rsid w:val="00590B90"/>
    <w:rsid w:val="005921B6"/>
    <w:rsid w:val="005922D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6CA"/>
    <w:rsid w:val="005D37C6"/>
    <w:rsid w:val="005D4D36"/>
    <w:rsid w:val="005D5390"/>
    <w:rsid w:val="005D5D15"/>
    <w:rsid w:val="005D61B1"/>
    <w:rsid w:val="005D678E"/>
    <w:rsid w:val="005E0BF1"/>
    <w:rsid w:val="005E2935"/>
    <w:rsid w:val="005E2D64"/>
    <w:rsid w:val="005E32EF"/>
    <w:rsid w:val="005E62A8"/>
    <w:rsid w:val="005E7C5E"/>
    <w:rsid w:val="005F2CF2"/>
    <w:rsid w:val="005F3495"/>
    <w:rsid w:val="005F3519"/>
    <w:rsid w:val="005F3A6D"/>
    <w:rsid w:val="005F6083"/>
    <w:rsid w:val="005F60C0"/>
    <w:rsid w:val="005F625D"/>
    <w:rsid w:val="005F6359"/>
    <w:rsid w:val="005F696B"/>
    <w:rsid w:val="005F6BA1"/>
    <w:rsid w:val="005F732B"/>
    <w:rsid w:val="005F790E"/>
    <w:rsid w:val="006032A5"/>
    <w:rsid w:val="0060375E"/>
    <w:rsid w:val="0060411E"/>
    <w:rsid w:val="00604860"/>
    <w:rsid w:val="00605180"/>
    <w:rsid w:val="00605BE5"/>
    <w:rsid w:val="00606D2C"/>
    <w:rsid w:val="00606F95"/>
    <w:rsid w:val="00607005"/>
    <w:rsid w:val="0060708E"/>
    <w:rsid w:val="0060793A"/>
    <w:rsid w:val="00610F16"/>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7029"/>
    <w:rsid w:val="00670AAB"/>
    <w:rsid w:val="0067251E"/>
    <w:rsid w:val="0067657E"/>
    <w:rsid w:val="00684931"/>
    <w:rsid w:val="006849A6"/>
    <w:rsid w:val="006912D7"/>
    <w:rsid w:val="006930BF"/>
    <w:rsid w:val="006933CD"/>
    <w:rsid w:val="00696047"/>
    <w:rsid w:val="006A0522"/>
    <w:rsid w:val="006A0E6B"/>
    <w:rsid w:val="006A13BC"/>
    <w:rsid w:val="006A2CF7"/>
    <w:rsid w:val="006A577A"/>
    <w:rsid w:val="006B0733"/>
    <w:rsid w:val="006B1107"/>
    <w:rsid w:val="006B3E61"/>
    <w:rsid w:val="006B4C3E"/>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293E"/>
    <w:rsid w:val="006F565B"/>
    <w:rsid w:val="006F5F63"/>
    <w:rsid w:val="006F6CFF"/>
    <w:rsid w:val="006F74C0"/>
    <w:rsid w:val="00700B4B"/>
    <w:rsid w:val="00700ED2"/>
    <w:rsid w:val="00701637"/>
    <w:rsid w:val="00702E9D"/>
    <w:rsid w:val="007030DB"/>
    <w:rsid w:val="007034EC"/>
    <w:rsid w:val="00704F36"/>
    <w:rsid w:val="007055E4"/>
    <w:rsid w:val="00705DD7"/>
    <w:rsid w:val="007104F1"/>
    <w:rsid w:val="00710D7C"/>
    <w:rsid w:val="00710F9F"/>
    <w:rsid w:val="007123FF"/>
    <w:rsid w:val="0071413E"/>
    <w:rsid w:val="007157A6"/>
    <w:rsid w:val="00715A45"/>
    <w:rsid w:val="007165D7"/>
    <w:rsid w:val="007167FE"/>
    <w:rsid w:val="0071709C"/>
    <w:rsid w:val="00721314"/>
    <w:rsid w:val="0072276E"/>
    <w:rsid w:val="00722799"/>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51C0"/>
    <w:rsid w:val="00755B66"/>
    <w:rsid w:val="00757CE4"/>
    <w:rsid w:val="00760B3B"/>
    <w:rsid w:val="00761570"/>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616B"/>
    <w:rsid w:val="007B70AD"/>
    <w:rsid w:val="007C169D"/>
    <w:rsid w:val="007C20B2"/>
    <w:rsid w:val="007C2AA0"/>
    <w:rsid w:val="007C3F6F"/>
    <w:rsid w:val="007C5D42"/>
    <w:rsid w:val="007C6501"/>
    <w:rsid w:val="007C6FAC"/>
    <w:rsid w:val="007D113F"/>
    <w:rsid w:val="007D2518"/>
    <w:rsid w:val="007D611A"/>
    <w:rsid w:val="007D6B91"/>
    <w:rsid w:val="007E1D3F"/>
    <w:rsid w:val="007E30B6"/>
    <w:rsid w:val="007E3D5B"/>
    <w:rsid w:val="007E5703"/>
    <w:rsid w:val="007E5E1E"/>
    <w:rsid w:val="007E771D"/>
    <w:rsid w:val="007F0187"/>
    <w:rsid w:val="007F0DE3"/>
    <w:rsid w:val="007F1F9F"/>
    <w:rsid w:val="007F3E67"/>
    <w:rsid w:val="007F64D5"/>
    <w:rsid w:val="007F661D"/>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31D3"/>
    <w:rsid w:val="00826D5B"/>
    <w:rsid w:val="00826E21"/>
    <w:rsid w:val="00827DDB"/>
    <w:rsid w:val="00832A67"/>
    <w:rsid w:val="008335BE"/>
    <w:rsid w:val="008368D9"/>
    <w:rsid w:val="00836BD0"/>
    <w:rsid w:val="008370F9"/>
    <w:rsid w:val="00840405"/>
    <w:rsid w:val="0084180C"/>
    <w:rsid w:val="00845DDA"/>
    <w:rsid w:val="008479FF"/>
    <w:rsid w:val="00847A70"/>
    <w:rsid w:val="00851B9B"/>
    <w:rsid w:val="00852255"/>
    <w:rsid w:val="00852946"/>
    <w:rsid w:val="00852A40"/>
    <w:rsid w:val="008542E5"/>
    <w:rsid w:val="00855398"/>
    <w:rsid w:val="00856B1F"/>
    <w:rsid w:val="00860033"/>
    <w:rsid w:val="0086072B"/>
    <w:rsid w:val="00860B67"/>
    <w:rsid w:val="00861E68"/>
    <w:rsid w:val="00862471"/>
    <w:rsid w:val="0086462F"/>
    <w:rsid w:val="0086494A"/>
    <w:rsid w:val="00865B0A"/>
    <w:rsid w:val="00865D78"/>
    <w:rsid w:val="008708FF"/>
    <w:rsid w:val="00871867"/>
    <w:rsid w:val="00872C65"/>
    <w:rsid w:val="008747B6"/>
    <w:rsid w:val="00875BB5"/>
    <w:rsid w:val="00875CB4"/>
    <w:rsid w:val="008765BA"/>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276"/>
    <w:rsid w:val="008A773B"/>
    <w:rsid w:val="008B20DF"/>
    <w:rsid w:val="008B35C6"/>
    <w:rsid w:val="008B3A1C"/>
    <w:rsid w:val="008B3ED5"/>
    <w:rsid w:val="008B4655"/>
    <w:rsid w:val="008B652F"/>
    <w:rsid w:val="008B698E"/>
    <w:rsid w:val="008C0D37"/>
    <w:rsid w:val="008C2BA6"/>
    <w:rsid w:val="008C40AF"/>
    <w:rsid w:val="008C4F5F"/>
    <w:rsid w:val="008C5612"/>
    <w:rsid w:val="008C68F8"/>
    <w:rsid w:val="008D021B"/>
    <w:rsid w:val="008D11DB"/>
    <w:rsid w:val="008D3758"/>
    <w:rsid w:val="008D50B7"/>
    <w:rsid w:val="008D71C4"/>
    <w:rsid w:val="008D7855"/>
    <w:rsid w:val="008D7D2D"/>
    <w:rsid w:val="008E1223"/>
    <w:rsid w:val="008E1D8F"/>
    <w:rsid w:val="008E215E"/>
    <w:rsid w:val="008E3531"/>
    <w:rsid w:val="008E518F"/>
    <w:rsid w:val="008E5B15"/>
    <w:rsid w:val="008F0051"/>
    <w:rsid w:val="008F280C"/>
    <w:rsid w:val="008F36CE"/>
    <w:rsid w:val="008F3DE8"/>
    <w:rsid w:val="008F5FC0"/>
    <w:rsid w:val="008F6896"/>
    <w:rsid w:val="008F70EA"/>
    <w:rsid w:val="00905618"/>
    <w:rsid w:val="009107CD"/>
    <w:rsid w:val="00910974"/>
    <w:rsid w:val="00912D74"/>
    <w:rsid w:val="00914797"/>
    <w:rsid w:val="009160C9"/>
    <w:rsid w:val="00916BEF"/>
    <w:rsid w:val="0091779A"/>
    <w:rsid w:val="00917E89"/>
    <w:rsid w:val="00920366"/>
    <w:rsid w:val="00921219"/>
    <w:rsid w:val="0092165E"/>
    <w:rsid w:val="00923A54"/>
    <w:rsid w:val="00925283"/>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67E8C"/>
    <w:rsid w:val="00970B2B"/>
    <w:rsid w:val="00972A6D"/>
    <w:rsid w:val="0097584A"/>
    <w:rsid w:val="009761B7"/>
    <w:rsid w:val="00977D17"/>
    <w:rsid w:val="0098146D"/>
    <w:rsid w:val="00981E43"/>
    <w:rsid w:val="00982ABA"/>
    <w:rsid w:val="00985A24"/>
    <w:rsid w:val="009876DF"/>
    <w:rsid w:val="00990469"/>
    <w:rsid w:val="0099067C"/>
    <w:rsid w:val="00994539"/>
    <w:rsid w:val="0099551F"/>
    <w:rsid w:val="00996997"/>
    <w:rsid w:val="009969F1"/>
    <w:rsid w:val="00997F7D"/>
    <w:rsid w:val="009A25BA"/>
    <w:rsid w:val="009A3C58"/>
    <w:rsid w:val="009A3F63"/>
    <w:rsid w:val="009A40E1"/>
    <w:rsid w:val="009A43D4"/>
    <w:rsid w:val="009A687E"/>
    <w:rsid w:val="009A7AA8"/>
    <w:rsid w:val="009B1AD6"/>
    <w:rsid w:val="009B3E02"/>
    <w:rsid w:val="009C1899"/>
    <w:rsid w:val="009C1EBE"/>
    <w:rsid w:val="009C2D9D"/>
    <w:rsid w:val="009C75EE"/>
    <w:rsid w:val="009C7664"/>
    <w:rsid w:val="009D10BE"/>
    <w:rsid w:val="009D2836"/>
    <w:rsid w:val="009D2AF9"/>
    <w:rsid w:val="009D333B"/>
    <w:rsid w:val="009D5CFF"/>
    <w:rsid w:val="009D74E9"/>
    <w:rsid w:val="009E0C83"/>
    <w:rsid w:val="009E38D8"/>
    <w:rsid w:val="009E39D3"/>
    <w:rsid w:val="009E45A6"/>
    <w:rsid w:val="009E5B5E"/>
    <w:rsid w:val="009E7B90"/>
    <w:rsid w:val="009F1597"/>
    <w:rsid w:val="009F425E"/>
    <w:rsid w:val="009F4629"/>
    <w:rsid w:val="009F5496"/>
    <w:rsid w:val="009F7C34"/>
    <w:rsid w:val="009F7F85"/>
    <w:rsid w:val="00A0039C"/>
    <w:rsid w:val="00A0249C"/>
    <w:rsid w:val="00A043AD"/>
    <w:rsid w:val="00A05B17"/>
    <w:rsid w:val="00A06453"/>
    <w:rsid w:val="00A06B39"/>
    <w:rsid w:val="00A06D3B"/>
    <w:rsid w:val="00A1042C"/>
    <w:rsid w:val="00A10FE5"/>
    <w:rsid w:val="00A133AE"/>
    <w:rsid w:val="00A15339"/>
    <w:rsid w:val="00A16460"/>
    <w:rsid w:val="00A21391"/>
    <w:rsid w:val="00A225E7"/>
    <w:rsid w:val="00A260F5"/>
    <w:rsid w:val="00A26153"/>
    <w:rsid w:val="00A26B95"/>
    <w:rsid w:val="00A26CB8"/>
    <w:rsid w:val="00A27A93"/>
    <w:rsid w:val="00A30D67"/>
    <w:rsid w:val="00A337A9"/>
    <w:rsid w:val="00A34AD5"/>
    <w:rsid w:val="00A362E8"/>
    <w:rsid w:val="00A4124D"/>
    <w:rsid w:val="00A44B6D"/>
    <w:rsid w:val="00A450A2"/>
    <w:rsid w:val="00A50FBC"/>
    <w:rsid w:val="00A53287"/>
    <w:rsid w:val="00A5384F"/>
    <w:rsid w:val="00A55BAB"/>
    <w:rsid w:val="00A56D9B"/>
    <w:rsid w:val="00A57DEB"/>
    <w:rsid w:val="00A60F17"/>
    <w:rsid w:val="00A61962"/>
    <w:rsid w:val="00A61D18"/>
    <w:rsid w:val="00A62026"/>
    <w:rsid w:val="00A64A2B"/>
    <w:rsid w:val="00A65ADC"/>
    <w:rsid w:val="00A67F07"/>
    <w:rsid w:val="00A71946"/>
    <w:rsid w:val="00A726FE"/>
    <w:rsid w:val="00A7280E"/>
    <w:rsid w:val="00A7426C"/>
    <w:rsid w:val="00A8019C"/>
    <w:rsid w:val="00A804CE"/>
    <w:rsid w:val="00A80F09"/>
    <w:rsid w:val="00A8130F"/>
    <w:rsid w:val="00A81EA7"/>
    <w:rsid w:val="00A83330"/>
    <w:rsid w:val="00A8504D"/>
    <w:rsid w:val="00A851D3"/>
    <w:rsid w:val="00A85EE3"/>
    <w:rsid w:val="00A87E37"/>
    <w:rsid w:val="00A90F11"/>
    <w:rsid w:val="00A92CE8"/>
    <w:rsid w:val="00A938B2"/>
    <w:rsid w:val="00A964F3"/>
    <w:rsid w:val="00A9711A"/>
    <w:rsid w:val="00A97320"/>
    <w:rsid w:val="00A9744D"/>
    <w:rsid w:val="00A978D3"/>
    <w:rsid w:val="00AA046D"/>
    <w:rsid w:val="00AA2A28"/>
    <w:rsid w:val="00AA33CD"/>
    <w:rsid w:val="00AA5F5C"/>
    <w:rsid w:val="00AA6789"/>
    <w:rsid w:val="00AA6AE7"/>
    <w:rsid w:val="00AA7C20"/>
    <w:rsid w:val="00AB105C"/>
    <w:rsid w:val="00AB10AA"/>
    <w:rsid w:val="00AB135C"/>
    <w:rsid w:val="00AB3F2F"/>
    <w:rsid w:val="00AB52DA"/>
    <w:rsid w:val="00AB779E"/>
    <w:rsid w:val="00AC093D"/>
    <w:rsid w:val="00AC0B4B"/>
    <w:rsid w:val="00AC1EA1"/>
    <w:rsid w:val="00AC4C2C"/>
    <w:rsid w:val="00AC5ECB"/>
    <w:rsid w:val="00AD2A58"/>
    <w:rsid w:val="00AD2E8C"/>
    <w:rsid w:val="00AD3C6C"/>
    <w:rsid w:val="00AD4D5E"/>
    <w:rsid w:val="00AD53E0"/>
    <w:rsid w:val="00AD5DFD"/>
    <w:rsid w:val="00AD5DFE"/>
    <w:rsid w:val="00AD7629"/>
    <w:rsid w:val="00AE01B3"/>
    <w:rsid w:val="00AE0E8F"/>
    <w:rsid w:val="00AE1835"/>
    <w:rsid w:val="00AE4321"/>
    <w:rsid w:val="00AE76D3"/>
    <w:rsid w:val="00AF0851"/>
    <w:rsid w:val="00AF3A1B"/>
    <w:rsid w:val="00AF3BDE"/>
    <w:rsid w:val="00AF4466"/>
    <w:rsid w:val="00AF5007"/>
    <w:rsid w:val="00B0022B"/>
    <w:rsid w:val="00B04D1C"/>
    <w:rsid w:val="00B05E2F"/>
    <w:rsid w:val="00B0608C"/>
    <w:rsid w:val="00B0758C"/>
    <w:rsid w:val="00B079E2"/>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BB1"/>
    <w:rsid w:val="00B43978"/>
    <w:rsid w:val="00B4660F"/>
    <w:rsid w:val="00B47F1C"/>
    <w:rsid w:val="00B50002"/>
    <w:rsid w:val="00B51520"/>
    <w:rsid w:val="00B51D73"/>
    <w:rsid w:val="00B51F4E"/>
    <w:rsid w:val="00B532EA"/>
    <w:rsid w:val="00B53921"/>
    <w:rsid w:val="00B54322"/>
    <w:rsid w:val="00B5612E"/>
    <w:rsid w:val="00B56BED"/>
    <w:rsid w:val="00B57B57"/>
    <w:rsid w:val="00B60F34"/>
    <w:rsid w:val="00B657DA"/>
    <w:rsid w:val="00B65967"/>
    <w:rsid w:val="00B66D18"/>
    <w:rsid w:val="00B7129D"/>
    <w:rsid w:val="00B717FD"/>
    <w:rsid w:val="00B71A70"/>
    <w:rsid w:val="00B71E87"/>
    <w:rsid w:val="00B71F28"/>
    <w:rsid w:val="00B72028"/>
    <w:rsid w:val="00B73D43"/>
    <w:rsid w:val="00B750CF"/>
    <w:rsid w:val="00B75508"/>
    <w:rsid w:val="00B75B34"/>
    <w:rsid w:val="00B76131"/>
    <w:rsid w:val="00B76C29"/>
    <w:rsid w:val="00B775C6"/>
    <w:rsid w:val="00B80429"/>
    <w:rsid w:val="00B8156A"/>
    <w:rsid w:val="00B81D04"/>
    <w:rsid w:val="00B827F2"/>
    <w:rsid w:val="00B82A03"/>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5C"/>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56C6"/>
    <w:rsid w:val="00C05963"/>
    <w:rsid w:val="00C06158"/>
    <w:rsid w:val="00C062E3"/>
    <w:rsid w:val="00C06353"/>
    <w:rsid w:val="00C06678"/>
    <w:rsid w:val="00C1016D"/>
    <w:rsid w:val="00C115F3"/>
    <w:rsid w:val="00C11A51"/>
    <w:rsid w:val="00C12006"/>
    <w:rsid w:val="00C1410E"/>
    <w:rsid w:val="00C15366"/>
    <w:rsid w:val="00C17A83"/>
    <w:rsid w:val="00C21F33"/>
    <w:rsid w:val="00C244BF"/>
    <w:rsid w:val="00C24DC4"/>
    <w:rsid w:val="00C278B1"/>
    <w:rsid w:val="00C30A85"/>
    <w:rsid w:val="00C31C58"/>
    <w:rsid w:val="00C31E9B"/>
    <w:rsid w:val="00C34FBA"/>
    <w:rsid w:val="00C3683E"/>
    <w:rsid w:val="00C3719A"/>
    <w:rsid w:val="00C371C2"/>
    <w:rsid w:val="00C37642"/>
    <w:rsid w:val="00C41959"/>
    <w:rsid w:val="00C41FC4"/>
    <w:rsid w:val="00C42D58"/>
    <w:rsid w:val="00C4623A"/>
    <w:rsid w:val="00C469DB"/>
    <w:rsid w:val="00C504B6"/>
    <w:rsid w:val="00C51560"/>
    <w:rsid w:val="00C5205F"/>
    <w:rsid w:val="00C52974"/>
    <w:rsid w:val="00C52B22"/>
    <w:rsid w:val="00C5548C"/>
    <w:rsid w:val="00C55A72"/>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52C1"/>
    <w:rsid w:val="00CA61DF"/>
    <w:rsid w:val="00CB146B"/>
    <w:rsid w:val="00CB26A6"/>
    <w:rsid w:val="00CB2F51"/>
    <w:rsid w:val="00CB3732"/>
    <w:rsid w:val="00CB526B"/>
    <w:rsid w:val="00CC09BA"/>
    <w:rsid w:val="00CC44DB"/>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048"/>
    <w:rsid w:val="00D04506"/>
    <w:rsid w:val="00D051B4"/>
    <w:rsid w:val="00D06456"/>
    <w:rsid w:val="00D07288"/>
    <w:rsid w:val="00D07316"/>
    <w:rsid w:val="00D075C4"/>
    <w:rsid w:val="00D1028C"/>
    <w:rsid w:val="00D10537"/>
    <w:rsid w:val="00D11560"/>
    <w:rsid w:val="00D133CF"/>
    <w:rsid w:val="00D135B1"/>
    <w:rsid w:val="00D15792"/>
    <w:rsid w:val="00D16CF6"/>
    <w:rsid w:val="00D23F4C"/>
    <w:rsid w:val="00D246F0"/>
    <w:rsid w:val="00D24C27"/>
    <w:rsid w:val="00D2671B"/>
    <w:rsid w:val="00D26CA8"/>
    <w:rsid w:val="00D27CEB"/>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4623"/>
    <w:rsid w:val="00D6641C"/>
    <w:rsid w:val="00D7088D"/>
    <w:rsid w:val="00D7116B"/>
    <w:rsid w:val="00D72C06"/>
    <w:rsid w:val="00D73306"/>
    <w:rsid w:val="00D73E7B"/>
    <w:rsid w:val="00D744EF"/>
    <w:rsid w:val="00D756F7"/>
    <w:rsid w:val="00D76CAB"/>
    <w:rsid w:val="00D7759C"/>
    <w:rsid w:val="00D77731"/>
    <w:rsid w:val="00D77AC1"/>
    <w:rsid w:val="00D80821"/>
    <w:rsid w:val="00D83985"/>
    <w:rsid w:val="00D83E8F"/>
    <w:rsid w:val="00D83FF3"/>
    <w:rsid w:val="00D849BE"/>
    <w:rsid w:val="00D869F3"/>
    <w:rsid w:val="00D87C64"/>
    <w:rsid w:val="00D87FF4"/>
    <w:rsid w:val="00D90A99"/>
    <w:rsid w:val="00D911FC"/>
    <w:rsid w:val="00D91B12"/>
    <w:rsid w:val="00D95408"/>
    <w:rsid w:val="00D96C92"/>
    <w:rsid w:val="00DA0047"/>
    <w:rsid w:val="00DA0EA5"/>
    <w:rsid w:val="00DA132C"/>
    <w:rsid w:val="00DA20F5"/>
    <w:rsid w:val="00DA2551"/>
    <w:rsid w:val="00DA3199"/>
    <w:rsid w:val="00DA31B3"/>
    <w:rsid w:val="00DA588F"/>
    <w:rsid w:val="00DA6D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51F1"/>
    <w:rsid w:val="00DE6D09"/>
    <w:rsid w:val="00DF03B6"/>
    <w:rsid w:val="00DF0449"/>
    <w:rsid w:val="00DF519E"/>
    <w:rsid w:val="00DF589B"/>
    <w:rsid w:val="00DF7278"/>
    <w:rsid w:val="00DF7D41"/>
    <w:rsid w:val="00E00D29"/>
    <w:rsid w:val="00E018C8"/>
    <w:rsid w:val="00E06B97"/>
    <w:rsid w:val="00E07251"/>
    <w:rsid w:val="00E0788B"/>
    <w:rsid w:val="00E12313"/>
    <w:rsid w:val="00E141AD"/>
    <w:rsid w:val="00E14469"/>
    <w:rsid w:val="00E152B7"/>
    <w:rsid w:val="00E15422"/>
    <w:rsid w:val="00E16E4D"/>
    <w:rsid w:val="00E21348"/>
    <w:rsid w:val="00E23571"/>
    <w:rsid w:val="00E23E3A"/>
    <w:rsid w:val="00E23F3A"/>
    <w:rsid w:val="00E27FBE"/>
    <w:rsid w:val="00E31DC3"/>
    <w:rsid w:val="00E335E1"/>
    <w:rsid w:val="00E336B3"/>
    <w:rsid w:val="00E34520"/>
    <w:rsid w:val="00E40393"/>
    <w:rsid w:val="00E404CF"/>
    <w:rsid w:val="00E40637"/>
    <w:rsid w:val="00E41ACF"/>
    <w:rsid w:val="00E4254F"/>
    <w:rsid w:val="00E456FE"/>
    <w:rsid w:val="00E465DA"/>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031E"/>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6023"/>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2BAE"/>
    <w:rsid w:val="00F13325"/>
    <w:rsid w:val="00F13724"/>
    <w:rsid w:val="00F160BF"/>
    <w:rsid w:val="00F2527E"/>
    <w:rsid w:val="00F268CD"/>
    <w:rsid w:val="00F307B7"/>
    <w:rsid w:val="00F30DEE"/>
    <w:rsid w:val="00F328A5"/>
    <w:rsid w:val="00F342A8"/>
    <w:rsid w:val="00F357FB"/>
    <w:rsid w:val="00F35AE2"/>
    <w:rsid w:val="00F3624E"/>
    <w:rsid w:val="00F374D3"/>
    <w:rsid w:val="00F43136"/>
    <w:rsid w:val="00F43BB9"/>
    <w:rsid w:val="00F43D27"/>
    <w:rsid w:val="00F45064"/>
    <w:rsid w:val="00F45207"/>
    <w:rsid w:val="00F4568A"/>
    <w:rsid w:val="00F47882"/>
    <w:rsid w:val="00F51071"/>
    <w:rsid w:val="00F528DF"/>
    <w:rsid w:val="00F546E2"/>
    <w:rsid w:val="00F5489D"/>
    <w:rsid w:val="00F55B92"/>
    <w:rsid w:val="00F5682A"/>
    <w:rsid w:val="00F5793F"/>
    <w:rsid w:val="00F615A3"/>
    <w:rsid w:val="00F623B2"/>
    <w:rsid w:val="00F629D0"/>
    <w:rsid w:val="00F6445F"/>
    <w:rsid w:val="00F64A93"/>
    <w:rsid w:val="00F663A3"/>
    <w:rsid w:val="00F663BB"/>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783B"/>
    <w:rsid w:val="00FB10A9"/>
    <w:rsid w:val="00FB1655"/>
    <w:rsid w:val="00FB1848"/>
    <w:rsid w:val="00FB3432"/>
    <w:rsid w:val="00FB3CCB"/>
    <w:rsid w:val="00FB53E5"/>
    <w:rsid w:val="00FB5D47"/>
    <w:rsid w:val="00FC0A8B"/>
    <w:rsid w:val="00FC1854"/>
    <w:rsid w:val="00FC1BA4"/>
    <w:rsid w:val="00FC3430"/>
    <w:rsid w:val="00FC3F96"/>
    <w:rsid w:val="00FC6637"/>
    <w:rsid w:val="00FC6DEF"/>
    <w:rsid w:val="00FC78CB"/>
    <w:rsid w:val="00FD1C4C"/>
    <w:rsid w:val="00FD1CF5"/>
    <w:rsid w:val="00FD257C"/>
    <w:rsid w:val="00FD424A"/>
    <w:rsid w:val="00FD4EF3"/>
    <w:rsid w:val="00FE4765"/>
    <w:rsid w:val="00FE4826"/>
    <w:rsid w:val="00FE51E3"/>
    <w:rsid w:val="00FE5D7E"/>
    <w:rsid w:val="00FE70AC"/>
    <w:rsid w:val="00FF200B"/>
    <w:rsid w:val="00FF20B5"/>
    <w:rsid w:val="00FF2241"/>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04F75"/>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 w:type="character" w:customStyle="1" w:styleId="Nagwek8Znak">
    <w:name w:val="Nagłówek 8 Znak"/>
    <w:basedOn w:val="Domylnaczcionkaakapitu"/>
    <w:link w:val="Nagwek8"/>
    <w:uiPriority w:val="99"/>
    <w:rsid w:val="00C55A72"/>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ue@szpitalciechanow.com.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1@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espd.uzp.gov.pl/filter?lan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12</Pages>
  <Words>7009</Words>
  <Characters>42060</Characters>
  <Application>Microsoft Office Word</Application>
  <DocSecurity>8</DocSecurity>
  <Lines>350</Lines>
  <Paragraphs>97</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48972</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134</cp:revision>
  <cp:lastPrinted>2021-09-08T10:10:00Z</cp:lastPrinted>
  <dcterms:created xsi:type="dcterms:W3CDTF">2021-08-31T07:38:00Z</dcterms:created>
  <dcterms:modified xsi:type="dcterms:W3CDTF">2022-06-10T07:56:00Z</dcterms:modified>
</cp:coreProperties>
</file>