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D19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06.06.2022r.</w:t>
      </w:r>
    </w:p>
    <w:p w14:paraId="17C4785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ZP/2505/77/22</w:t>
      </w:r>
    </w:p>
    <w:p w14:paraId="67490CB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879153A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83048FB" w14:textId="793014D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746F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746F8">
        <w:rPr>
          <w:rFonts w:ascii="Arial" w:hAnsi="Arial" w:cs="Arial"/>
          <w:b/>
          <w:bCs/>
          <w:sz w:val="18"/>
          <w:szCs w:val="18"/>
        </w:rPr>
        <w:t>s</w:t>
      </w:r>
      <w:r w:rsidR="004D3622" w:rsidRPr="007746F8">
        <w:rPr>
          <w:rFonts w:ascii="Arial" w:hAnsi="Arial" w:cs="Arial"/>
          <w:b/>
          <w:bCs/>
          <w:sz w:val="18"/>
          <w:szCs w:val="18"/>
        </w:rPr>
        <w:t>przęt</w:t>
      </w:r>
      <w:r w:rsidR="007746F8" w:rsidRPr="007746F8">
        <w:rPr>
          <w:rFonts w:ascii="Arial" w:hAnsi="Arial" w:cs="Arial"/>
          <w:b/>
          <w:bCs/>
          <w:sz w:val="18"/>
          <w:szCs w:val="18"/>
        </w:rPr>
        <w:t>u</w:t>
      </w:r>
      <w:r w:rsidR="004D3622" w:rsidRPr="007746F8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7746F8" w:rsidRPr="007746F8">
        <w:rPr>
          <w:rFonts w:ascii="Arial" w:hAnsi="Arial" w:cs="Arial"/>
          <w:b/>
          <w:bCs/>
          <w:sz w:val="18"/>
          <w:szCs w:val="18"/>
        </w:rPr>
        <w:t>ego</w:t>
      </w:r>
      <w:r w:rsidR="004D3622" w:rsidRPr="007746F8">
        <w:rPr>
          <w:rFonts w:ascii="Arial" w:hAnsi="Arial" w:cs="Arial"/>
          <w:b/>
          <w:bCs/>
          <w:sz w:val="18"/>
          <w:szCs w:val="18"/>
        </w:rPr>
        <w:t xml:space="preserve"> do opieki nad noworodkiem</w:t>
      </w:r>
      <w:r w:rsidR="007746F8" w:rsidRPr="007746F8">
        <w:rPr>
          <w:rFonts w:ascii="Arial" w:hAnsi="Arial" w:cs="Arial"/>
          <w:b/>
          <w:bCs/>
          <w:sz w:val="18"/>
          <w:szCs w:val="18"/>
        </w:rPr>
        <w:t>.</w:t>
      </w:r>
    </w:p>
    <w:p w14:paraId="4F6CA93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6A4694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C6717B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984"/>
        <w:gridCol w:w="1985"/>
        <w:gridCol w:w="1834"/>
      </w:tblGrid>
      <w:tr w:rsidR="00081F9D" w14:paraId="3C3FF071" w14:textId="77777777" w:rsidTr="007746F8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5A24B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FF6C8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B20D6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784D6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81F9D" w14:paraId="5765DF8C" w14:textId="77777777" w:rsidTr="007746F8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7EBB3" w14:textId="77777777" w:rsidR="00081F9D" w:rsidRDefault="004D14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medyczny jednorazowy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1A2B42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FA7F49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F1D430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41 355,36</w:t>
            </w:r>
          </w:p>
        </w:tc>
      </w:tr>
      <w:tr w:rsidR="00081F9D" w14:paraId="7CDDC27B" w14:textId="77777777" w:rsidTr="007746F8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DDAD8" w14:textId="77777777" w:rsidR="00081F9D" w:rsidRDefault="004D14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VYGON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03-905 Warszawa, ul. Francuska 39/6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113-00-93-549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17A45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38 292,00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C6ED2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41 355,36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4729D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1F9D" w14:paraId="75C8A143" w14:textId="77777777" w:rsidTr="007746F8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7AD388" w14:textId="77777777" w:rsidR="00081F9D" w:rsidRDefault="004D14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Sprzęt medyczny jednorazowy do pomp infuzyjnych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11E326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43DB01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5AA08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11 103,26</w:t>
            </w:r>
          </w:p>
        </w:tc>
      </w:tr>
      <w:tr w:rsidR="00081F9D" w14:paraId="3DBD4BD3" w14:textId="77777777" w:rsidTr="007746F8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F7590" w14:textId="77777777" w:rsidR="00081F9D" w:rsidRDefault="004D14F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DD049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14 068,20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C3220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15 193,66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BB28A" w14:textId="77777777" w:rsidR="00081F9D" w:rsidRDefault="004D14F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212A28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FF152A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13071CE" w14:textId="77777777" w:rsidR="00861B7C" w:rsidRDefault="00861B7C" w:rsidP="00861B7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5A8ABAA9" w14:textId="77777777" w:rsidR="00861B7C" w:rsidRDefault="00861B7C" w:rsidP="00861B7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7FCD36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2DDF" w14:textId="77777777" w:rsidR="004D14FF" w:rsidRDefault="004D14FF" w:rsidP="002A54AA">
      <w:r>
        <w:separator/>
      </w:r>
    </w:p>
  </w:endnote>
  <w:endnote w:type="continuationSeparator" w:id="0">
    <w:p w14:paraId="408D7A7D" w14:textId="77777777" w:rsidR="004D14FF" w:rsidRDefault="004D14F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E837" w14:textId="77777777" w:rsidR="004D14FF" w:rsidRDefault="004D14FF" w:rsidP="002A54AA">
      <w:r>
        <w:separator/>
      </w:r>
    </w:p>
  </w:footnote>
  <w:footnote w:type="continuationSeparator" w:id="0">
    <w:p w14:paraId="188F73C3" w14:textId="77777777" w:rsidR="004D14FF" w:rsidRDefault="004D14FF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1F9D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14FF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6F8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61B7C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67AA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2ED5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2022-06-06T08:45:00Z</dcterms:created>
  <dcterms:modified xsi:type="dcterms:W3CDTF">2022-06-06T08:47:00Z</dcterms:modified>
</cp:coreProperties>
</file>