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CF3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07.06.2022r.</w:t>
      </w:r>
    </w:p>
    <w:p w14:paraId="67D613D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ZP/2501/74/22</w:t>
      </w:r>
    </w:p>
    <w:p w14:paraId="1AC470F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D2F1E6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3AE51BA" w14:textId="7E1273D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D3622">
        <w:rPr>
          <w:rFonts w:ascii="Arial" w:hAnsi="Arial" w:cs="Arial"/>
          <w:sz w:val="18"/>
          <w:szCs w:val="18"/>
        </w:rPr>
        <w:t>Zakup sprzętu medycznego oraz wyposażenia dla Ciechanowskiego Centrum Rehabilitacji.</w:t>
      </w:r>
    </w:p>
    <w:p w14:paraId="21820D3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542874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07.06.2022r.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44C3F0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A87863" w14:paraId="32AE0E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BBF8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F3D6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4CFB9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1C48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87863" w14:paraId="4B161C5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73A27B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P1-Zestaw przyrządów do rehabilitacji kończyn górnych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2D35C8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74FF1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6BE3F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4 800,00</w:t>
            </w:r>
          </w:p>
        </w:tc>
      </w:tr>
      <w:tr w:rsidR="00A87863" w14:paraId="10673CB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499DEE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P2-Zestaw przyrządów do rehabilitacji kończyn dolnych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3C7E0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BB2F07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07F5A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7 500,00</w:t>
            </w:r>
          </w:p>
        </w:tc>
      </w:tr>
      <w:tr w:rsidR="00A87863" w14:paraId="39195B0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92064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P3-Wózek do transportu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08005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034541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84BB7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5 599,99</w:t>
            </w:r>
          </w:p>
        </w:tc>
      </w:tr>
      <w:tr w:rsidR="00A87863" w14:paraId="036AEA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6640E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Ernsta Petersona 6A 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F93A44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CF9A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6 145,20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414E7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185BDF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C4DC20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Łóżko szpitalne elektryczne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3D7BAA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DD989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4F402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143 640,02</w:t>
            </w:r>
          </w:p>
        </w:tc>
      </w:tr>
      <w:tr w:rsidR="00A87863" w14:paraId="274B30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A217A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86-200 Chełmno, 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2F66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128 826,00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37FEB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139 132,08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F44B2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061E23A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9D693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Przyrządy do elektrorehabilitacji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DA5D4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38BDF6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DC726A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6 510,00</w:t>
            </w:r>
          </w:p>
        </w:tc>
      </w:tr>
      <w:tr w:rsidR="00A87863" w14:paraId="268B68C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4A7AA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Przyrządy do rehabilitacji ruchowej pozycji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5079B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593C0A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612314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5 199,99</w:t>
            </w:r>
          </w:p>
        </w:tc>
      </w:tr>
      <w:tr w:rsidR="00A87863" w14:paraId="5E06FC1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3F1160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 Aparat do elektroterapii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8A787B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3CA9A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46250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17 999,98</w:t>
            </w:r>
          </w:p>
        </w:tc>
      </w:tr>
      <w:tr w:rsidR="00A87863" w14:paraId="1E657E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2F9CB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5B3F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14 449,88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6E98B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15 690,02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A644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537AAE8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B9F4B0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Aparat do elektroterapii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ECDA1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78134E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895479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19 979,99</w:t>
            </w:r>
          </w:p>
        </w:tc>
      </w:tr>
      <w:tr w:rsidR="00A87863" w14:paraId="442CE1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7362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57BB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23 894,34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70301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25 890,04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AFEC7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4269D9F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DC505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Stół rehabilitacyjny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032D8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F5E9D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196CA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9 899,99</w:t>
            </w:r>
          </w:p>
        </w:tc>
      </w:tr>
      <w:tr w:rsidR="00A87863" w14:paraId="747226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BEBBD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F9A0A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8 972,22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52629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C5B309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05F3F20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537FC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 Urządzenie do ćwiczeń biernych kończyny dolnej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B1A5D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35485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25BDE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9 449,99</w:t>
            </w:r>
          </w:p>
        </w:tc>
      </w:tr>
      <w:tr w:rsidR="00A87863" w14:paraId="31988A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8FAF0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FC7D1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11 016,90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175D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11 940,33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3906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0CC5D23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FBAABD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Lampa sollux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D1DC12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F455F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938E4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5 269,99</w:t>
            </w:r>
          </w:p>
        </w:tc>
      </w:tr>
      <w:tr w:rsidR="00A87863" w14:paraId="3C88F0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E906D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PHU Technomex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Szparagowa 15, 44-141 Gliwice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6310000138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77685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3 720,03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AACB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4 059,71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212D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54E001F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854C39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Kozetka lekarska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A15D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B427E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6AAF9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6 900,01</w:t>
            </w:r>
          </w:p>
        </w:tc>
      </w:tr>
      <w:tr w:rsidR="00A87863" w14:paraId="35225D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811BC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8D2B32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EE518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7B1F1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7B23C7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74F62A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Sklep Medyczny Marta Kadzewicz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44C5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0E64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6 562,51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FA96F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4C29E08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9C66CF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Kozetka rehabilitacyjna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20D0DD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F99AEE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B984D6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6 900,01</w:t>
            </w:r>
          </w:p>
        </w:tc>
      </w:tr>
      <w:tr w:rsidR="00A87863" w14:paraId="765597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8871E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47A7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A144B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979E2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47A273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80FF3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Sklep Medyczny Marta Kadzewicz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Popiełuszki 15, 10-693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7571024167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8CA4C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5AA77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6 562,51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95D70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87863" w14:paraId="62CB0A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263EA7" w14:textId="77777777" w:rsidR="00A87863" w:rsidRDefault="0059797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Krzesło z regulacją wysokości do hydroterapii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3E6BD3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BB71B7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06612E" w14:textId="77777777" w:rsidR="00A87863" w:rsidRDefault="0059797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350,00</w:t>
            </w:r>
          </w:p>
        </w:tc>
      </w:tr>
    </w:tbl>
    <w:p w14:paraId="2260081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923C19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8409DFF" w14:textId="77777777" w:rsidR="00EA4DC4" w:rsidRDefault="00EA4DC4" w:rsidP="00EA4DC4">
      <w:pPr>
        <w:ind w:right="110"/>
        <w:rPr>
          <w:rFonts w:ascii="Arial" w:hAnsi="Arial" w:cs="Arial"/>
          <w:sz w:val="18"/>
          <w:szCs w:val="18"/>
        </w:rPr>
      </w:pPr>
    </w:p>
    <w:p w14:paraId="01FA0B65" w14:textId="77777777" w:rsidR="00EA4DC4" w:rsidRDefault="00EA4DC4" w:rsidP="00EA4DC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7093C74E" w14:textId="77777777" w:rsidR="00EA4DC4" w:rsidRDefault="00EA4DC4" w:rsidP="00EA4DC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BC65FC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5CC" w14:textId="77777777" w:rsidR="0059797C" w:rsidRDefault="0059797C" w:rsidP="002A54AA">
      <w:r>
        <w:separator/>
      </w:r>
    </w:p>
  </w:endnote>
  <w:endnote w:type="continuationSeparator" w:id="0">
    <w:p w14:paraId="63BC0C74" w14:textId="77777777" w:rsidR="0059797C" w:rsidRDefault="0059797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F3B2" w14:textId="77777777" w:rsidR="0059797C" w:rsidRDefault="0059797C" w:rsidP="002A54AA">
      <w:r>
        <w:separator/>
      </w:r>
    </w:p>
  </w:footnote>
  <w:footnote w:type="continuationSeparator" w:id="0">
    <w:p w14:paraId="6C149639" w14:textId="77777777" w:rsidR="0059797C" w:rsidRDefault="0059797C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797C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87863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4DC4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A92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2022-06-07T09:00:00Z</dcterms:created>
  <dcterms:modified xsi:type="dcterms:W3CDTF">2022-06-07T09:00:00Z</dcterms:modified>
</cp:coreProperties>
</file>