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FB8E" w14:textId="77777777" w:rsidR="005B2EC9" w:rsidRPr="00F038DE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F038DE">
        <w:rPr>
          <w:rFonts w:ascii="Arial" w:hAnsi="Arial" w:cs="Arial"/>
          <w:sz w:val="18"/>
          <w:szCs w:val="18"/>
        </w:rPr>
        <w:t>Ciechanów</w:t>
      </w:r>
      <w:r w:rsidR="005B2EC9" w:rsidRPr="00F038DE">
        <w:rPr>
          <w:rFonts w:ascii="Arial" w:hAnsi="Arial" w:cs="Arial"/>
          <w:sz w:val="18"/>
          <w:szCs w:val="18"/>
        </w:rPr>
        <w:t xml:space="preserve">, dnia </w:t>
      </w:r>
      <w:r w:rsidRPr="00F038DE">
        <w:rPr>
          <w:rFonts w:ascii="Arial" w:hAnsi="Arial" w:cs="Arial"/>
          <w:sz w:val="18"/>
          <w:szCs w:val="18"/>
        </w:rPr>
        <w:t>07.06.2022</w:t>
      </w:r>
      <w:r w:rsidR="005B2EC9" w:rsidRPr="00F038DE">
        <w:rPr>
          <w:rFonts w:ascii="Arial" w:hAnsi="Arial" w:cs="Arial"/>
          <w:sz w:val="18"/>
          <w:szCs w:val="18"/>
        </w:rPr>
        <w:t>r.</w:t>
      </w:r>
    </w:p>
    <w:p w14:paraId="1C4E3ED2" w14:textId="77777777" w:rsidR="005B2EC9" w:rsidRPr="00F038DE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00CCB5AA" w14:textId="77777777" w:rsidR="005B2EC9" w:rsidRPr="00F038DE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F038DE">
        <w:rPr>
          <w:rFonts w:ascii="Arial" w:hAnsi="Arial" w:cs="Arial"/>
          <w:sz w:val="18"/>
          <w:szCs w:val="18"/>
        </w:rPr>
        <w:t>ZP/2505/77/22</w:t>
      </w:r>
    </w:p>
    <w:p w14:paraId="4861F726" w14:textId="77777777" w:rsidR="005B2EC9" w:rsidRPr="00F038D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F038DE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71535614" w14:textId="77777777" w:rsidR="005B2EC9" w:rsidRPr="00F038D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F038DE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251A2A70" w14:textId="77777777" w:rsidR="005B2EC9" w:rsidRPr="00F038DE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7DAD730" w14:textId="77777777" w:rsidR="005B2EC9" w:rsidRPr="00F038DE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F038DE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F038DE">
        <w:rPr>
          <w:rFonts w:ascii="Arial" w:hAnsi="Arial" w:cs="Arial"/>
          <w:b/>
          <w:sz w:val="18"/>
          <w:szCs w:val="18"/>
        </w:rPr>
        <w:t>Sprzęt jednorazowy do opieki nad noworodkiem</w:t>
      </w:r>
    </w:p>
    <w:p w14:paraId="217E37BD" w14:textId="77777777" w:rsidR="005B2EC9" w:rsidRPr="00F038D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22D0556" w14:textId="77777777" w:rsidR="005B2EC9" w:rsidRPr="00F038DE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F038DE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F038DE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6C85723B" w14:textId="77777777" w:rsidR="00767A7A" w:rsidRPr="00F038DE" w:rsidRDefault="00767A7A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67A7A" w:rsidRPr="00F038DE" w14:paraId="7708E64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C3BA4" w14:textId="77777777" w:rsidR="00767A7A" w:rsidRPr="00F038DE" w:rsidRDefault="00F038DE">
            <w:pPr>
              <w:jc w:val="center"/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Sprzęt medyczny jednorazowy</w:t>
            </w:r>
          </w:p>
        </w:tc>
      </w:tr>
      <w:tr w:rsidR="00767A7A" w:rsidRPr="00F038DE" w14:paraId="3DA835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783579" w14:textId="77777777" w:rsidR="00767A7A" w:rsidRPr="00F038DE" w:rsidRDefault="00F038DE">
            <w:pPr>
              <w:rPr>
                <w:b/>
                <w:bCs/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VYGON Polska Sp. z o.o.</w:t>
            </w: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03-905 Warszawa, ul. Francuska 39/6</w:t>
            </w: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113-00-93-549</w:t>
            </w:r>
          </w:p>
        </w:tc>
      </w:tr>
    </w:tbl>
    <w:p w14:paraId="719B2F8A" w14:textId="77777777" w:rsidR="00767A7A" w:rsidRPr="00F038DE" w:rsidRDefault="00767A7A">
      <w:pPr>
        <w:rPr>
          <w:b/>
          <w:bCs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67A7A" w:rsidRPr="00F038DE" w14:paraId="4A5621C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7BB831" w14:textId="77777777" w:rsidR="00767A7A" w:rsidRPr="00F038DE" w:rsidRDefault="00F038DE">
            <w:pPr>
              <w:jc w:val="center"/>
              <w:rPr>
                <w:b/>
                <w:bCs/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Sprzęt medyczny jednorazowy do pomp infuzyjnych</w:t>
            </w:r>
          </w:p>
        </w:tc>
      </w:tr>
      <w:tr w:rsidR="00767A7A" w:rsidRPr="00F038DE" w14:paraId="526D63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5A409B" w14:textId="77777777" w:rsidR="00767A7A" w:rsidRPr="00F038DE" w:rsidRDefault="00F038DE">
            <w:pPr>
              <w:rPr>
                <w:b/>
                <w:bCs/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Becton Dickinson Polska Sp. z o.o.</w:t>
            </w: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02-823 Warszawa, ul. Osmańska 14</w:t>
            </w: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527-10-55-984</w:t>
            </w:r>
          </w:p>
        </w:tc>
      </w:tr>
    </w:tbl>
    <w:p w14:paraId="2B420E68" w14:textId="1C47E7DF" w:rsidR="0009475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0D97079E" w14:textId="77777777" w:rsidR="00F038DE" w:rsidRPr="00F038DE" w:rsidRDefault="00F038DE" w:rsidP="005B2EC9">
      <w:pPr>
        <w:ind w:right="108"/>
        <w:rPr>
          <w:rFonts w:ascii="Arial" w:hAnsi="Arial" w:cs="Arial"/>
          <w:sz w:val="18"/>
          <w:szCs w:val="18"/>
        </w:rPr>
      </w:pPr>
    </w:p>
    <w:p w14:paraId="202F79B5" w14:textId="65C87628" w:rsidR="005B2EC9" w:rsidRPr="00F038DE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F038DE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F038DE">
        <w:rPr>
          <w:rFonts w:ascii="Arial" w:hAnsi="Arial" w:cs="Arial"/>
          <w:sz w:val="18"/>
          <w:szCs w:val="18"/>
        </w:rPr>
        <w:t>06.06.2022</w:t>
      </w:r>
      <w:r w:rsidR="00F038DE" w:rsidRPr="00F038DE">
        <w:rPr>
          <w:rFonts w:ascii="Arial" w:hAnsi="Arial" w:cs="Arial"/>
          <w:sz w:val="18"/>
          <w:szCs w:val="18"/>
        </w:rPr>
        <w:t xml:space="preserve"> </w:t>
      </w:r>
      <w:r w:rsidR="007A3C34" w:rsidRPr="00F038DE">
        <w:rPr>
          <w:rFonts w:ascii="Arial" w:hAnsi="Arial" w:cs="Arial"/>
          <w:sz w:val="18"/>
          <w:szCs w:val="18"/>
        </w:rPr>
        <w:t xml:space="preserve">godz. </w:t>
      </w:r>
      <w:r w:rsidR="00F038DE" w:rsidRPr="00F038DE">
        <w:rPr>
          <w:rFonts w:ascii="Arial" w:hAnsi="Arial" w:cs="Arial"/>
          <w:sz w:val="18"/>
          <w:szCs w:val="18"/>
        </w:rPr>
        <w:t xml:space="preserve">10:00 </w:t>
      </w:r>
      <w:r w:rsidRPr="00F038DE">
        <w:rPr>
          <w:rFonts w:ascii="Arial" w:hAnsi="Arial" w:cs="Arial"/>
          <w:sz w:val="18"/>
          <w:szCs w:val="18"/>
        </w:rPr>
        <w:t xml:space="preserve">złożono </w:t>
      </w:r>
      <w:r w:rsidR="007A3C34" w:rsidRPr="00F038DE">
        <w:rPr>
          <w:rFonts w:ascii="Arial" w:hAnsi="Arial" w:cs="Arial"/>
          <w:sz w:val="18"/>
          <w:szCs w:val="18"/>
        </w:rPr>
        <w:t>2</w:t>
      </w:r>
      <w:r w:rsidRPr="00F038DE">
        <w:rPr>
          <w:rFonts w:ascii="Arial" w:hAnsi="Arial" w:cs="Arial"/>
          <w:sz w:val="18"/>
          <w:szCs w:val="18"/>
        </w:rPr>
        <w:t xml:space="preserve"> oferty:</w:t>
      </w:r>
    </w:p>
    <w:p w14:paraId="7FB01518" w14:textId="77777777" w:rsidR="00767A7A" w:rsidRPr="00F038DE" w:rsidRDefault="00767A7A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67A7A" w:rsidRPr="00F038DE" w14:paraId="535D9AE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263F78" w14:textId="77777777" w:rsidR="00767A7A" w:rsidRPr="00F038DE" w:rsidRDefault="00F038DE">
            <w:pPr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Sprzęt medyczny jednorazowy</w:t>
            </w:r>
          </w:p>
        </w:tc>
      </w:tr>
      <w:tr w:rsidR="00767A7A" w:rsidRPr="00F038DE" w14:paraId="090656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0CBEF3" w14:textId="77777777" w:rsidR="00767A7A" w:rsidRPr="00F038DE" w:rsidRDefault="00F038DE">
            <w:pPr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VYGON Polska Sp. z o.o.</w:t>
            </w: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03-905 Warszawa, ul. Francuska 39/6</w:t>
            </w: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113-00-93-549</w:t>
            </w:r>
          </w:p>
        </w:tc>
      </w:tr>
    </w:tbl>
    <w:p w14:paraId="5EE112EF" w14:textId="77777777" w:rsidR="00767A7A" w:rsidRPr="00F038DE" w:rsidRDefault="00767A7A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67A7A" w:rsidRPr="00F038DE" w14:paraId="4D8F7E3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03EA0" w14:textId="77777777" w:rsidR="00767A7A" w:rsidRPr="00F038DE" w:rsidRDefault="00F038DE">
            <w:pPr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Sprzęt medyczny jednorazowy do pomp infuzyjnych</w:t>
            </w:r>
          </w:p>
        </w:tc>
      </w:tr>
      <w:tr w:rsidR="00767A7A" w:rsidRPr="00F038DE" w14:paraId="00399D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EA6BE3" w14:textId="77777777" w:rsidR="00767A7A" w:rsidRPr="00F038DE" w:rsidRDefault="00F038DE">
            <w:pPr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Becton Dickinson Polska Sp. z o.o.</w:t>
            </w: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02-823 Warszawa, ul. Osmańska 14</w:t>
            </w: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527-10-55-984</w:t>
            </w:r>
          </w:p>
        </w:tc>
      </w:tr>
    </w:tbl>
    <w:p w14:paraId="0D52A127" w14:textId="77777777" w:rsidR="007A3C34" w:rsidRPr="00F038DE" w:rsidRDefault="007A3C34" w:rsidP="005B2EC9">
      <w:pPr>
        <w:rPr>
          <w:rFonts w:ascii="Arial" w:hAnsi="Arial" w:cs="Arial"/>
          <w:sz w:val="18"/>
          <w:szCs w:val="18"/>
        </w:rPr>
      </w:pPr>
    </w:p>
    <w:p w14:paraId="35FD0725" w14:textId="77777777" w:rsidR="005B2EC9" w:rsidRPr="00F038DE" w:rsidRDefault="005B2EC9" w:rsidP="005B2EC9">
      <w:pPr>
        <w:rPr>
          <w:rFonts w:ascii="Arial" w:hAnsi="Arial" w:cs="Arial"/>
          <w:sz w:val="18"/>
          <w:szCs w:val="18"/>
        </w:rPr>
      </w:pPr>
      <w:r w:rsidRPr="00F038DE">
        <w:rPr>
          <w:rFonts w:ascii="Arial" w:hAnsi="Arial" w:cs="Arial"/>
          <w:sz w:val="18"/>
          <w:szCs w:val="18"/>
        </w:rPr>
        <w:t>Wykonawców nie wykluczono.</w:t>
      </w:r>
    </w:p>
    <w:p w14:paraId="4707F633" w14:textId="77777777" w:rsidR="005B2EC9" w:rsidRPr="00F038DE" w:rsidRDefault="005B2EC9" w:rsidP="005B2EC9">
      <w:pPr>
        <w:rPr>
          <w:rFonts w:ascii="Arial" w:hAnsi="Arial" w:cs="Arial"/>
          <w:sz w:val="18"/>
          <w:szCs w:val="18"/>
        </w:rPr>
      </w:pPr>
      <w:r w:rsidRPr="00F038DE">
        <w:rPr>
          <w:rFonts w:ascii="Arial" w:hAnsi="Arial" w:cs="Arial"/>
          <w:sz w:val="18"/>
          <w:szCs w:val="18"/>
        </w:rPr>
        <w:t>Ofert nie odrzucono.</w:t>
      </w:r>
    </w:p>
    <w:p w14:paraId="177CE19D" w14:textId="77777777" w:rsidR="005B2EC9" w:rsidRPr="00F038D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CE80AC5" w14:textId="77777777" w:rsidR="005B2EC9" w:rsidRPr="00F038D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F038DE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481EE7A1" w14:textId="77777777" w:rsidR="00767A7A" w:rsidRPr="00F038DE" w:rsidRDefault="00767A7A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67A7A" w:rsidRPr="00F038DE" w14:paraId="3FA34B7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A8ED45" w14:textId="77777777" w:rsidR="00767A7A" w:rsidRPr="00F038DE" w:rsidRDefault="00F038DE">
            <w:pPr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Sprzęt medyczny jednorazowy</w:t>
            </w:r>
          </w:p>
        </w:tc>
      </w:tr>
      <w:tr w:rsidR="00767A7A" w:rsidRPr="00F038DE" w14:paraId="3595818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3783C" w14:textId="77777777" w:rsidR="00767A7A" w:rsidRPr="00F038DE" w:rsidRDefault="00F038DE">
            <w:pPr>
              <w:jc w:val="center"/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788BBD" w14:textId="77777777" w:rsidR="00767A7A" w:rsidRPr="00F038DE" w:rsidRDefault="00F038DE">
            <w:pPr>
              <w:jc w:val="center"/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67A7A" w:rsidRPr="00F038DE" w14:paraId="47AEB38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76798" w14:textId="77777777" w:rsidR="00767A7A" w:rsidRPr="00F038DE" w:rsidRDefault="00767A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E119B" w14:textId="77777777" w:rsidR="00767A7A" w:rsidRPr="00F038DE" w:rsidRDefault="00F038DE">
            <w:pPr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6238C" w14:textId="77777777" w:rsidR="00767A7A" w:rsidRPr="00F038DE" w:rsidRDefault="00F038DE">
            <w:pPr>
              <w:jc w:val="center"/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67A7A" w:rsidRPr="00F038DE" w14:paraId="417541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2B5EFA" w14:textId="77777777" w:rsidR="00767A7A" w:rsidRPr="00F038DE" w:rsidRDefault="00F038DE">
            <w:pPr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VYGON Polska Sp. z o.o.</w:t>
            </w: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03-905 Warszawa, ul. Francuska 39/6</w:t>
            </w: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113-00-93-549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E7511E" w14:textId="77777777" w:rsidR="00767A7A" w:rsidRPr="00F038DE" w:rsidRDefault="00F038DE">
            <w:pPr>
              <w:jc w:val="center"/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1FE3DB" w14:textId="77777777" w:rsidR="00767A7A" w:rsidRPr="00F038DE" w:rsidRDefault="00F038DE">
            <w:pPr>
              <w:jc w:val="center"/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4E4B1CE" w14:textId="77777777" w:rsidR="00767A7A" w:rsidRPr="00F038DE" w:rsidRDefault="00767A7A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67A7A" w:rsidRPr="00F038DE" w14:paraId="7307E15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85FB56" w14:textId="77777777" w:rsidR="00767A7A" w:rsidRPr="00F038DE" w:rsidRDefault="00F038DE">
            <w:pPr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Sprzęt medyczny jednorazowy do pomp infuzyjnych</w:t>
            </w:r>
          </w:p>
        </w:tc>
      </w:tr>
      <w:tr w:rsidR="00767A7A" w:rsidRPr="00F038DE" w14:paraId="7F7652E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DA5CC" w14:textId="77777777" w:rsidR="00767A7A" w:rsidRPr="00F038DE" w:rsidRDefault="00F038DE">
            <w:pPr>
              <w:jc w:val="center"/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E4412" w14:textId="77777777" w:rsidR="00767A7A" w:rsidRPr="00F038DE" w:rsidRDefault="00F038DE">
            <w:pPr>
              <w:jc w:val="center"/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67A7A" w:rsidRPr="00F038DE" w14:paraId="72779B3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69B1D" w14:textId="77777777" w:rsidR="00767A7A" w:rsidRPr="00F038DE" w:rsidRDefault="00767A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89A0D9" w14:textId="77777777" w:rsidR="00767A7A" w:rsidRPr="00F038DE" w:rsidRDefault="00F038DE">
            <w:pPr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C5B4E" w14:textId="77777777" w:rsidR="00767A7A" w:rsidRPr="00F038DE" w:rsidRDefault="00F038DE">
            <w:pPr>
              <w:jc w:val="center"/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67A7A" w:rsidRPr="00F038DE" w14:paraId="47F978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9C186" w14:textId="77777777" w:rsidR="00767A7A" w:rsidRPr="00F038DE" w:rsidRDefault="00F038DE">
            <w:pPr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Becton Dickinson Polska Sp. z o.o.</w:t>
            </w: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02-823 Warszawa, ul. Osmańska 14</w:t>
            </w: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527-10-55-984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D23554" w14:textId="77777777" w:rsidR="00767A7A" w:rsidRPr="00F038DE" w:rsidRDefault="00F038DE">
            <w:pPr>
              <w:jc w:val="center"/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4B6E6" w14:textId="77777777" w:rsidR="00767A7A" w:rsidRPr="00F038DE" w:rsidRDefault="00F038DE">
            <w:pPr>
              <w:jc w:val="center"/>
              <w:rPr>
                <w:sz w:val="18"/>
                <w:szCs w:val="18"/>
              </w:rPr>
            </w:pPr>
            <w:r w:rsidRPr="00F038D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B73F961" w14:textId="77777777" w:rsidR="000008D6" w:rsidRPr="00F038DE" w:rsidRDefault="000008D6" w:rsidP="005B2EC9">
      <w:pPr>
        <w:rPr>
          <w:sz w:val="18"/>
          <w:szCs w:val="18"/>
        </w:rPr>
      </w:pPr>
    </w:p>
    <w:p w14:paraId="1F7BB56F" w14:textId="15456642" w:rsidR="005B2EC9" w:rsidRPr="00F038DE" w:rsidRDefault="005B2EC9" w:rsidP="005B2EC9">
      <w:pPr>
        <w:rPr>
          <w:rFonts w:ascii="Arial" w:hAnsi="Arial" w:cs="Arial"/>
          <w:sz w:val="18"/>
          <w:szCs w:val="18"/>
        </w:rPr>
      </w:pPr>
      <w:r w:rsidRPr="00F038DE">
        <w:rPr>
          <w:rFonts w:ascii="Arial" w:hAnsi="Arial" w:cs="Arial"/>
          <w:sz w:val="18"/>
          <w:szCs w:val="18"/>
        </w:rPr>
        <w:t>Jednostronnie podpisan</w:t>
      </w:r>
      <w:r w:rsidR="00F038DE" w:rsidRPr="00F038DE">
        <w:rPr>
          <w:rFonts w:ascii="Arial" w:hAnsi="Arial" w:cs="Arial"/>
          <w:sz w:val="18"/>
          <w:szCs w:val="18"/>
        </w:rPr>
        <w:t>e</w:t>
      </w:r>
      <w:r w:rsidRPr="00F038DE">
        <w:rPr>
          <w:rFonts w:ascii="Arial" w:hAnsi="Arial" w:cs="Arial"/>
          <w:sz w:val="18"/>
          <w:szCs w:val="18"/>
        </w:rPr>
        <w:t xml:space="preserve"> przez zamawiającego umow</w:t>
      </w:r>
      <w:r w:rsidR="00F038DE" w:rsidRPr="00F038DE">
        <w:rPr>
          <w:rFonts w:ascii="Arial" w:hAnsi="Arial" w:cs="Arial"/>
          <w:sz w:val="18"/>
          <w:szCs w:val="18"/>
        </w:rPr>
        <w:t>y</w:t>
      </w:r>
      <w:r w:rsidRPr="00F038DE">
        <w:rPr>
          <w:rFonts w:ascii="Arial" w:hAnsi="Arial" w:cs="Arial"/>
          <w:sz w:val="18"/>
          <w:szCs w:val="18"/>
        </w:rPr>
        <w:t xml:space="preserve"> prześlemy wybran</w:t>
      </w:r>
      <w:r w:rsidR="00F038DE" w:rsidRPr="00F038DE">
        <w:rPr>
          <w:rFonts w:ascii="Arial" w:hAnsi="Arial" w:cs="Arial"/>
          <w:sz w:val="18"/>
          <w:szCs w:val="18"/>
        </w:rPr>
        <w:t>ym</w:t>
      </w:r>
      <w:r w:rsidRPr="00F038DE">
        <w:rPr>
          <w:rFonts w:ascii="Arial" w:hAnsi="Arial" w:cs="Arial"/>
          <w:sz w:val="18"/>
          <w:szCs w:val="18"/>
        </w:rPr>
        <w:t xml:space="preserve"> Wykonawc</w:t>
      </w:r>
      <w:r w:rsidR="00F038DE" w:rsidRPr="00F038DE">
        <w:rPr>
          <w:rFonts w:ascii="Arial" w:hAnsi="Arial" w:cs="Arial"/>
          <w:sz w:val="18"/>
          <w:szCs w:val="18"/>
        </w:rPr>
        <w:t>om</w:t>
      </w:r>
      <w:r w:rsidRPr="00F038DE">
        <w:rPr>
          <w:rFonts w:ascii="Arial" w:hAnsi="Arial" w:cs="Arial"/>
          <w:sz w:val="18"/>
          <w:szCs w:val="18"/>
        </w:rPr>
        <w:t xml:space="preserve"> pocztą.</w:t>
      </w:r>
    </w:p>
    <w:p w14:paraId="67EC3512" w14:textId="2065A483" w:rsidR="005B2EC9" w:rsidRDefault="005B2EC9" w:rsidP="005B2EC9"/>
    <w:p w14:paraId="7664EDA2" w14:textId="18FD5AF6" w:rsidR="00F038DE" w:rsidRDefault="00F038DE" w:rsidP="005B2EC9"/>
    <w:p w14:paraId="4A9753A0" w14:textId="77777777" w:rsidR="00F038DE" w:rsidRDefault="00F038DE" w:rsidP="005B2EC9"/>
    <w:p w14:paraId="2B84247F" w14:textId="77777777" w:rsidR="00F038DE" w:rsidRPr="00F038DE" w:rsidRDefault="00F038DE" w:rsidP="00F038D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038DE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F038DE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F038DE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0778E7F8" w14:textId="77777777" w:rsidR="00F038DE" w:rsidRPr="00F038DE" w:rsidRDefault="00F038DE" w:rsidP="00F038D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038DE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6BBCD3E5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D8B641D"/>
    <w:multiLevelType w:val="hybridMultilevel"/>
    <w:tmpl w:val="0A18BD6E"/>
    <w:lvl w:ilvl="0" w:tplc="62247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3E5485"/>
    <w:multiLevelType w:val="hybridMultilevel"/>
    <w:tmpl w:val="92426FB4"/>
    <w:lvl w:ilvl="0" w:tplc="60683920">
      <w:start w:val="1"/>
      <w:numFmt w:val="decimal"/>
      <w:lvlText w:val="%1."/>
      <w:lvlJc w:val="left"/>
      <w:pPr>
        <w:ind w:left="720" w:hanging="360"/>
      </w:pPr>
    </w:lvl>
    <w:lvl w:ilvl="1" w:tplc="60683920" w:tentative="1">
      <w:start w:val="1"/>
      <w:numFmt w:val="lowerLetter"/>
      <w:lvlText w:val="%2."/>
      <w:lvlJc w:val="left"/>
      <w:pPr>
        <w:ind w:left="1440" w:hanging="360"/>
      </w:pPr>
    </w:lvl>
    <w:lvl w:ilvl="2" w:tplc="60683920" w:tentative="1">
      <w:start w:val="1"/>
      <w:numFmt w:val="lowerRoman"/>
      <w:lvlText w:val="%3."/>
      <w:lvlJc w:val="right"/>
      <w:pPr>
        <w:ind w:left="2160" w:hanging="180"/>
      </w:pPr>
    </w:lvl>
    <w:lvl w:ilvl="3" w:tplc="60683920" w:tentative="1">
      <w:start w:val="1"/>
      <w:numFmt w:val="decimal"/>
      <w:lvlText w:val="%4."/>
      <w:lvlJc w:val="left"/>
      <w:pPr>
        <w:ind w:left="2880" w:hanging="360"/>
      </w:pPr>
    </w:lvl>
    <w:lvl w:ilvl="4" w:tplc="60683920" w:tentative="1">
      <w:start w:val="1"/>
      <w:numFmt w:val="lowerLetter"/>
      <w:lvlText w:val="%5."/>
      <w:lvlJc w:val="left"/>
      <w:pPr>
        <w:ind w:left="3600" w:hanging="360"/>
      </w:pPr>
    </w:lvl>
    <w:lvl w:ilvl="5" w:tplc="60683920" w:tentative="1">
      <w:start w:val="1"/>
      <w:numFmt w:val="lowerRoman"/>
      <w:lvlText w:val="%6."/>
      <w:lvlJc w:val="right"/>
      <w:pPr>
        <w:ind w:left="4320" w:hanging="180"/>
      </w:pPr>
    </w:lvl>
    <w:lvl w:ilvl="6" w:tplc="60683920" w:tentative="1">
      <w:start w:val="1"/>
      <w:numFmt w:val="decimal"/>
      <w:lvlText w:val="%7."/>
      <w:lvlJc w:val="left"/>
      <w:pPr>
        <w:ind w:left="5040" w:hanging="360"/>
      </w:pPr>
    </w:lvl>
    <w:lvl w:ilvl="7" w:tplc="60683920" w:tentative="1">
      <w:start w:val="1"/>
      <w:numFmt w:val="lowerLetter"/>
      <w:lvlText w:val="%8."/>
      <w:lvlJc w:val="left"/>
      <w:pPr>
        <w:ind w:left="5760" w:hanging="360"/>
      </w:pPr>
    </w:lvl>
    <w:lvl w:ilvl="8" w:tplc="606839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37999">
    <w:abstractNumId w:val="6"/>
  </w:num>
  <w:num w:numId="2" w16cid:durableId="1078207309">
    <w:abstractNumId w:val="8"/>
  </w:num>
  <w:num w:numId="3" w16cid:durableId="65691403">
    <w:abstractNumId w:val="9"/>
  </w:num>
  <w:num w:numId="4" w16cid:durableId="1934511255">
    <w:abstractNumId w:val="7"/>
  </w:num>
  <w:num w:numId="5" w16cid:durableId="1574315505">
    <w:abstractNumId w:val="3"/>
  </w:num>
  <w:num w:numId="6" w16cid:durableId="550383254">
    <w:abstractNumId w:val="1"/>
  </w:num>
  <w:num w:numId="7" w16cid:durableId="1413114981">
    <w:abstractNumId w:val="5"/>
  </w:num>
  <w:num w:numId="8" w16cid:durableId="534318416">
    <w:abstractNumId w:val="4"/>
  </w:num>
  <w:num w:numId="9" w16cid:durableId="2127576713">
    <w:abstractNumId w:val="0"/>
  </w:num>
  <w:num w:numId="10" w16cid:durableId="1670911922">
    <w:abstractNumId w:val="2"/>
  </w:num>
  <w:num w:numId="11" w16cid:durableId="633413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67A7A"/>
    <w:rsid w:val="007A3C34"/>
    <w:rsid w:val="008B2970"/>
    <w:rsid w:val="00A75C1D"/>
    <w:rsid w:val="00A840D3"/>
    <w:rsid w:val="00AE5CE9"/>
    <w:rsid w:val="00B3408F"/>
    <w:rsid w:val="00BB18B8"/>
    <w:rsid w:val="00E376F5"/>
    <w:rsid w:val="00F038DE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F6798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2022-06-07T07:04:00Z</dcterms:created>
  <dcterms:modified xsi:type="dcterms:W3CDTF">2022-06-07T07:04:00Z</dcterms:modified>
</cp:coreProperties>
</file>