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10A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17.06.2022r.</w:t>
      </w:r>
    </w:p>
    <w:p w14:paraId="6BF1A05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ZP/2501/73.1/22</w:t>
      </w:r>
    </w:p>
    <w:p w14:paraId="2FA058D6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57CC4B6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E935216" w14:textId="4483078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warzyw i owoców</w:t>
      </w:r>
      <w:r w:rsidR="00C12EB2">
        <w:rPr>
          <w:rFonts w:ascii="Arial" w:hAnsi="Arial" w:cs="Arial"/>
          <w:sz w:val="18"/>
          <w:szCs w:val="18"/>
        </w:rPr>
        <w:t>.</w:t>
      </w:r>
    </w:p>
    <w:p w14:paraId="44C0D2E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46801F9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17.06.2022r.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5207252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1929"/>
        <w:gridCol w:w="1451"/>
        <w:gridCol w:w="1524"/>
        <w:gridCol w:w="1885"/>
        <w:gridCol w:w="1208"/>
        <w:gridCol w:w="1061"/>
      </w:tblGrid>
      <w:tr w:rsidR="00C12EB2" w14:paraId="61A3D88F" w14:textId="29826C5D" w:rsidTr="00C12EB2"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CE647F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21229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F8750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6C86D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A3FA" w14:textId="17171A9F" w:rsidR="00C12EB2" w:rsidRDefault="00C12EB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Oferowany termin płatności (dni)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E363" w14:textId="0CBB85C2" w:rsidR="00C12EB2" w:rsidRDefault="00C12EB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Marża</w:t>
            </w:r>
          </w:p>
        </w:tc>
      </w:tr>
      <w:tr w:rsidR="00C12EB2" w14:paraId="305E934A" w14:textId="5DB6F7E6" w:rsidTr="00C12EB2"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B7D36B" w14:textId="71C56AA3" w:rsidR="00C12EB2" w:rsidRDefault="00C12EB2"/>
        </w:tc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36982C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78A3D4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31DFAB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214 214,73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A8A2E0D" w14:textId="77777777" w:rsidR="00C12EB2" w:rsidRDefault="00C12EB2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F510F77" w14:textId="77777777" w:rsidR="00C12EB2" w:rsidRDefault="00C12EB2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C12EB2" w14:paraId="34DDEEAF" w14:textId="73CB2B0F" w:rsidTr="00C12EB2"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55480" w14:textId="77777777" w:rsidR="00C12EB2" w:rsidRDefault="00C12EB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JARKO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5661009383</w:t>
            </w:r>
          </w:p>
        </w:tc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78B70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213 547,30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3D38D4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213 547,30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A01A6" w14:textId="77777777" w:rsidR="00C12EB2" w:rsidRDefault="00C12EB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A4F3B" w14:textId="662B38F4" w:rsidR="00C12EB2" w:rsidRDefault="00C12EB2" w:rsidP="00C12EB2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FCEB1" w14:textId="58E2D67C" w:rsidR="00C12EB2" w:rsidRDefault="00C12EB2" w:rsidP="00C12EB2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8%</w:t>
            </w:r>
          </w:p>
        </w:tc>
      </w:tr>
    </w:tbl>
    <w:p w14:paraId="411A7DF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05EC3F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7541EC7" w14:textId="77777777" w:rsidR="00C12EB2" w:rsidRDefault="00C12EB2" w:rsidP="00C12EB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12D8971" w14:textId="77777777" w:rsidR="00C12EB2" w:rsidRDefault="00C12EB2" w:rsidP="00C12EB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E90E22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764F" w14:textId="77777777" w:rsidR="00F37D60" w:rsidRDefault="00F37D60" w:rsidP="002A54AA">
      <w:r>
        <w:separator/>
      </w:r>
    </w:p>
  </w:endnote>
  <w:endnote w:type="continuationSeparator" w:id="0">
    <w:p w14:paraId="13619E9A" w14:textId="77777777" w:rsidR="00F37D60" w:rsidRDefault="00F37D6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32EA" w14:textId="77777777" w:rsidR="00F37D60" w:rsidRDefault="00F37D60" w:rsidP="002A54AA">
      <w:r>
        <w:separator/>
      </w:r>
    </w:p>
  </w:footnote>
  <w:footnote w:type="continuationSeparator" w:id="0">
    <w:p w14:paraId="0DAFBCA6" w14:textId="77777777" w:rsidR="00F37D60" w:rsidRDefault="00F37D6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062C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2EB2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37D60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FC35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2022-06-17T08:41:00Z</dcterms:created>
  <dcterms:modified xsi:type="dcterms:W3CDTF">2022-06-17T08:41:00Z</dcterms:modified>
</cp:coreProperties>
</file>