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FBA66" w14:textId="1049A65C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 xml:space="preserve">14.07.2022</w:t>
      </w:r>
      <w:r w:rsidR="005B2EC9" w:rsidRPr="007A3C34">
        <w:rPr>
          <w:rFonts w:ascii="Arial" w:hAnsi="Arial" w:cs="Arial"/>
          <w:sz w:val="20"/>
          <w:szCs w:val="20"/>
        </w:rPr>
        <w:t>r</w:t>
      </w:r>
      <w:proofErr w:type="spellEnd"/>
      <w:r w:rsidR="005B2EC9" w:rsidRPr="007A3C34">
        <w:rPr>
          <w:rFonts w:ascii="Arial" w:hAnsi="Arial" w:cs="Arial"/>
          <w:sz w:val="20"/>
          <w:szCs w:val="20"/>
        </w:rPr>
        <w:t>.</w:t>
      </w:r>
    </w:p>
    <w:p w14:paraId="2A2EB233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5C770B84" w14:textId="06B5A292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ZP/2501/72/22</w:t>
      </w:r>
    </w:p>
    <w:p w14:paraId="5E01C19C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046D64C7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73BFD75E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21B63061" w14:textId="5AD6342C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Zakup aparatury medycznej,</w:t>
      </w:r>
    </w:p>
    <w:p w14:paraId="656ABD32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4AE91DB3" w14:textId="6AFC74CE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53B4A978" w14:textId="0B57CB88" w:rsidR="00691D9B" w:rsidRDefault="00691D9B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/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Pakiet1 - (P1) Aparat do ergospirometrii (zestaw wysiłkowy)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BTL Polska Sp. z o.o.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ul. Leonidasa 49, 02-239 Warszawa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5222626984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Pakiet2 - (P2) Aparat USG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Grupa Medyczna Sp. z o.o. Sp. k.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Poznań, 60-479, ul. Strzeszyńska 35/37/8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7811951945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Pakiet3 - (P3) Bieżnia do badań wysiłkowych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BTL Polska Sp. z o.o.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ul. Leonidasa 49, 02-239 Warszawa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5222626984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Pakiet5 - (P5) Autorefraktometr pediatryczny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Medical Partner Sp. z o.o.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ul. Szczepankowo 158B, 61-313 Poznań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7831595407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Pakiet6 - (P6) Kraniotom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Aesculap Chifa Sp. z o.o.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ul. Tysiąclecia 14, 64-300 Nowy Tomyśl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7880008829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Pakiet9 - (P9) Zestaw do mikrochirurgii ucha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Karl Storz Polska Sp. z o.o.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ul. Bojkowska47, 44-100 Gliwice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6312655205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Pakiet10 - (P10) Videokolposkop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Videomed Zakład Elektroniczny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ul. Klonowa 18 58-310 Szczawno-Zdrój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8860040492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Pakiet11 - (P11) Łóżko bariatryczne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Centromedic Sp. z o.o.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ul.M. Reja 14, 55-010 Radwanice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8952207706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Pakiet12 - (P12) Zestaw laparoskopowy 3D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Aesculap Chifa Sp. z o.o.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ul. Tysiąclecia 14, 64-300 Nowy Tomyśl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7880008829</w:t>
            </w:r>
          </w:p>
        </w:tc>
      </w:tr>
    </w:tbl>
    <w:p/>
    <w:p w14:paraId="5ED30702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313BD664" w14:textId="08E86A2F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 xml:space="preserve">07.07.202210:00 godz. 07.07.2022r.</w:t>
      </w:r>
      <w:r w:rsidRPr="00094753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 xml:space="preserve">9</w:t>
      </w:r>
      <w:r>
        <w:rPr>
          <w:rFonts w:ascii="Arial" w:hAnsi="Arial" w:cs="Arial"/>
          <w:sz w:val="20"/>
          <w:szCs w:val="20"/>
        </w:rPr>
        <w:t xml:space="preserve"> oferty:</w:t>
      </w:r>
    </w:p>
    <w:p w14:paraId="5F9C973D" w14:textId="77777777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</w:p>
    <w:p/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Pakiet1 - (P1) Aparat do ergospirometrii (zestaw wysiłkowy)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BTL Polska Sp. z o.o.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ul. Leonidasa 49, 02-239 Warszawa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5222626984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Pakiet2 - (P2) Aparat USG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Grupa Medyczna Sp. z o.o. Sp. k.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Poznań, 60-479, ul. Strzeszyńska 35/37/8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7811951945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Pakiet3 - (P3) Bieżnia do badań wysiłkowych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BTL Polska Sp. z o.o.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ul. Leonidasa 49, 02-239 Warszawa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5222626984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Pakiet5 - (P5) Autorefraktometr pediatryczny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Medical Partner Sp. z o.o.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ul. Szczepankowo 158B, 61-313 Poznań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7831595407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Pakiet6 - (P6) Kraniotom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Aesculap Chifa Sp. z o.o.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ul. Tysiąclecia 14, 64-300 Nowy Tomyśl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7880008829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Aesculap Chifa Sp. z o.o.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ul. Tysiąclecia 14, 64-300 Nowy Tomyśl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7880008829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Pakiet7 - (P7) Zestaw do badań przełyku (ezofagoskop)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Karl Storz Polska Sp. z o.o.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ul. Bojkowska47, 44-100 Gliwice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6312655205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Pakiet8 - (P8) Laryngofiberoskop ze źródłem światła NBI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Olympus Polska Sp.z o.o.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ul. Wynalazek 1 02-677 Warszawa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5221651738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Pakiet9 - (P9) Zestaw do mikrochirurgii ucha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Karl Storz Polska Sp. z o.o.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ul. Bojkowska47, 44-100 Gliwice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6312655205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Pakiet10 - (P10) Videokolposkop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Videomed Zakład Elektroniczny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ul. Klonowa 18 58-310 Szczawno-Zdrój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8860040492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Pakiet11 - (P11) Łóżko bariatryczne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Centromedic Sp. z o.o.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ul.M. Reja 14, 55-010 Radwanice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8952207706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Pakiet12 - (P12) Zestaw laparoskopowy 3D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Aesculap Chifa Sp. z o.o.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ul. Tysiąclecia 14, 64-300 Nowy Tomyśl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7880008829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Aesculap Chifa Sp. z o.o.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ul. Tysiąclecia 14, 64-300 Nowy Tomyśl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7880008829</w:t>
            </w:r>
          </w:p>
        </w:tc>
      </w:tr>
    </w:tbl>
    <w:p/>
    <w:p w14:paraId="4EB2B2BE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2F2A36C7" w14:textId="77777777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Wykonawców nie wykluczono.</w:t>
      </w:r>
    </w:p>
    <w:p w14:paraId="01844BC9" w14:textId="77777777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 nie odrzucono.</w:t>
      </w:r>
    </w:p>
    <w:p w14:paraId="4B5C092E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24D8F52B" w14:textId="6B3401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14:paraId="4529313C" w14:textId="77777777" w:rsidR="000008D6" w:rsidRDefault="000008D6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/>
    <w:tbl>
      <w:tblPr>
        <w:tblStyle w:val="NormalTablePHPDOCX"/>
        <w:tblW w:w="5000" w:type="pct"/>
        <w:tblInd w:w="0" w:type="auto"/>
        <w:tblBorders/>
      </w:tblPr>
      <w:tblGrid>
        <w:gridCol w:w="3000"/>
        <w:gridCol/>
      </w:tblGrid>
      <w:tr>
        <w:trPr>
          <w:trHeight w:val="0" w:hRule="atLeast"/>
        </w:trPr>
        <w:tc>
          <w:tcPr>
            <w:tcW w:w="3000" w:type="dxa"/>
            <w:gridSpan w:val="4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 1 - (P1) Aparat do ergospirometrii (zestaw wysiłkowy)</w:t>
            </w:r>
          </w:p>
        </w:tc>
      </w:tr>
      <w:tr>
        <w:trPr>
          <w:trHeight w:val="0" w:hRule="atLeast"/>
        </w:trPr>
        <w:tc>
          <w:tcPr>
            <w:tcW w:w="3000" w:type="dxa"/>
            <w:vMerge w:val="restar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Wykonawca</w:t>
            </w:r>
          </w:p>
        </w:tc>
        <w:tc>
          <w:tcPr>
            <w:gridSpan w:val="3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Punkty przyznane ofertom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cena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termin realizacji (w dniach kalendarzowych)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Razem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BTL Polska Sp. z o.o.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ul. Leonidasa 49, 02-239 Warszawa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5222626984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80,00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20,00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100,00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 w:w="3000"/>
        <w:gridCol/>
      </w:tblGrid>
      <w:tr>
        <w:trPr>
          <w:trHeight w:val="0" w:hRule="atLeast"/>
        </w:trPr>
        <w:tc>
          <w:tcPr>
            <w:tcW w:w="3000" w:type="dxa"/>
            <w:gridSpan w:val="4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 2 - (P2) Aparat USG</w:t>
            </w:r>
          </w:p>
        </w:tc>
      </w:tr>
      <w:tr>
        <w:trPr>
          <w:trHeight w:val="0" w:hRule="atLeast"/>
        </w:trPr>
        <w:tc>
          <w:tcPr>
            <w:tcW w:w="3000" w:type="dxa"/>
            <w:vMerge w:val="restar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Wykonawca</w:t>
            </w:r>
          </w:p>
        </w:tc>
        <w:tc>
          <w:tcPr>
            <w:gridSpan w:val="3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Punkty przyznane ofertom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cena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termin realizacji (w dniach kalendarzowych)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Razem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Grupa Medyczna Sp. z o.o. Sp. k.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Poznań, 60-479, ul. Strzeszyńska 35/37/8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7811951945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80,00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20,00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100,00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 w:w="3000"/>
        <w:gridCol/>
      </w:tblGrid>
      <w:tr>
        <w:trPr>
          <w:trHeight w:val="0" w:hRule="atLeast"/>
        </w:trPr>
        <w:tc>
          <w:tcPr>
            <w:tcW w:w="3000" w:type="dxa"/>
            <w:gridSpan w:val="4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 3 - (P3) Bieżnia do badań wysiłkowych</w:t>
            </w:r>
          </w:p>
        </w:tc>
      </w:tr>
      <w:tr>
        <w:trPr>
          <w:trHeight w:val="0" w:hRule="atLeast"/>
        </w:trPr>
        <w:tc>
          <w:tcPr>
            <w:tcW w:w="3000" w:type="dxa"/>
            <w:vMerge w:val="restar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Wykonawca</w:t>
            </w:r>
          </w:p>
        </w:tc>
        <w:tc>
          <w:tcPr>
            <w:gridSpan w:val="3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Punkty przyznane ofertom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cena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termin realizacji (w dniach kalendarzowych)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Razem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BTL Polska Sp. z o.o.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ul. Leonidasa 49, 02-239 Warszawa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5222626984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80,00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20,00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100,00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 w:w="3000"/>
        <w:gridCol/>
      </w:tblGrid>
      <w:tr>
        <w:trPr>
          <w:trHeight w:val="0" w:hRule="atLeast"/>
        </w:trPr>
        <w:tc>
          <w:tcPr>
            <w:tcW w:w="3000" w:type="dxa"/>
            <w:gridSpan w:val="4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 5 - (P5) Autorefraktometr pediatryczny</w:t>
            </w:r>
          </w:p>
        </w:tc>
      </w:tr>
      <w:tr>
        <w:trPr>
          <w:trHeight w:val="0" w:hRule="atLeast"/>
        </w:trPr>
        <w:tc>
          <w:tcPr>
            <w:tcW w:w="3000" w:type="dxa"/>
            <w:vMerge w:val="restar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Wykonawca</w:t>
            </w:r>
          </w:p>
        </w:tc>
        <w:tc>
          <w:tcPr>
            <w:gridSpan w:val="3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Punkty przyznane ofertom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cena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termin realizacji (w dniach kalendarzowych)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Razem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Medical Partner Sp. z o.o.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ul. Szczepankowo 158B, 61-313 Poznań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7831595407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80,00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20,00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100,00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 w:w="3000"/>
        <w:gridCol/>
      </w:tblGrid>
      <w:tr>
        <w:trPr>
          <w:trHeight w:val="0" w:hRule="atLeast"/>
        </w:trPr>
        <w:tc>
          <w:tcPr>
            <w:tcW w:w="3000" w:type="dxa"/>
            <w:gridSpan w:val="4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 6 - (P6) Kraniotom</w:t>
            </w:r>
          </w:p>
        </w:tc>
      </w:tr>
      <w:tr>
        <w:trPr>
          <w:trHeight w:val="0" w:hRule="atLeast"/>
        </w:trPr>
        <w:tc>
          <w:tcPr>
            <w:tcW w:w="3000" w:type="dxa"/>
            <w:vMerge w:val="restar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Wykonawca</w:t>
            </w:r>
          </w:p>
        </w:tc>
        <w:tc>
          <w:tcPr>
            <w:gridSpan w:val="3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Punkty przyznane ofertom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cena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termin realizacji (w dniach kalendarzowych)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Razem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Aesculap Chifa Sp. z o.o.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ul. Tysiąclecia 14, 64-300 Nowy Tomyśl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7880008829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80,00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20,00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100,00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Aesculap Chifa Sp. z o.o.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ul. Tysiąclecia 14, 64-300 Nowy Tomyśl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7880008829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80,00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20,00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100,00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 w:w="3000"/>
        <w:gridCol/>
      </w:tblGrid>
      <w:tr>
        <w:trPr>
          <w:trHeight w:val="0" w:hRule="atLeast"/>
        </w:trPr>
        <w:tc>
          <w:tcPr>
            <w:tcW w:w="3000" w:type="dxa"/>
            <w:gridSpan w:val="4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 7 - (P7) Zestaw do badań przełyku (ezofagoskop)</w:t>
            </w:r>
          </w:p>
        </w:tc>
      </w:tr>
      <w:tr>
        <w:trPr>
          <w:trHeight w:val="0" w:hRule="atLeast"/>
        </w:trPr>
        <w:tc>
          <w:tcPr>
            <w:tcW w:w="3000" w:type="dxa"/>
            <w:vMerge w:val="restar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Wykonawca</w:t>
            </w:r>
          </w:p>
        </w:tc>
        <w:tc>
          <w:tcPr>
            <w:gridSpan w:val="3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Punkty przyznane ofertom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cena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termin realizacji (w dniach kalendarzowych)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Razem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Karl Storz Polska Sp. z o.o.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ul. Bojkowska47, 44-100 Gliwice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6312655205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80,00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20,00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100,00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 w:w="3000"/>
        <w:gridCol/>
      </w:tblGrid>
      <w:tr>
        <w:trPr>
          <w:trHeight w:val="0" w:hRule="atLeast"/>
        </w:trPr>
        <w:tc>
          <w:tcPr>
            <w:tcW w:w="3000" w:type="dxa"/>
            <w:gridSpan w:val="4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 8 - (P8) Laryngofiberoskop ze źródłem światła NBI</w:t>
            </w:r>
          </w:p>
        </w:tc>
      </w:tr>
      <w:tr>
        <w:trPr>
          <w:trHeight w:val="0" w:hRule="atLeast"/>
        </w:trPr>
        <w:tc>
          <w:tcPr>
            <w:tcW w:w="3000" w:type="dxa"/>
            <w:vMerge w:val="restar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Wykonawca</w:t>
            </w:r>
          </w:p>
        </w:tc>
        <w:tc>
          <w:tcPr>
            <w:gridSpan w:val="3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Punkty przyznane ofertom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cena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termin realizacji (w dniach kalendarzowych)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Razem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Olympus Polska Sp.z o.o.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ul. Wynalazek 1 02-677 Warszawa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5221651738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80,00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20,00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100,00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 w:w="3000"/>
        <w:gridCol/>
      </w:tblGrid>
      <w:tr>
        <w:trPr>
          <w:trHeight w:val="0" w:hRule="atLeast"/>
        </w:trPr>
        <w:tc>
          <w:tcPr>
            <w:tcW w:w="3000" w:type="dxa"/>
            <w:gridSpan w:val="4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 9 - (P9) Zestaw do mikrochirurgii ucha</w:t>
            </w:r>
          </w:p>
        </w:tc>
      </w:tr>
      <w:tr>
        <w:trPr>
          <w:trHeight w:val="0" w:hRule="atLeast"/>
        </w:trPr>
        <w:tc>
          <w:tcPr>
            <w:tcW w:w="3000" w:type="dxa"/>
            <w:vMerge w:val="restar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Wykonawca</w:t>
            </w:r>
          </w:p>
        </w:tc>
        <w:tc>
          <w:tcPr>
            <w:gridSpan w:val="3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Punkty przyznane ofertom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cena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termin realizacji (w dniach kalendarzowych)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Razem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Karl Storz Polska Sp. z o.o.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ul. Bojkowska47, 44-100 Gliwice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6312655205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80,00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20,00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100,00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 w:w="3000"/>
        <w:gridCol/>
      </w:tblGrid>
      <w:tr>
        <w:trPr>
          <w:trHeight w:val="0" w:hRule="atLeast"/>
        </w:trPr>
        <w:tc>
          <w:tcPr>
            <w:tcW w:w="3000" w:type="dxa"/>
            <w:gridSpan w:val="4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 10 - (P10) Videokolposkop</w:t>
            </w:r>
          </w:p>
        </w:tc>
      </w:tr>
      <w:tr>
        <w:trPr>
          <w:trHeight w:val="0" w:hRule="atLeast"/>
        </w:trPr>
        <w:tc>
          <w:tcPr>
            <w:tcW w:w="3000" w:type="dxa"/>
            <w:vMerge w:val="restar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Wykonawca</w:t>
            </w:r>
          </w:p>
        </w:tc>
        <w:tc>
          <w:tcPr>
            <w:gridSpan w:val="3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Punkty przyznane ofertom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cena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termin realizacji (w dniach kalendarzowych)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Razem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Videomed Zakład Elektroniczny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ul. Klonowa 18 58-310 Szczawno-Zdrój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8860040492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80,00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20,00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100,00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 w:w="3000"/>
        <w:gridCol/>
      </w:tblGrid>
      <w:tr>
        <w:trPr>
          <w:trHeight w:val="0" w:hRule="atLeast"/>
        </w:trPr>
        <w:tc>
          <w:tcPr>
            <w:tcW w:w="3000" w:type="dxa"/>
            <w:gridSpan w:val="4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 11 - (P11) Łóżko bariatryczne</w:t>
            </w:r>
          </w:p>
        </w:tc>
      </w:tr>
      <w:tr>
        <w:trPr>
          <w:trHeight w:val="0" w:hRule="atLeast"/>
        </w:trPr>
        <w:tc>
          <w:tcPr>
            <w:tcW w:w="3000" w:type="dxa"/>
            <w:vMerge w:val="restar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Wykonawca</w:t>
            </w:r>
          </w:p>
        </w:tc>
        <w:tc>
          <w:tcPr>
            <w:gridSpan w:val="3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Punkty przyznane ofertom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cena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termin realizacji (w dniach kalendarzowych)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Razem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Centromedic Sp. z o.o.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ul.M. Reja 14, 55-010 Radwanice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8952207706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80,00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20,00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100,00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 w:w="3000"/>
        <w:gridCol/>
      </w:tblGrid>
      <w:tr>
        <w:trPr>
          <w:trHeight w:val="0" w:hRule="atLeast"/>
        </w:trPr>
        <w:tc>
          <w:tcPr>
            <w:tcW w:w="3000" w:type="dxa"/>
            <w:gridSpan w:val="4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 12 - (P12) Zestaw laparoskopowy 3D</w:t>
            </w:r>
          </w:p>
        </w:tc>
      </w:tr>
      <w:tr>
        <w:trPr>
          <w:trHeight w:val="0" w:hRule="atLeast"/>
        </w:trPr>
        <w:tc>
          <w:tcPr>
            <w:tcW w:w="3000" w:type="dxa"/>
            <w:vMerge w:val="restar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Wykonawca</w:t>
            </w:r>
          </w:p>
        </w:tc>
        <w:tc>
          <w:tcPr>
            <w:gridSpan w:val="3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Punkty przyznane ofertom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cena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termin realizacji (w dniach kalendarzowych)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Razem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Aesculap Chifa Sp. z o.o.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ul. Tysiąclecia 14, 64-300 Nowy Tomyśl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7880008829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80,00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20,00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100,00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Aesculap Chifa Sp. z o.o.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ul. Tysiąclecia 14, 64-300 Nowy Tomyśl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7880008829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80,00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20,00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100,00</w:t>
            </w:r>
          </w:p>
        </w:tc>
      </w:tr>
    </w:tbl>
    <w:p/>
    <w:p w14:paraId="0D530C43" w14:textId="77777777" w:rsidR="000008D6" w:rsidRDefault="000008D6" w:rsidP="005B2EC9"/>
    <w:p w14:paraId="72766794" w14:textId="77777777" w:rsidR="005B2EC9" w:rsidRDefault="005B2EC9" w:rsidP="005B2EC9">
      <w:pPr>
        <w:ind w:right="-5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</w:t>
      </w:r>
      <w:r w:rsidRPr="00697F41">
        <w:rPr>
          <w:rFonts w:ascii="Arial" w:hAnsi="Arial" w:cs="Arial"/>
          <w:sz w:val="18"/>
          <w:szCs w:val="18"/>
        </w:rPr>
        <w:t xml:space="preserve"> o udzielenie zamówienia publicznego, zgodnie z art. 94 ust.1 pkt 1 ustawy </w:t>
      </w:r>
      <w:r w:rsidRPr="00697F41">
        <w:rPr>
          <w:rFonts w:ascii="Arial" w:hAnsi="Arial" w:cs="Arial"/>
          <w:i/>
          <w:sz w:val="18"/>
          <w:szCs w:val="18"/>
        </w:rPr>
        <w:t>Prawo zamówień  publicznych,</w:t>
      </w:r>
      <w:r w:rsidRPr="00697F41">
        <w:rPr>
          <w:rFonts w:ascii="Arial" w:hAnsi="Arial" w:cs="Arial"/>
          <w:sz w:val="18"/>
          <w:szCs w:val="18"/>
        </w:rPr>
        <w:t xml:space="preserve"> </w:t>
      </w:r>
    </w:p>
    <w:p w14:paraId="4370803E" w14:textId="77777777" w:rsidR="005B2EC9" w:rsidRPr="00697F41" w:rsidRDefault="005B2EC9" w:rsidP="005B2EC9">
      <w:pPr>
        <w:ind w:right="-5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zostanie zawarta</w:t>
      </w:r>
      <w:r w:rsidRPr="00697F41">
        <w:rPr>
          <w:rFonts w:ascii="Arial" w:hAnsi="Arial" w:cs="Arial"/>
          <w:sz w:val="18"/>
          <w:szCs w:val="18"/>
        </w:rPr>
        <w:t xml:space="preserve"> w terminie nie krótszym niż 10 dni od dnia przesłania zawiadomienia o wyborze najkorzystniejszej </w:t>
      </w:r>
      <w:r>
        <w:rPr>
          <w:rFonts w:ascii="Arial" w:hAnsi="Arial" w:cs="Arial"/>
          <w:sz w:val="18"/>
          <w:szCs w:val="18"/>
        </w:rPr>
        <w:t>oferty</w:t>
      </w:r>
      <w:r w:rsidRPr="00697F41">
        <w:rPr>
          <w:rFonts w:ascii="Arial" w:hAnsi="Arial" w:cs="Arial"/>
          <w:sz w:val="18"/>
          <w:szCs w:val="18"/>
        </w:rPr>
        <w:t xml:space="preserve">.   </w:t>
      </w:r>
    </w:p>
    <w:p w14:paraId="4DF49E84" w14:textId="77777777"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14:paraId="3C721F8C" w14:textId="77777777" w:rsidR="005B2EC9" w:rsidRDefault="005B2EC9" w:rsidP="005B2EC9"/>
    <w:p w14:paraId="41789321" w14:textId="77777777" w:rsidR="008B2970" w:rsidRPr="005B2EC9" w:rsidRDefault="008B2970" w:rsidP="005B2EC9"/>
    <w:sectPr xmlns:w="http://schemas.openxmlformats.org/wordprocessingml/2006/main"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32655078">
    <w:multiLevelType w:val="hybridMultilevel"/>
    <w:lvl w:ilvl="0" w:tplc="73013638">
      <w:start w:val="1"/>
      <w:numFmt w:val="decimal"/>
      <w:lvlText w:val="%1."/>
      <w:lvlJc w:val="left"/>
      <w:pPr>
        <w:ind w:left="720" w:hanging="360"/>
      </w:pPr>
    </w:lvl>
    <w:lvl w:ilvl="1" w:tplc="73013638" w:tentative="1">
      <w:start w:val="1"/>
      <w:numFmt w:val="lowerLetter"/>
      <w:lvlText w:val="%2."/>
      <w:lvlJc w:val="left"/>
      <w:pPr>
        <w:ind w:left="1440" w:hanging="360"/>
      </w:pPr>
    </w:lvl>
    <w:lvl w:ilvl="2" w:tplc="73013638" w:tentative="1">
      <w:start w:val="1"/>
      <w:numFmt w:val="lowerRoman"/>
      <w:lvlText w:val="%3."/>
      <w:lvlJc w:val="right"/>
      <w:pPr>
        <w:ind w:left="2160" w:hanging="180"/>
      </w:pPr>
    </w:lvl>
    <w:lvl w:ilvl="3" w:tplc="73013638" w:tentative="1">
      <w:start w:val="1"/>
      <w:numFmt w:val="decimal"/>
      <w:lvlText w:val="%4."/>
      <w:lvlJc w:val="left"/>
      <w:pPr>
        <w:ind w:left="2880" w:hanging="360"/>
      </w:pPr>
    </w:lvl>
    <w:lvl w:ilvl="4" w:tplc="73013638" w:tentative="1">
      <w:start w:val="1"/>
      <w:numFmt w:val="lowerLetter"/>
      <w:lvlText w:val="%5."/>
      <w:lvlJc w:val="left"/>
      <w:pPr>
        <w:ind w:left="3600" w:hanging="360"/>
      </w:pPr>
    </w:lvl>
    <w:lvl w:ilvl="5" w:tplc="73013638" w:tentative="1">
      <w:start w:val="1"/>
      <w:numFmt w:val="lowerRoman"/>
      <w:lvlText w:val="%6."/>
      <w:lvlJc w:val="right"/>
      <w:pPr>
        <w:ind w:left="4320" w:hanging="180"/>
      </w:pPr>
    </w:lvl>
    <w:lvl w:ilvl="6" w:tplc="73013638" w:tentative="1">
      <w:start w:val="1"/>
      <w:numFmt w:val="decimal"/>
      <w:lvlText w:val="%7."/>
      <w:lvlJc w:val="left"/>
      <w:pPr>
        <w:ind w:left="5040" w:hanging="360"/>
      </w:pPr>
    </w:lvl>
    <w:lvl w:ilvl="7" w:tplc="73013638" w:tentative="1">
      <w:start w:val="1"/>
      <w:numFmt w:val="lowerLetter"/>
      <w:lvlText w:val="%8."/>
      <w:lvlJc w:val="left"/>
      <w:pPr>
        <w:ind w:left="5760" w:hanging="360"/>
      </w:pPr>
    </w:lvl>
    <w:lvl w:ilvl="8" w:tplc="730136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55077">
    <w:multiLevelType w:val="hybridMultilevel"/>
    <w:lvl w:ilvl="0" w:tplc="32938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32655077">
    <w:abstractNumId w:val="32655077"/>
  </w:num>
  <w:num w:numId="32655078">
    <w:abstractNumId w:val="326550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A75C1D"/>
    <w:rsid w:val="00A840D3"/>
    <w:rsid w:val="00AE5CE9"/>
    <w:rsid w:val="00B3408F"/>
    <w:rsid w:val="00BB18B8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A3530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22514159" Type="http://schemas.openxmlformats.org/officeDocument/2006/relationships/footnotes" Target="footnotes.xml"/><Relationship Id="rId364004252" Type="http://schemas.openxmlformats.org/officeDocument/2006/relationships/endnotes" Target="endnotes.xml"/><Relationship Id="rId965237947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amusial</cp:lastModifiedBy>
  <cp:revision>3</cp:revision>
  <cp:lastPrinted>2016-10-06T11:11:00Z</cp:lastPrinted>
  <dcterms:created xsi:type="dcterms:W3CDTF">2018-10-11T07:11:00Z</dcterms:created>
  <dcterms:modified xsi:type="dcterms:W3CDTF">2019-02-11T13:19:00Z</dcterms:modified>
</cp:coreProperties>
</file>