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0C5C" w14:textId="77777777" w:rsidR="005B2EC9" w:rsidRPr="00F11201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F11201">
        <w:rPr>
          <w:rFonts w:ascii="Arial" w:hAnsi="Arial" w:cs="Arial"/>
          <w:sz w:val="18"/>
          <w:szCs w:val="18"/>
        </w:rPr>
        <w:t>Ciechanów</w:t>
      </w:r>
      <w:r w:rsidR="005B2EC9" w:rsidRPr="00F11201">
        <w:rPr>
          <w:rFonts w:ascii="Arial" w:hAnsi="Arial" w:cs="Arial"/>
          <w:sz w:val="18"/>
          <w:szCs w:val="18"/>
        </w:rPr>
        <w:t xml:space="preserve">, dnia </w:t>
      </w:r>
      <w:r w:rsidRPr="00F11201">
        <w:rPr>
          <w:rFonts w:ascii="Arial" w:hAnsi="Arial" w:cs="Arial"/>
          <w:sz w:val="18"/>
          <w:szCs w:val="18"/>
        </w:rPr>
        <w:t>26.07.2022</w:t>
      </w:r>
      <w:r w:rsidR="005B2EC9" w:rsidRPr="00F11201">
        <w:rPr>
          <w:rFonts w:ascii="Arial" w:hAnsi="Arial" w:cs="Arial"/>
          <w:sz w:val="18"/>
          <w:szCs w:val="18"/>
        </w:rPr>
        <w:t>r.</w:t>
      </w:r>
    </w:p>
    <w:p w14:paraId="4D29DCB8" w14:textId="77777777" w:rsidR="005B2EC9" w:rsidRPr="00F11201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A055AA1" w14:textId="77777777" w:rsidR="005B2EC9" w:rsidRPr="00F11201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F11201">
        <w:rPr>
          <w:rFonts w:ascii="Arial" w:hAnsi="Arial" w:cs="Arial"/>
          <w:sz w:val="18"/>
          <w:szCs w:val="18"/>
        </w:rPr>
        <w:t>ZP/2501/93/22</w:t>
      </w:r>
    </w:p>
    <w:p w14:paraId="1A72BFE3" w14:textId="77777777" w:rsidR="005B2EC9" w:rsidRPr="00F1120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F11201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3F38226F" w14:textId="77777777" w:rsidR="005B2EC9" w:rsidRPr="00F1120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F11201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678DD44A" w14:textId="77777777" w:rsidR="005B2EC9" w:rsidRPr="00F11201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715FE2A" w14:textId="77777777" w:rsidR="005B2EC9" w:rsidRPr="00F11201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F11201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F11201">
        <w:rPr>
          <w:rFonts w:ascii="Arial" w:hAnsi="Arial" w:cs="Arial"/>
          <w:b/>
          <w:sz w:val="18"/>
          <w:szCs w:val="18"/>
        </w:rPr>
        <w:t>Lek- Durwalumab</w:t>
      </w:r>
    </w:p>
    <w:p w14:paraId="31C45E96" w14:textId="77777777" w:rsidR="005B2EC9" w:rsidRPr="00F1120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56D655A" w14:textId="77777777" w:rsidR="005B2EC9" w:rsidRPr="00F11201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F11201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F11201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0D81893B" w14:textId="77777777" w:rsidR="003E12BE" w:rsidRPr="00F11201" w:rsidRDefault="003E12BE">
      <w:pPr>
        <w:rPr>
          <w:sz w:val="18"/>
          <w:szCs w:val="18"/>
        </w:rPr>
      </w:pPr>
    </w:p>
    <w:tbl>
      <w:tblPr>
        <w:tblStyle w:val="NormalTablePHPDOCX0"/>
        <w:tblW w:w="2500" w:type="pct"/>
        <w:tblLook w:val="04A0" w:firstRow="1" w:lastRow="0" w:firstColumn="1" w:lastColumn="0" w:noHBand="0" w:noVBand="1"/>
      </w:tblPr>
      <w:tblGrid>
        <w:gridCol w:w="4530"/>
      </w:tblGrid>
      <w:tr w:rsidR="003E12BE" w:rsidRPr="00F11201" w14:paraId="225FDF4D" w14:textId="77777777" w:rsidTr="00734A3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973E4" w14:textId="77777777" w:rsidR="003E12BE" w:rsidRPr="00F11201" w:rsidRDefault="0000000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Astarazeneca</w:t>
            </w:r>
            <w:proofErr w:type="spellEnd"/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Kft</w:t>
            </w:r>
            <w:proofErr w:type="spellEnd"/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</w:t>
            </w:r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1117 Budapest, Alíz utca 4. B. ép. HUNGARY</w:t>
            </w:r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5263446902</w:t>
            </w:r>
          </w:p>
        </w:tc>
      </w:tr>
    </w:tbl>
    <w:p w14:paraId="53064EE9" w14:textId="77777777" w:rsidR="003E12BE" w:rsidRPr="00F11201" w:rsidRDefault="003E12BE">
      <w:pPr>
        <w:rPr>
          <w:sz w:val="18"/>
          <w:szCs w:val="18"/>
        </w:rPr>
      </w:pPr>
    </w:p>
    <w:p w14:paraId="340E147E" w14:textId="77777777" w:rsidR="00094753" w:rsidRPr="00F11201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1B34E311" w14:textId="61A377D0" w:rsidR="005B2EC9" w:rsidRPr="00F11201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F11201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F11201">
        <w:rPr>
          <w:rFonts w:ascii="Arial" w:hAnsi="Arial" w:cs="Arial"/>
          <w:sz w:val="18"/>
          <w:szCs w:val="18"/>
        </w:rPr>
        <w:t>22.07.2022</w:t>
      </w:r>
      <w:r w:rsidR="00734A33" w:rsidRPr="00F11201">
        <w:rPr>
          <w:rFonts w:ascii="Arial" w:hAnsi="Arial" w:cs="Arial"/>
          <w:sz w:val="18"/>
          <w:szCs w:val="18"/>
        </w:rPr>
        <w:t xml:space="preserve"> </w:t>
      </w:r>
      <w:r w:rsidR="007A3C34" w:rsidRPr="00F11201">
        <w:rPr>
          <w:rFonts w:ascii="Arial" w:hAnsi="Arial" w:cs="Arial"/>
          <w:sz w:val="18"/>
          <w:szCs w:val="18"/>
        </w:rPr>
        <w:t xml:space="preserve">godz. </w:t>
      </w:r>
      <w:r w:rsidR="00734A33" w:rsidRPr="00F11201">
        <w:rPr>
          <w:rFonts w:ascii="Arial" w:hAnsi="Arial" w:cs="Arial"/>
          <w:sz w:val="18"/>
          <w:szCs w:val="18"/>
        </w:rPr>
        <w:t xml:space="preserve">10:00 </w:t>
      </w:r>
      <w:r w:rsidRPr="00F11201">
        <w:rPr>
          <w:rFonts w:ascii="Arial" w:hAnsi="Arial" w:cs="Arial"/>
          <w:sz w:val="18"/>
          <w:szCs w:val="18"/>
        </w:rPr>
        <w:t xml:space="preserve">złożono </w:t>
      </w:r>
      <w:r w:rsidR="007A3C34" w:rsidRPr="00F11201">
        <w:rPr>
          <w:rFonts w:ascii="Arial" w:hAnsi="Arial" w:cs="Arial"/>
          <w:sz w:val="18"/>
          <w:szCs w:val="18"/>
        </w:rPr>
        <w:t>1</w:t>
      </w:r>
      <w:r w:rsidRPr="00F11201">
        <w:rPr>
          <w:rFonts w:ascii="Arial" w:hAnsi="Arial" w:cs="Arial"/>
          <w:sz w:val="18"/>
          <w:szCs w:val="18"/>
        </w:rPr>
        <w:t xml:space="preserve"> ofert</w:t>
      </w:r>
      <w:r w:rsidR="00734A33" w:rsidRPr="00F11201">
        <w:rPr>
          <w:rFonts w:ascii="Arial" w:hAnsi="Arial" w:cs="Arial"/>
          <w:sz w:val="18"/>
          <w:szCs w:val="18"/>
        </w:rPr>
        <w:t>ę</w:t>
      </w:r>
      <w:r w:rsidRPr="00F11201">
        <w:rPr>
          <w:rFonts w:ascii="Arial" w:hAnsi="Arial" w:cs="Arial"/>
          <w:sz w:val="18"/>
          <w:szCs w:val="18"/>
        </w:rPr>
        <w:t>:</w:t>
      </w:r>
    </w:p>
    <w:p w14:paraId="7B7F8FCC" w14:textId="77777777" w:rsidR="003E12BE" w:rsidRPr="00F11201" w:rsidRDefault="003E12BE">
      <w:pPr>
        <w:rPr>
          <w:sz w:val="18"/>
          <w:szCs w:val="18"/>
        </w:rPr>
      </w:pPr>
    </w:p>
    <w:tbl>
      <w:tblPr>
        <w:tblStyle w:val="NormalTablePHPDOCX0"/>
        <w:tblW w:w="2500" w:type="pct"/>
        <w:tblLook w:val="04A0" w:firstRow="1" w:lastRow="0" w:firstColumn="1" w:lastColumn="0" w:noHBand="0" w:noVBand="1"/>
      </w:tblPr>
      <w:tblGrid>
        <w:gridCol w:w="4530"/>
      </w:tblGrid>
      <w:tr w:rsidR="003E12BE" w:rsidRPr="00F11201" w14:paraId="0CA4FDA0" w14:textId="77777777" w:rsidTr="00734A3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AB31DE" w14:textId="77777777" w:rsidR="003E12BE" w:rsidRPr="00F11201" w:rsidRDefault="00000000">
            <w:pPr>
              <w:rPr>
                <w:sz w:val="18"/>
                <w:szCs w:val="18"/>
              </w:rPr>
            </w:pPr>
            <w:proofErr w:type="spellStart"/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Astarazeneca</w:t>
            </w:r>
            <w:proofErr w:type="spellEnd"/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Kft</w:t>
            </w:r>
            <w:proofErr w:type="spellEnd"/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1117 Budapest, Alíz utca 4. B. ép. HUNGARY</w:t>
            </w:r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5263446902</w:t>
            </w:r>
          </w:p>
        </w:tc>
      </w:tr>
    </w:tbl>
    <w:p w14:paraId="30A28CC9" w14:textId="77777777" w:rsidR="003E12BE" w:rsidRPr="00F11201" w:rsidRDefault="003E12BE">
      <w:pPr>
        <w:rPr>
          <w:sz w:val="18"/>
          <w:szCs w:val="18"/>
        </w:rPr>
      </w:pPr>
    </w:p>
    <w:p w14:paraId="66FFD48F" w14:textId="77777777" w:rsidR="007A3C34" w:rsidRPr="00F11201" w:rsidRDefault="007A3C34" w:rsidP="005B2EC9">
      <w:pPr>
        <w:rPr>
          <w:rFonts w:ascii="Arial" w:hAnsi="Arial" w:cs="Arial"/>
          <w:sz w:val="18"/>
          <w:szCs w:val="18"/>
        </w:rPr>
      </w:pPr>
    </w:p>
    <w:p w14:paraId="7F8A4E1C" w14:textId="285B4F6E" w:rsidR="005B2EC9" w:rsidRPr="00F11201" w:rsidRDefault="005B2EC9" w:rsidP="005B2EC9">
      <w:pPr>
        <w:rPr>
          <w:rFonts w:ascii="Arial" w:hAnsi="Arial" w:cs="Arial"/>
          <w:sz w:val="18"/>
          <w:szCs w:val="18"/>
        </w:rPr>
      </w:pPr>
      <w:r w:rsidRPr="00F11201">
        <w:rPr>
          <w:rFonts w:ascii="Arial" w:hAnsi="Arial" w:cs="Arial"/>
          <w:sz w:val="18"/>
          <w:szCs w:val="18"/>
        </w:rPr>
        <w:t>Wykonawc</w:t>
      </w:r>
      <w:r w:rsidR="00734A33" w:rsidRPr="00F11201">
        <w:rPr>
          <w:rFonts w:ascii="Arial" w:hAnsi="Arial" w:cs="Arial"/>
          <w:sz w:val="18"/>
          <w:szCs w:val="18"/>
        </w:rPr>
        <w:t>y</w:t>
      </w:r>
      <w:r w:rsidRPr="00F11201">
        <w:rPr>
          <w:rFonts w:ascii="Arial" w:hAnsi="Arial" w:cs="Arial"/>
          <w:sz w:val="18"/>
          <w:szCs w:val="18"/>
        </w:rPr>
        <w:t xml:space="preserve"> nie wykluczono.</w:t>
      </w:r>
    </w:p>
    <w:p w14:paraId="77E3720B" w14:textId="5202FEC2" w:rsidR="005B2EC9" w:rsidRPr="00F11201" w:rsidRDefault="005B2EC9" w:rsidP="005B2EC9">
      <w:pPr>
        <w:rPr>
          <w:rFonts w:ascii="Arial" w:hAnsi="Arial" w:cs="Arial"/>
          <w:sz w:val="18"/>
          <w:szCs w:val="18"/>
        </w:rPr>
      </w:pPr>
      <w:r w:rsidRPr="00F11201">
        <w:rPr>
          <w:rFonts w:ascii="Arial" w:hAnsi="Arial" w:cs="Arial"/>
          <w:sz w:val="18"/>
          <w:szCs w:val="18"/>
        </w:rPr>
        <w:t>Ofert</w:t>
      </w:r>
      <w:r w:rsidR="00734A33" w:rsidRPr="00F11201">
        <w:rPr>
          <w:rFonts w:ascii="Arial" w:hAnsi="Arial" w:cs="Arial"/>
          <w:sz w:val="18"/>
          <w:szCs w:val="18"/>
        </w:rPr>
        <w:t>y</w:t>
      </w:r>
      <w:r w:rsidRPr="00F11201">
        <w:rPr>
          <w:rFonts w:ascii="Arial" w:hAnsi="Arial" w:cs="Arial"/>
          <w:sz w:val="18"/>
          <w:szCs w:val="18"/>
        </w:rPr>
        <w:t xml:space="preserve"> nie odrzucono.</w:t>
      </w:r>
    </w:p>
    <w:p w14:paraId="6B9B0329" w14:textId="77777777" w:rsidR="005B2EC9" w:rsidRPr="00F1120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4D51CC7" w14:textId="0D483D9E" w:rsidR="005B2EC9" w:rsidRPr="00F1120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F11201">
        <w:rPr>
          <w:rFonts w:ascii="Arial" w:hAnsi="Arial" w:cs="Arial"/>
          <w:sz w:val="18"/>
          <w:szCs w:val="18"/>
        </w:rPr>
        <w:t>Ofert</w:t>
      </w:r>
      <w:r w:rsidR="00734A33" w:rsidRPr="00F11201">
        <w:rPr>
          <w:rFonts w:ascii="Arial" w:hAnsi="Arial" w:cs="Arial"/>
          <w:sz w:val="18"/>
          <w:szCs w:val="18"/>
        </w:rPr>
        <w:t>a</w:t>
      </w:r>
      <w:r w:rsidRPr="00F11201">
        <w:rPr>
          <w:rFonts w:ascii="Arial" w:hAnsi="Arial" w:cs="Arial"/>
          <w:sz w:val="18"/>
          <w:szCs w:val="18"/>
        </w:rPr>
        <w:t xml:space="preserve"> otrzymał</w:t>
      </w:r>
      <w:r w:rsidR="00734A33" w:rsidRPr="00F11201">
        <w:rPr>
          <w:rFonts w:ascii="Arial" w:hAnsi="Arial" w:cs="Arial"/>
          <w:sz w:val="18"/>
          <w:szCs w:val="18"/>
        </w:rPr>
        <w:t>a</w:t>
      </w:r>
      <w:r w:rsidRPr="00F11201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6EBDD2E2" w14:textId="77777777" w:rsidR="000008D6" w:rsidRPr="00F11201" w:rsidRDefault="000008D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3502B15" w14:textId="77777777" w:rsidR="003E12BE" w:rsidRPr="00F11201" w:rsidRDefault="003E12BE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E12BE" w:rsidRPr="00F11201" w14:paraId="34673530" w14:textId="77777777" w:rsidTr="00734A33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8CA3A1" w14:textId="77777777" w:rsidR="003E12BE" w:rsidRPr="00F11201" w:rsidRDefault="00000000">
            <w:pPr>
              <w:jc w:val="center"/>
              <w:rPr>
                <w:sz w:val="18"/>
                <w:szCs w:val="18"/>
              </w:rPr>
            </w:pPr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E3155" w14:textId="77777777" w:rsidR="003E12BE" w:rsidRPr="00F11201" w:rsidRDefault="00000000">
            <w:pPr>
              <w:jc w:val="center"/>
              <w:rPr>
                <w:sz w:val="18"/>
                <w:szCs w:val="18"/>
              </w:rPr>
            </w:pPr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E12BE" w:rsidRPr="00F11201" w14:paraId="00B14FC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04BD3" w14:textId="77777777" w:rsidR="003E12BE" w:rsidRPr="00F11201" w:rsidRDefault="003E12B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19D23E" w14:textId="77777777" w:rsidR="003E12BE" w:rsidRPr="00F11201" w:rsidRDefault="00000000">
            <w:pPr>
              <w:rPr>
                <w:sz w:val="18"/>
                <w:szCs w:val="18"/>
              </w:rPr>
            </w:pPr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36046" w14:textId="77777777" w:rsidR="003E12BE" w:rsidRPr="00F11201" w:rsidRDefault="00000000">
            <w:pPr>
              <w:jc w:val="center"/>
              <w:rPr>
                <w:sz w:val="18"/>
                <w:szCs w:val="18"/>
              </w:rPr>
            </w:pPr>
            <w:r w:rsidRPr="00F1120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E12BE" w:rsidRPr="00F11201" w14:paraId="01242740" w14:textId="77777777" w:rsidTr="00734A3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E199A" w14:textId="77777777" w:rsidR="003E12BE" w:rsidRPr="00F11201" w:rsidRDefault="00000000">
            <w:pPr>
              <w:rPr>
                <w:sz w:val="18"/>
                <w:szCs w:val="18"/>
              </w:rPr>
            </w:pPr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Astarazeneca Kft.</w:t>
            </w:r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1117 Budapest, Alíz utca 4. B. ép. HUNGARY</w:t>
            </w:r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5263446902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8E50A" w14:textId="77777777" w:rsidR="003E12BE" w:rsidRPr="00F11201" w:rsidRDefault="00000000">
            <w:pPr>
              <w:jc w:val="center"/>
              <w:rPr>
                <w:sz w:val="18"/>
                <w:szCs w:val="18"/>
              </w:rPr>
            </w:pPr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78989" w14:textId="77777777" w:rsidR="003E12BE" w:rsidRPr="00F11201" w:rsidRDefault="00000000">
            <w:pPr>
              <w:jc w:val="center"/>
              <w:rPr>
                <w:sz w:val="18"/>
                <w:szCs w:val="18"/>
              </w:rPr>
            </w:pPr>
            <w:r w:rsidRPr="00F1120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3026F3E" w14:textId="77777777" w:rsidR="003E12BE" w:rsidRPr="00F11201" w:rsidRDefault="003E12BE">
      <w:pPr>
        <w:rPr>
          <w:sz w:val="18"/>
          <w:szCs w:val="18"/>
        </w:rPr>
      </w:pPr>
    </w:p>
    <w:p w14:paraId="6F728D6D" w14:textId="77777777" w:rsidR="000008D6" w:rsidRPr="00F11201" w:rsidRDefault="000008D6" w:rsidP="005B2EC9">
      <w:pPr>
        <w:rPr>
          <w:sz w:val="18"/>
          <w:szCs w:val="18"/>
        </w:rPr>
      </w:pPr>
    </w:p>
    <w:p w14:paraId="58D3FA59" w14:textId="77777777" w:rsidR="005B2EC9" w:rsidRPr="00F11201" w:rsidRDefault="005B2EC9" w:rsidP="005B2EC9">
      <w:pPr>
        <w:rPr>
          <w:rFonts w:ascii="Arial" w:hAnsi="Arial" w:cs="Arial"/>
          <w:sz w:val="18"/>
          <w:szCs w:val="18"/>
        </w:rPr>
      </w:pPr>
      <w:r w:rsidRPr="00F11201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573805EB" w14:textId="2C653382" w:rsidR="005B2EC9" w:rsidRDefault="005B2EC9" w:rsidP="005B2EC9">
      <w:pPr>
        <w:rPr>
          <w:sz w:val="18"/>
          <w:szCs w:val="18"/>
        </w:rPr>
      </w:pPr>
    </w:p>
    <w:p w14:paraId="4175D8D8" w14:textId="610CAF68" w:rsidR="00F11201" w:rsidRDefault="00F11201" w:rsidP="005B2EC9">
      <w:pPr>
        <w:rPr>
          <w:sz w:val="18"/>
          <w:szCs w:val="18"/>
        </w:rPr>
      </w:pPr>
    </w:p>
    <w:p w14:paraId="3EB219EC" w14:textId="77777777" w:rsidR="00F11201" w:rsidRPr="00F11201" w:rsidRDefault="00F11201" w:rsidP="005B2EC9">
      <w:pPr>
        <w:rPr>
          <w:sz w:val="18"/>
          <w:szCs w:val="18"/>
        </w:rPr>
      </w:pPr>
    </w:p>
    <w:p w14:paraId="30C62E0C" w14:textId="77777777" w:rsidR="00F11201" w:rsidRPr="00F11201" w:rsidRDefault="00F11201" w:rsidP="00F1120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11201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F11201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F11201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DE14007" w14:textId="77777777" w:rsidR="00F11201" w:rsidRPr="00F11201" w:rsidRDefault="00F11201" w:rsidP="00F1120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11201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B47DD3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460F"/>
    <w:multiLevelType w:val="hybridMultilevel"/>
    <w:tmpl w:val="F9F27ADA"/>
    <w:lvl w:ilvl="0" w:tplc="19391721">
      <w:start w:val="1"/>
      <w:numFmt w:val="decimal"/>
      <w:lvlText w:val="%1."/>
      <w:lvlJc w:val="left"/>
      <w:pPr>
        <w:ind w:left="720" w:hanging="360"/>
      </w:pPr>
    </w:lvl>
    <w:lvl w:ilvl="1" w:tplc="19391721" w:tentative="1">
      <w:start w:val="1"/>
      <w:numFmt w:val="lowerLetter"/>
      <w:lvlText w:val="%2."/>
      <w:lvlJc w:val="left"/>
      <w:pPr>
        <w:ind w:left="1440" w:hanging="360"/>
      </w:pPr>
    </w:lvl>
    <w:lvl w:ilvl="2" w:tplc="19391721" w:tentative="1">
      <w:start w:val="1"/>
      <w:numFmt w:val="lowerRoman"/>
      <w:lvlText w:val="%3."/>
      <w:lvlJc w:val="right"/>
      <w:pPr>
        <w:ind w:left="2160" w:hanging="180"/>
      </w:pPr>
    </w:lvl>
    <w:lvl w:ilvl="3" w:tplc="19391721" w:tentative="1">
      <w:start w:val="1"/>
      <w:numFmt w:val="decimal"/>
      <w:lvlText w:val="%4."/>
      <w:lvlJc w:val="left"/>
      <w:pPr>
        <w:ind w:left="2880" w:hanging="360"/>
      </w:pPr>
    </w:lvl>
    <w:lvl w:ilvl="4" w:tplc="19391721" w:tentative="1">
      <w:start w:val="1"/>
      <w:numFmt w:val="lowerLetter"/>
      <w:lvlText w:val="%5."/>
      <w:lvlJc w:val="left"/>
      <w:pPr>
        <w:ind w:left="3600" w:hanging="360"/>
      </w:pPr>
    </w:lvl>
    <w:lvl w:ilvl="5" w:tplc="19391721" w:tentative="1">
      <w:start w:val="1"/>
      <w:numFmt w:val="lowerRoman"/>
      <w:lvlText w:val="%6."/>
      <w:lvlJc w:val="right"/>
      <w:pPr>
        <w:ind w:left="4320" w:hanging="180"/>
      </w:pPr>
    </w:lvl>
    <w:lvl w:ilvl="6" w:tplc="19391721" w:tentative="1">
      <w:start w:val="1"/>
      <w:numFmt w:val="decimal"/>
      <w:lvlText w:val="%7."/>
      <w:lvlJc w:val="left"/>
      <w:pPr>
        <w:ind w:left="5040" w:hanging="360"/>
      </w:pPr>
    </w:lvl>
    <w:lvl w:ilvl="7" w:tplc="19391721" w:tentative="1">
      <w:start w:val="1"/>
      <w:numFmt w:val="lowerLetter"/>
      <w:lvlText w:val="%8."/>
      <w:lvlJc w:val="left"/>
      <w:pPr>
        <w:ind w:left="5760" w:hanging="360"/>
      </w:pPr>
    </w:lvl>
    <w:lvl w:ilvl="8" w:tplc="19391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3DE5D10"/>
    <w:multiLevelType w:val="hybridMultilevel"/>
    <w:tmpl w:val="0E0AE774"/>
    <w:lvl w:ilvl="0" w:tplc="26275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8368422">
    <w:abstractNumId w:val="7"/>
  </w:num>
  <w:num w:numId="2" w16cid:durableId="1470781390">
    <w:abstractNumId w:val="9"/>
  </w:num>
  <w:num w:numId="3" w16cid:durableId="894968392">
    <w:abstractNumId w:val="10"/>
  </w:num>
  <w:num w:numId="4" w16cid:durableId="19942386">
    <w:abstractNumId w:val="8"/>
  </w:num>
  <w:num w:numId="5" w16cid:durableId="1917668129">
    <w:abstractNumId w:val="3"/>
  </w:num>
  <w:num w:numId="6" w16cid:durableId="1864512367">
    <w:abstractNumId w:val="2"/>
  </w:num>
  <w:num w:numId="7" w16cid:durableId="971133644">
    <w:abstractNumId w:val="6"/>
  </w:num>
  <w:num w:numId="8" w16cid:durableId="191656118">
    <w:abstractNumId w:val="5"/>
  </w:num>
  <w:num w:numId="9" w16cid:durableId="791486489">
    <w:abstractNumId w:val="0"/>
  </w:num>
  <w:num w:numId="10" w16cid:durableId="969868736">
    <w:abstractNumId w:val="4"/>
  </w:num>
  <w:num w:numId="11" w16cid:durableId="209612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E3F0A"/>
    <w:rsid w:val="0018632C"/>
    <w:rsid w:val="001B4095"/>
    <w:rsid w:val="00205C33"/>
    <w:rsid w:val="003505ED"/>
    <w:rsid w:val="00357D9C"/>
    <w:rsid w:val="003E12BE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34A33"/>
    <w:rsid w:val="007A3C34"/>
    <w:rsid w:val="008B2970"/>
    <w:rsid w:val="00A75C1D"/>
    <w:rsid w:val="00A840D3"/>
    <w:rsid w:val="00AE5CE9"/>
    <w:rsid w:val="00B3408F"/>
    <w:rsid w:val="00BB18B8"/>
    <w:rsid w:val="00E376F5"/>
    <w:rsid w:val="00F11201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509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2016-10-06T11:11:00Z</cp:lastPrinted>
  <dcterms:created xsi:type="dcterms:W3CDTF">2022-07-26T06:08:00Z</dcterms:created>
  <dcterms:modified xsi:type="dcterms:W3CDTF">2022-07-26T06:09:00Z</dcterms:modified>
</cp:coreProperties>
</file>