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50E930" w14:textId="12E199E3" w:rsidR="004004A8" w:rsidRPr="001D32F0" w:rsidRDefault="00D24C27" w:rsidP="007F1F9F">
      <w:pPr>
        <w:rPr>
          <w:b/>
          <w:noProof/>
        </w:rPr>
      </w:pPr>
      <w:r w:rsidRPr="001D32F0">
        <w:rPr>
          <w:b/>
          <w:noProof/>
        </w:rPr>
        <w:t>ZP/2501/</w:t>
      </w:r>
      <w:r w:rsidR="0010753D">
        <w:rPr>
          <w:b/>
          <w:noProof/>
        </w:rPr>
        <w:t>99</w:t>
      </w:r>
      <w:r w:rsidRPr="001D32F0">
        <w:rPr>
          <w:b/>
          <w:noProof/>
        </w:rPr>
        <w:t>/</w:t>
      </w:r>
      <w:r w:rsidR="00D00FDC" w:rsidRPr="001D32F0">
        <w:rPr>
          <w:b/>
          <w:noProof/>
        </w:rPr>
        <w:t>2</w:t>
      </w:r>
      <w:r w:rsidR="008D05CE" w:rsidRPr="001D32F0">
        <w:rPr>
          <w:b/>
          <w:noProof/>
        </w:rPr>
        <w:t>2</w:t>
      </w:r>
    </w:p>
    <w:p w14:paraId="120EAA23" w14:textId="77777777" w:rsidR="004004A8" w:rsidRPr="001D32F0" w:rsidRDefault="004004A8" w:rsidP="007F1F9F">
      <w:pPr>
        <w:tabs>
          <w:tab w:val="left" w:pos="1545"/>
        </w:tabs>
        <w:rPr>
          <w:b/>
          <w:noProof/>
          <w:u w:val="single"/>
        </w:rPr>
      </w:pPr>
      <w:r w:rsidRPr="001D32F0">
        <w:rPr>
          <w:b/>
          <w:noProof/>
        </w:rPr>
        <w:tab/>
      </w:r>
    </w:p>
    <w:p w14:paraId="57A1B012" w14:textId="77777777" w:rsidR="004004A8" w:rsidRPr="001D32F0" w:rsidRDefault="004004A8" w:rsidP="007F1F9F">
      <w:pPr>
        <w:rPr>
          <w:b/>
          <w:noProof/>
          <w:u w:val="single"/>
        </w:rPr>
      </w:pPr>
    </w:p>
    <w:p w14:paraId="70EC7495" w14:textId="77777777" w:rsidR="004004A8" w:rsidRPr="001D32F0" w:rsidRDefault="004004A8" w:rsidP="007F1F9F">
      <w:pPr>
        <w:rPr>
          <w:b/>
          <w:noProof/>
          <w:u w:val="single"/>
        </w:rPr>
      </w:pPr>
    </w:p>
    <w:p w14:paraId="3A41745C" w14:textId="77777777" w:rsidR="004004A8" w:rsidRPr="001D32F0" w:rsidRDefault="004004A8" w:rsidP="007F1F9F">
      <w:pPr>
        <w:rPr>
          <w:b/>
          <w:noProof/>
          <w:spacing w:val="40"/>
          <w:u w:val="single"/>
        </w:rPr>
      </w:pPr>
    </w:p>
    <w:p w14:paraId="7C19CD8D" w14:textId="77777777" w:rsidR="004004A8" w:rsidRPr="001D32F0" w:rsidRDefault="004004A8" w:rsidP="007F1F9F">
      <w:pPr>
        <w:rPr>
          <w:b/>
          <w:noProof/>
          <w:spacing w:val="40"/>
        </w:rPr>
      </w:pPr>
      <w:bookmarkStart w:id="0" w:name="_Ref205610291"/>
      <w:r w:rsidRPr="001D32F0">
        <w:rPr>
          <w:b/>
          <w:noProof/>
          <w:spacing w:val="40"/>
        </w:rPr>
        <w:t>SPECYFIKACJA</w:t>
      </w:r>
      <w:bookmarkEnd w:id="0"/>
      <w:r w:rsidR="00376E32" w:rsidRPr="001D32F0">
        <w:rPr>
          <w:b/>
          <w:noProof/>
          <w:spacing w:val="40"/>
        </w:rPr>
        <w:t xml:space="preserve"> </w:t>
      </w:r>
      <w:r w:rsidRPr="001D32F0">
        <w:rPr>
          <w:b/>
          <w:noProof/>
          <w:spacing w:val="40"/>
        </w:rPr>
        <w:t>WARUNKÓW  ZAMÓWIENIA</w:t>
      </w:r>
    </w:p>
    <w:p w14:paraId="04EF9C27" w14:textId="77777777" w:rsidR="004004A8" w:rsidRPr="001D32F0" w:rsidRDefault="004004A8" w:rsidP="007F1F9F">
      <w:pPr>
        <w:rPr>
          <w:b/>
          <w:noProof/>
          <w:spacing w:val="40"/>
        </w:rPr>
      </w:pPr>
      <w:r w:rsidRPr="001D32F0">
        <w:rPr>
          <w:b/>
          <w:noProof/>
          <w:spacing w:val="40"/>
        </w:rPr>
        <w:t>(SWZ)</w:t>
      </w:r>
    </w:p>
    <w:p w14:paraId="77463671" w14:textId="77777777" w:rsidR="004004A8" w:rsidRPr="001D32F0" w:rsidRDefault="004004A8" w:rsidP="007F1F9F">
      <w:pPr>
        <w:rPr>
          <w:b/>
          <w:noProof/>
          <w:spacing w:val="40"/>
        </w:rPr>
      </w:pPr>
    </w:p>
    <w:p w14:paraId="5BA388AE" w14:textId="77777777" w:rsidR="004004A8" w:rsidRPr="001D32F0" w:rsidRDefault="004004A8" w:rsidP="007F1F9F">
      <w:pPr>
        <w:rPr>
          <w:b/>
          <w:i/>
          <w:noProof/>
          <w:spacing w:val="40"/>
        </w:rPr>
      </w:pPr>
    </w:p>
    <w:p w14:paraId="2BBF7053" w14:textId="77777777" w:rsidR="007F1F9F" w:rsidRPr="001D32F0" w:rsidRDefault="004004A8" w:rsidP="007F1F9F">
      <w:pPr>
        <w:rPr>
          <w:noProof/>
        </w:rPr>
      </w:pPr>
      <w:r w:rsidRPr="001D32F0">
        <w:rPr>
          <w:noProof/>
          <w:u w:val="single"/>
        </w:rPr>
        <w:t>ZAMAWIAJĄCY</w:t>
      </w:r>
      <w:r w:rsidRPr="001D32F0">
        <w:rPr>
          <w:noProof/>
        </w:rPr>
        <w:t xml:space="preserve">:    </w:t>
      </w:r>
      <w:r w:rsidR="00CE6C2A" w:rsidRPr="001D32F0">
        <w:rPr>
          <w:noProof/>
        </w:rPr>
        <w:t xml:space="preserve"> </w:t>
      </w:r>
    </w:p>
    <w:p w14:paraId="6A44F651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SPECJALISTYCZNY  SZPITAL  WOJEWÓDZKI</w:t>
      </w:r>
      <w:r w:rsidR="007F1F9F" w:rsidRPr="001D32F0">
        <w:rPr>
          <w:noProof/>
        </w:rPr>
        <w:t xml:space="preserve"> w</w:t>
      </w:r>
      <w:r w:rsidRPr="001D32F0">
        <w:rPr>
          <w:noProof/>
        </w:rPr>
        <w:t xml:space="preserve"> CIECHANOWIE</w:t>
      </w:r>
    </w:p>
    <w:p w14:paraId="72AA7D48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ul. Powstańców Wielkopolskich 2</w:t>
      </w:r>
    </w:p>
    <w:p w14:paraId="119516AA" w14:textId="77777777" w:rsidR="004004A8" w:rsidRPr="001D32F0" w:rsidRDefault="00CE6C2A" w:rsidP="007F1F9F">
      <w:pPr>
        <w:ind w:left="0"/>
        <w:rPr>
          <w:i/>
          <w:noProof/>
        </w:rPr>
      </w:pPr>
      <w:r w:rsidRPr="001D32F0">
        <w:rPr>
          <w:noProof/>
        </w:rPr>
        <w:t xml:space="preserve"> </w:t>
      </w:r>
      <w:r w:rsidR="004004A8" w:rsidRPr="001D32F0">
        <w:rPr>
          <w:noProof/>
        </w:rPr>
        <w:t>06-400 Ciechanów</w:t>
      </w:r>
    </w:p>
    <w:p w14:paraId="1F9333A1" w14:textId="77777777" w:rsidR="004004A8" w:rsidRPr="001D32F0" w:rsidRDefault="004004A8" w:rsidP="007F1F9F">
      <w:pPr>
        <w:rPr>
          <w:i/>
          <w:noProof/>
        </w:rPr>
      </w:pPr>
    </w:p>
    <w:p w14:paraId="6D305FFB" w14:textId="77777777" w:rsidR="004004A8" w:rsidRPr="001D32F0" w:rsidRDefault="004004A8" w:rsidP="007F1F9F">
      <w:pPr>
        <w:rPr>
          <w:i/>
          <w:noProof/>
        </w:rPr>
      </w:pPr>
    </w:p>
    <w:p w14:paraId="73DF1EBC" w14:textId="77777777" w:rsidR="004004A8" w:rsidRPr="001D32F0" w:rsidRDefault="004004A8" w:rsidP="007F1F9F">
      <w:pPr>
        <w:rPr>
          <w:i/>
          <w:noProof/>
        </w:rPr>
      </w:pPr>
    </w:p>
    <w:p w14:paraId="51AB0A8E" w14:textId="66AE2852" w:rsidR="004004A8" w:rsidRPr="001D32F0" w:rsidRDefault="004004A8" w:rsidP="007F1F9F">
      <w:pPr>
        <w:rPr>
          <w:noProof/>
          <w:u w:val="single"/>
        </w:rPr>
      </w:pPr>
      <w:r w:rsidRPr="001D32F0">
        <w:rPr>
          <w:noProof/>
          <w:u w:val="single"/>
        </w:rPr>
        <w:t>PRZEDMIOT  ZAMÓWIENIA</w:t>
      </w:r>
    </w:p>
    <w:p w14:paraId="29C0D7F5" w14:textId="77777777" w:rsidR="004004A8" w:rsidRPr="001D32F0" w:rsidRDefault="004004A8" w:rsidP="007F1F9F">
      <w:pPr>
        <w:rPr>
          <w:noProof/>
          <w:u w:val="single"/>
        </w:rPr>
      </w:pPr>
    </w:p>
    <w:p w14:paraId="66299AD5" w14:textId="29CA628E" w:rsidR="00A450A2" w:rsidRPr="001D32F0" w:rsidRDefault="0074514D" w:rsidP="00100C3E">
      <w:pPr>
        <w:tabs>
          <w:tab w:val="left" w:pos="600"/>
          <w:tab w:val="center" w:pos="4736"/>
        </w:tabs>
        <w:ind w:left="142"/>
        <w:rPr>
          <w:b/>
          <w:noProof/>
        </w:rPr>
      </w:pPr>
      <w:bookmarkStart w:id="1" w:name="_Hlk67908327"/>
      <w:bookmarkStart w:id="2" w:name="_Hlk33512397"/>
      <w:bookmarkStart w:id="3" w:name="_Hlk524509965"/>
      <w:r w:rsidRPr="001D32F0">
        <w:rPr>
          <w:b/>
          <w:noProof/>
          <w:u w:val="single"/>
        </w:rPr>
        <w:t xml:space="preserve">Dostawa </w:t>
      </w:r>
      <w:bookmarkEnd w:id="1"/>
      <w:r w:rsidR="008D05CE" w:rsidRPr="001D32F0">
        <w:rPr>
          <w:b/>
          <w:noProof/>
          <w:u w:val="single"/>
        </w:rPr>
        <w:t>aparatury medycznej</w:t>
      </w:r>
      <w:r w:rsidR="00E0788B" w:rsidRPr="001D32F0">
        <w:rPr>
          <w:b/>
          <w:noProof/>
        </w:rPr>
        <w:t>.</w:t>
      </w:r>
    </w:p>
    <w:bookmarkEnd w:id="2"/>
    <w:p w14:paraId="6525CC7F" w14:textId="0577D005" w:rsidR="0074024E" w:rsidRPr="001D32F0" w:rsidRDefault="007F1F9F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>Postępowanie</w:t>
      </w:r>
      <w:r w:rsidR="0074024E" w:rsidRPr="001D32F0">
        <w:rPr>
          <w:b w:val="0"/>
          <w:bCs/>
          <w:noProof/>
          <w:sz w:val="18"/>
        </w:rPr>
        <w:t xml:space="preserve"> ogłoszon</w:t>
      </w:r>
      <w:r w:rsidRPr="001D32F0">
        <w:rPr>
          <w:b w:val="0"/>
          <w:bCs/>
          <w:noProof/>
          <w:sz w:val="18"/>
        </w:rPr>
        <w:t>e</w:t>
      </w:r>
      <w:r w:rsidR="0074024E" w:rsidRPr="001D32F0">
        <w:rPr>
          <w:b w:val="0"/>
          <w:bCs/>
          <w:noProof/>
          <w:sz w:val="18"/>
        </w:rPr>
        <w:t xml:space="preserve"> w </w:t>
      </w:r>
      <w:r w:rsidR="00100C3E" w:rsidRPr="001D32F0">
        <w:rPr>
          <w:b w:val="0"/>
          <w:bCs/>
          <w:noProof/>
          <w:sz w:val="18"/>
        </w:rPr>
        <w:t>DUUE</w:t>
      </w:r>
      <w:r w:rsidRPr="001D32F0">
        <w:rPr>
          <w:b w:val="0"/>
          <w:bCs/>
          <w:noProof/>
          <w:sz w:val="18"/>
        </w:rPr>
        <w:t xml:space="preserve"> </w:t>
      </w:r>
      <w:r w:rsidR="0010753D">
        <w:rPr>
          <w:noProof/>
          <w:sz w:val="18"/>
        </w:rPr>
        <w:t xml:space="preserve"> </w:t>
      </w:r>
      <w:r w:rsidR="000A42BD" w:rsidRPr="000A42BD">
        <w:rPr>
          <w:noProof/>
          <w:sz w:val="18"/>
        </w:rPr>
        <w:t>2022/S 145-412012</w:t>
      </w:r>
      <w:r w:rsidR="008D05CE" w:rsidRPr="001D32F0">
        <w:rPr>
          <w:noProof/>
          <w:sz w:val="18"/>
        </w:rPr>
        <w:t xml:space="preserve"> </w:t>
      </w:r>
      <w:r w:rsidR="0074024E" w:rsidRPr="001D32F0">
        <w:rPr>
          <w:noProof/>
          <w:sz w:val="18"/>
          <w:highlight w:val="yellow"/>
        </w:rPr>
        <w:t xml:space="preserve"> </w:t>
      </w:r>
      <w:r w:rsidR="0074024E" w:rsidRPr="001D32F0">
        <w:rPr>
          <w:b w:val="0"/>
          <w:bCs/>
          <w:noProof/>
          <w:sz w:val="18"/>
        </w:rPr>
        <w:t>w dniu</w:t>
      </w:r>
      <w:r w:rsidR="00DF7D41" w:rsidRPr="001D32F0">
        <w:rPr>
          <w:b w:val="0"/>
          <w:bCs/>
          <w:noProof/>
          <w:sz w:val="18"/>
        </w:rPr>
        <w:t xml:space="preserve"> </w:t>
      </w:r>
      <w:r w:rsidR="0010753D">
        <w:rPr>
          <w:noProof/>
          <w:sz w:val="18"/>
        </w:rPr>
        <w:t xml:space="preserve"> </w:t>
      </w:r>
      <w:r w:rsidR="000A42BD">
        <w:rPr>
          <w:noProof/>
          <w:sz w:val="18"/>
        </w:rPr>
        <w:t>29.07.</w:t>
      </w:r>
      <w:r w:rsidR="0074024E" w:rsidRPr="001D32F0">
        <w:rPr>
          <w:noProof/>
          <w:sz w:val="18"/>
        </w:rPr>
        <w:t>20</w:t>
      </w:r>
      <w:r w:rsidR="00052E46" w:rsidRPr="001D32F0">
        <w:rPr>
          <w:noProof/>
          <w:sz w:val="18"/>
        </w:rPr>
        <w:t>22</w:t>
      </w:r>
      <w:r w:rsidR="0074024E" w:rsidRPr="001D32F0">
        <w:rPr>
          <w:noProof/>
          <w:sz w:val="18"/>
        </w:rPr>
        <w:t xml:space="preserve"> r.</w:t>
      </w:r>
    </w:p>
    <w:p w14:paraId="76230C49" w14:textId="77777777" w:rsidR="0074024E" w:rsidRPr="001D32F0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 xml:space="preserve">Dokumenty zamówienia </w:t>
      </w:r>
      <w:r w:rsidR="0074024E" w:rsidRPr="001D32F0">
        <w:rPr>
          <w:b w:val="0"/>
          <w:bCs/>
          <w:noProof/>
          <w:sz w:val="18"/>
        </w:rPr>
        <w:t>opublikowan</w:t>
      </w:r>
      <w:r w:rsidRPr="001D32F0">
        <w:rPr>
          <w:b w:val="0"/>
          <w:bCs/>
          <w:noProof/>
          <w:sz w:val="18"/>
        </w:rPr>
        <w:t>e</w:t>
      </w:r>
      <w:r w:rsidR="0074024E" w:rsidRPr="001D32F0">
        <w:rPr>
          <w:b w:val="0"/>
          <w:bCs/>
          <w:noProof/>
          <w:sz w:val="18"/>
        </w:rPr>
        <w:t xml:space="preserve"> </w:t>
      </w:r>
      <w:r w:rsidR="00A450A2" w:rsidRPr="001D32F0">
        <w:rPr>
          <w:b w:val="0"/>
          <w:bCs/>
          <w:noProof/>
          <w:sz w:val="18"/>
        </w:rPr>
        <w:t>w portalu zakupowym</w:t>
      </w:r>
      <w:r w:rsidR="0074024E" w:rsidRPr="001D32F0">
        <w:rPr>
          <w:b w:val="0"/>
          <w:bCs/>
          <w:noProof/>
          <w:sz w:val="18"/>
        </w:rPr>
        <w:t xml:space="preserve"> zamawiającego</w:t>
      </w:r>
      <w:r w:rsidRPr="001D32F0">
        <w:rPr>
          <w:b w:val="0"/>
          <w:bCs/>
          <w:noProof/>
          <w:sz w:val="18"/>
        </w:rPr>
        <w:t xml:space="preserve"> </w:t>
      </w:r>
    </w:p>
    <w:bookmarkEnd w:id="3"/>
    <w:p w14:paraId="399B38CB" w14:textId="77777777" w:rsidR="0074024E" w:rsidRPr="001D32F0" w:rsidRDefault="007F1F9F" w:rsidP="007F1F9F">
      <w:pPr>
        <w:ind w:left="0" w:firstLine="142"/>
        <w:rPr>
          <w:b/>
          <w:bCs/>
          <w:noProof/>
        </w:rPr>
      </w:pPr>
      <w:r w:rsidRPr="001D32F0">
        <w:rPr>
          <w:noProof/>
        </w:rPr>
        <w:fldChar w:fldCharType="begin"/>
      </w:r>
      <w:r w:rsidRPr="001D32F0">
        <w:rPr>
          <w:noProof/>
        </w:rPr>
        <w:instrText xml:space="preserve"> HYPERLINK "https://zamowienia.szpitalciechanow.com.pl/" </w:instrText>
      </w:r>
      <w:r w:rsidRPr="001D32F0">
        <w:rPr>
          <w:noProof/>
        </w:rPr>
        <w:fldChar w:fldCharType="separate"/>
      </w:r>
      <w:r w:rsidRPr="001D32F0">
        <w:rPr>
          <w:rStyle w:val="Hipercze"/>
          <w:noProof/>
        </w:rPr>
        <w:t>https://zamowienia.szpitalciechanow.com.pl/</w:t>
      </w:r>
      <w:r w:rsidRPr="001D32F0">
        <w:rPr>
          <w:noProof/>
        </w:rPr>
        <w:fldChar w:fldCharType="end"/>
      </w:r>
      <w:r w:rsidR="00A450A2" w:rsidRPr="001D32F0">
        <w:rPr>
          <w:noProof/>
        </w:rPr>
        <w:t xml:space="preserve"> </w:t>
      </w:r>
    </w:p>
    <w:p w14:paraId="12DE895C" w14:textId="77777777" w:rsidR="004004A8" w:rsidRPr="001D32F0" w:rsidRDefault="004004A8" w:rsidP="007F1F9F">
      <w:pPr>
        <w:rPr>
          <w:b/>
          <w:noProof/>
        </w:rPr>
      </w:pPr>
    </w:p>
    <w:p w14:paraId="7E483814" w14:textId="77777777" w:rsidR="004004A8" w:rsidRPr="001D32F0" w:rsidRDefault="004004A8" w:rsidP="007F1F9F">
      <w:pPr>
        <w:rPr>
          <w:b/>
          <w:noProof/>
        </w:rPr>
      </w:pPr>
    </w:p>
    <w:p w14:paraId="339C572B" w14:textId="77777777" w:rsidR="004004A8" w:rsidRPr="001D32F0" w:rsidRDefault="004004A8" w:rsidP="007F1F9F">
      <w:pPr>
        <w:ind w:right="-143"/>
        <w:rPr>
          <w:b/>
          <w:noProof/>
        </w:rPr>
      </w:pPr>
    </w:p>
    <w:p w14:paraId="0FC8E8DC" w14:textId="77777777" w:rsidR="005D114C" w:rsidRPr="001D32F0" w:rsidRDefault="005D114C" w:rsidP="007F1F9F">
      <w:pPr>
        <w:ind w:right="-143"/>
        <w:rPr>
          <w:b/>
          <w:noProof/>
        </w:rPr>
      </w:pPr>
    </w:p>
    <w:p w14:paraId="299A0A67" w14:textId="77777777" w:rsidR="005D114C" w:rsidRPr="001D32F0" w:rsidRDefault="005D114C" w:rsidP="007F1F9F">
      <w:pPr>
        <w:ind w:right="-143"/>
        <w:rPr>
          <w:b/>
          <w:noProof/>
        </w:rPr>
      </w:pPr>
    </w:p>
    <w:p w14:paraId="158DDA07" w14:textId="77777777" w:rsidR="004004A8" w:rsidRPr="001D32F0" w:rsidRDefault="00A450A2" w:rsidP="007F1F9F">
      <w:pPr>
        <w:rPr>
          <w:noProof/>
        </w:rPr>
      </w:pPr>
      <w:r w:rsidRPr="001D32F0">
        <w:rPr>
          <w:noProof/>
          <w:u w:val="single"/>
        </w:rPr>
        <w:t>TRYB UDZIELENIA ZAMÓWIENIA:</w:t>
      </w:r>
      <w:r w:rsidRPr="001D32F0">
        <w:rPr>
          <w:noProof/>
        </w:rPr>
        <w:t xml:space="preserve">  </w:t>
      </w:r>
      <w:r w:rsidR="00CC44DB" w:rsidRPr="001D32F0">
        <w:rPr>
          <w:b/>
          <w:bCs/>
          <w:noProof/>
        </w:rPr>
        <w:t>przetarg nieograniczony</w:t>
      </w:r>
    </w:p>
    <w:p w14:paraId="7DF1F264" w14:textId="77777777" w:rsidR="004004A8" w:rsidRPr="001D32F0" w:rsidRDefault="004004A8" w:rsidP="007F1F9F">
      <w:pPr>
        <w:rPr>
          <w:noProof/>
        </w:rPr>
      </w:pPr>
    </w:p>
    <w:p w14:paraId="45ECDAD7" w14:textId="77777777" w:rsidR="004004A8" w:rsidRPr="001D32F0" w:rsidRDefault="004004A8" w:rsidP="007F1F9F">
      <w:pPr>
        <w:rPr>
          <w:noProof/>
        </w:rPr>
      </w:pPr>
    </w:p>
    <w:p w14:paraId="2A945554" w14:textId="77777777" w:rsidR="004004A8" w:rsidRPr="001D32F0" w:rsidRDefault="004004A8" w:rsidP="007F1F9F">
      <w:pPr>
        <w:rPr>
          <w:noProof/>
        </w:rPr>
      </w:pPr>
    </w:p>
    <w:p w14:paraId="179A4E96" w14:textId="77777777" w:rsidR="004004A8" w:rsidRPr="001D32F0" w:rsidRDefault="004004A8" w:rsidP="007F1F9F">
      <w:pPr>
        <w:rPr>
          <w:noProof/>
        </w:rPr>
      </w:pPr>
    </w:p>
    <w:p w14:paraId="33B952E0" w14:textId="66EEF14B" w:rsidR="00052765" w:rsidRPr="001D32F0" w:rsidRDefault="00052765" w:rsidP="00875BB5">
      <w:pPr>
        <w:rPr>
          <w:noProof/>
        </w:rPr>
      </w:pPr>
    </w:p>
    <w:p w14:paraId="67AD3656" w14:textId="77777777" w:rsidR="00052765" w:rsidRPr="001D32F0" w:rsidRDefault="00052765" w:rsidP="007F1F9F">
      <w:pPr>
        <w:rPr>
          <w:noProof/>
        </w:rPr>
      </w:pPr>
    </w:p>
    <w:p w14:paraId="7B0A6EB6" w14:textId="72C1263E" w:rsidR="00052765" w:rsidRDefault="00052765" w:rsidP="007F1F9F">
      <w:pPr>
        <w:rPr>
          <w:noProof/>
        </w:rPr>
      </w:pPr>
      <w:r w:rsidRPr="001D32F0">
        <w:rPr>
          <w:noProof/>
        </w:rPr>
        <w:t xml:space="preserve">Ciechanów, </w:t>
      </w:r>
      <w:r w:rsidR="0010753D">
        <w:rPr>
          <w:noProof/>
        </w:rPr>
        <w:t>26.07</w:t>
      </w:r>
      <w:r w:rsidR="00243901">
        <w:rPr>
          <w:noProof/>
        </w:rPr>
        <w:t>.</w:t>
      </w:r>
      <w:r w:rsidRPr="001D32F0">
        <w:rPr>
          <w:noProof/>
        </w:rPr>
        <w:t>20</w:t>
      </w:r>
      <w:r w:rsidR="00052E46" w:rsidRPr="001D32F0">
        <w:rPr>
          <w:noProof/>
        </w:rPr>
        <w:t>22</w:t>
      </w:r>
      <w:r w:rsidRPr="001D32F0">
        <w:rPr>
          <w:noProof/>
        </w:rPr>
        <w:t xml:space="preserve"> r.</w:t>
      </w:r>
    </w:p>
    <w:p w14:paraId="77ED7E7E" w14:textId="6D1AB1B7" w:rsidR="00243901" w:rsidRDefault="00243901" w:rsidP="007F1F9F">
      <w:pPr>
        <w:rPr>
          <w:noProof/>
        </w:rPr>
      </w:pPr>
    </w:p>
    <w:p w14:paraId="3420A2C1" w14:textId="77777777" w:rsidR="00243901" w:rsidRPr="001D32F0" w:rsidRDefault="00243901" w:rsidP="007F1F9F">
      <w:pPr>
        <w:rPr>
          <w:noProof/>
        </w:rPr>
      </w:pPr>
    </w:p>
    <w:p w14:paraId="5A46246B" w14:textId="30CA84D9" w:rsidR="004004A8" w:rsidRPr="001D32F0" w:rsidRDefault="0091793D" w:rsidP="007F1F9F">
      <w:pPr>
        <w:rPr>
          <w:noProof/>
        </w:rPr>
      </w:pPr>
      <w:r>
        <w:rPr>
          <w:noProof/>
        </w:rPr>
        <w:drawing>
          <wp:inline distT="0" distB="0" distL="0" distR="0" wp14:anchorId="14C504B7" wp14:editId="26DABE7D">
            <wp:extent cx="1591310" cy="103632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EFF0B7" w14:textId="300174BA" w:rsidR="004004A8" w:rsidRPr="001D32F0" w:rsidRDefault="004004A8" w:rsidP="007F1F9F">
      <w:pPr>
        <w:rPr>
          <w:noProof/>
        </w:rPr>
      </w:pPr>
    </w:p>
    <w:p w14:paraId="42F28023" w14:textId="77777777" w:rsidR="004004A8" w:rsidRPr="001D32F0" w:rsidRDefault="004004A8" w:rsidP="007F1F9F">
      <w:pPr>
        <w:rPr>
          <w:noProof/>
        </w:rPr>
      </w:pPr>
    </w:p>
    <w:p w14:paraId="6C2A8884" w14:textId="77777777" w:rsidR="0060793A" w:rsidRPr="001D32F0" w:rsidRDefault="0060793A" w:rsidP="007F1F9F">
      <w:pPr>
        <w:rPr>
          <w:noProof/>
        </w:rPr>
      </w:pPr>
    </w:p>
    <w:p w14:paraId="36C42CEF" w14:textId="77777777" w:rsidR="0060793A" w:rsidRPr="001D32F0" w:rsidRDefault="0060793A" w:rsidP="007F1F9F">
      <w:pPr>
        <w:rPr>
          <w:noProof/>
        </w:rPr>
      </w:pPr>
    </w:p>
    <w:p w14:paraId="1EFCA5C4" w14:textId="77777777" w:rsidR="0060793A" w:rsidRPr="001D32F0" w:rsidRDefault="0060793A" w:rsidP="007F1F9F">
      <w:pPr>
        <w:rPr>
          <w:noProof/>
        </w:rPr>
      </w:pPr>
    </w:p>
    <w:p w14:paraId="5D701AFB" w14:textId="77777777" w:rsidR="0060793A" w:rsidRPr="001D32F0" w:rsidRDefault="0060793A" w:rsidP="007F1F9F">
      <w:pPr>
        <w:rPr>
          <w:noProof/>
        </w:rPr>
      </w:pPr>
    </w:p>
    <w:p w14:paraId="30C7F3AA" w14:textId="77777777" w:rsidR="00114AC4" w:rsidRPr="001D32F0" w:rsidRDefault="00114AC4" w:rsidP="007F1F9F">
      <w:pPr>
        <w:rPr>
          <w:noProof/>
        </w:rPr>
      </w:pPr>
    </w:p>
    <w:p w14:paraId="01DB8A7E" w14:textId="77777777" w:rsidR="0063739B" w:rsidRPr="001D32F0" w:rsidRDefault="0063739B" w:rsidP="007F1F9F">
      <w:pPr>
        <w:rPr>
          <w:noProof/>
        </w:rPr>
      </w:pPr>
    </w:p>
    <w:p w14:paraId="5E5CAD0F" w14:textId="77777777" w:rsidR="0063739B" w:rsidRPr="001D32F0" w:rsidRDefault="0063739B" w:rsidP="007F1F9F">
      <w:pPr>
        <w:rPr>
          <w:noProof/>
        </w:rPr>
      </w:pPr>
    </w:p>
    <w:p w14:paraId="2467F584" w14:textId="77777777" w:rsidR="0063739B" w:rsidRPr="001D32F0" w:rsidRDefault="0063739B" w:rsidP="007F1F9F">
      <w:pPr>
        <w:rPr>
          <w:noProof/>
        </w:rPr>
      </w:pPr>
    </w:p>
    <w:p w14:paraId="434283FF" w14:textId="77777777" w:rsidR="0063739B" w:rsidRPr="001D32F0" w:rsidRDefault="0063739B" w:rsidP="007F1F9F">
      <w:pPr>
        <w:rPr>
          <w:noProof/>
        </w:rPr>
      </w:pPr>
    </w:p>
    <w:p w14:paraId="69CEAC92" w14:textId="77777777" w:rsidR="0063739B" w:rsidRPr="001D32F0" w:rsidRDefault="0063739B" w:rsidP="007F1F9F">
      <w:pPr>
        <w:rPr>
          <w:noProof/>
        </w:rPr>
      </w:pPr>
    </w:p>
    <w:p w14:paraId="38BF3C33" w14:textId="42283C2A" w:rsidR="0063739B" w:rsidRPr="001D32F0" w:rsidRDefault="0063739B" w:rsidP="007F1F9F">
      <w:pPr>
        <w:rPr>
          <w:noProof/>
        </w:rPr>
      </w:pPr>
    </w:p>
    <w:p w14:paraId="1C98DC92" w14:textId="3D72A188" w:rsidR="008D05CE" w:rsidRPr="001D32F0" w:rsidRDefault="008D05CE" w:rsidP="007F1F9F">
      <w:pPr>
        <w:rPr>
          <w:noProof/>
        </w:rPr>
      </w:pPr>
    </w:p>
    <w:p w14:paraId="71ABB000" w14:textId="628BE8C8" w:rsidR="008D05CE" w:rsidRPr="001D32F0" w:rsidRDefault="008D05CE" w:rsidP="007F1F9F">
      <w:pPr>
        <w:rPr>
          <w:noProof/>
        </w:rPr>
      </w:pPr>
    </w:p>
    <w:p w14:paraId="2C6E395E" w14:textId="1B9B9687" w:rsidR="008D05CE" w:rsidRPr="001D32F0" w:rsidRDefault="008D05CE" w:rsidP="007F1F9F">
      <w:pPr>
        <w:rPr>
          <w:noProof/>
        </w:rPr>
      </w:pPr>
    </w:p>
    <w:p w14:paraId="3AEA888B" w14:textId="52850B9F" w:rsidR="008D05CE" w:rsidRPr="001D32F0" w:rsidRDefault="008D05CE" w:rsidP="007F1F9F">
      <w:pPr>
        <w:rPr>
          <w:noProof/>
        </w:rPr>
      </w:pPr>
    </w:p>
    <w:p w14:paraId="551BA568" w14:textId="20A56E09" w:rsidR="008D05CE" w:rsidRPr="001D32F0" w:rsidRDefault="008D05CE" w:rsidP="007F1F9F">
      <w:pPr>
        <w:rPr>
          <w:noProof/>
        </w:rPr>
      </w:pPr>
    </w:p>
    <w:p w14:paraId="057B0E4A" w14:textId="5CDFD724" w:rsidR="008D05CE" w:rsidRPr="001D32F0" w:rsidRDefault="008D05CE" w:rsidP="007F1F9F">
      <w:pPr>
        <w:rPr>
          <w:noProof/>
        </w:rPr>
      </w:pPr>
    </w:p>
    <w:p w14:paraId="124D6B01" w14:textId="3F0EC08F" w:rsidR="008D05CE" w:rsidRPr="001D32F0" w:rsidRDefault="008D05CE" w:rsidP="007F1F9F">
      <w:pPr>
        <w:rPr>
          <w:noProof/>
        </w:rPr>
      </w:pPr>
    </w:p>
    <w:p w14:paraId="33FDF475" w14:textId="3098036C" w:rsidR="008D05CE" w:rsidRPr="001D32F0" w:rsidRDefault="008D05CE" w:rsidP="007F1F9F">
      <w:pPr>
        <w:rPr>
          <w:noProof/>
        </w:rPr>
      </w:pPr>
    </w:p>
    <w:p w14:paraId="52C814AF" w14:textId="60CE5E3B" w:rsidR="008D05CE" w:rsidRPr="001D32F0" w:rsidRDefault="008D05CE" w:rsidP="007F1F9F">
      <w:pPr>
        <w:rPr>
          <w:noProof/>
        </w:rPr>
      </w:pPr>
    </w:p>
    <w:p w14:paraId="2DCA0BA8" w14:textId="77777777" w:rsidR="004004A8" w:rsidRPr="001D32F0" w:rsidRDefault="004004A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 w:rsidRPr="001D32F0">
        <w:rPr>
          <w:noProof/>
          <w:sz w:val="18"/>
        </w:rPr>
        <w:lastRenderedPageBreak/>
        <w:t>SPIS TREŚCI</w:t>
      </w:r>
    </w:p>
    <w:p w14:paraId="550F1D14" w14:textId="73A986DD" w:rsidR="00BE3B9A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1D32F0">
        <w:rPr>
          <w:noProof/>
          <w:sz w:val="18"/>
          <w:szCs w:val="18"/>
        </w:rPr>
        <w:fldChar w:fldCharType="begin"/>
      </w:r>
      <w:r w:rsidRPr="001D32F0">
        <w:rPr>
          <w:noProof/>
          <w:sz w:val="18"/>
          <w:szCs w:val="18"/>
        </w:rPr>
        <w:instrText xml:space="preserve"> TOC \o "1-3" \h \z \u </w:instrText>
      </w:r>
      <w:r w:rsidRPr="001D32F0">
        <w:rPr>
          <w:noProof/>
          <w:sz w:val="18"/>
          <w:szCs w:val="18"/>
        </w:rPr>
        <w:fldChar w:fldCharType="separate"/>
      </w:r>
      <w:hyperlink w:anchor="_Toc109979383" w:history="1">
        <w:r w:rsidR="00BE3B9A" w:rsidRPr="00364478">
          <w:rPr>
            <w:rStyle w:val="Hipercze"/>
            <w:noProof/>
          </w:rPr>
          <w:t>I. Nazwa oraz adres zamawiającego</w:t>
        </w:r>
        <w:r w:rsidR="00BE3B9A">
          <w:rPr>
            <w:noProof/>
            <w:webHidden/>
          </w:rPr>
          <w:tab/>
        </w:r>
        <w:r w:rsidR="00BE3B9A">
          <w:rPr>
            <w:noProof/>
            <w:webHidden/>
          </w:rPr>
          <w:fldChar w:fldCharType="begin"/>
        </w:r>
        <w:r w:rsidR="00BE3B9A">
          <w:rPr>
            <w:noProof/>
            <w:webHidden/>
          </w:rPr>
          <w:instrText xml:space="preserve"> PAGEREF _Toc109979383 \h </w:instrText>
        </w:r>
        <w:r w:rsidR="00BE3B9A">
          <w:rPr>
            <w:noProof/>
            <w:webHidden/>
          </w:rPr>
        </w:r>
        <w:r w:rsidR="00BE3B9A">
          <w:rPr>
            <w:noProof/>
            <w:webHidden/>
          </w:rPr>
          <w:fldChar w:fldCharType="separate"/>
        </w:r>
        <w:r w:rsidR="00BE3B9A">
          <w:rPr>
            <w:noProof/>
            <w:webHidden/>
          </w:rPr>
          <w:t>3</w:t>
        </w:r>
        <w:r w:rsidR="00BE3B9A">
          <w:rPr>
            <w:noProof/>
            <w:webHidden/>
          </w:rPr>
          <w:fldChar w:fldCharType="end"/>
        </w:r>
      </w:hyperlink>
    </w:p>
    <w:p w14:paraId="3FDB5BE3" w14:textId="0E6989F5" w:rsidR="00BE3B9A" w:rsidRDefault="00BE3B9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9979384" w:history="1">
        <w:r w:rsidRPr="00364478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_Toc109979384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D60E237" w14:textId="285047CF" w:rsidR="00BE3B9A" w:rsidRDefault="00BE3B9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9979385" w:history="1">
        <w:r w:rsidRPr="00364478">
          <w:rPr>
            <w:rStyle w:val="Hipercze"/>
            <w:noProof/>
          </w:rPr>
          <w:t>III.  Tryb udzielenia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_Toc109979385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8D32E25" w14:textId="00CA1171" w:rsidR="00BE3B9A" w:rsidRDefault="00BE3B9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9979386" w:history="1">
        <w:r w:rsidRPr="00364478">
          <w:rPr>
            <w:rStyle w:val="Hipercze"/>
            <w:i/>
            <w:noProof/>
          </w:rPr>
          <w:t>IV.  Opis przedmiotu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_Toc109979386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89E3D4D" w14:textId="3E528A4A" w:rsidR="00BE3B9A" w:rsidRDefault="00BE3B9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9979387" w:history="1">
        <w:r w:rsidRPr="00364478">
          <w:rPr>
            <w:rStyle w:val="Hipercze"/>
            <w:i/>
            <w:noProof/>
          </w:rPr>
          <w:t>V.  Informacja o przedmiotowych środkach dowodowych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_Toc109979387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9A2701D" w14:textId="2655CB7F" w:rsidR="00BE3B9A" w:rsidRDefault="00BE3B9A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9979388" w:history="1">
        <w:r w:rsidRPr="00364478">
          <w:rPr>
            <w:rStyle w:val="Hipercze"/>
            <w:rFonts w:eastAsia="Trebuchet MS"/>
            <w:iCs/>
            <w:noProof/>
            <w:spacing w:val="-2"/>
            <w:lang w:bidi="pl-PL"/>
          </w:rPr>
          <w:t>1.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Pr="00364478">
          <w:rPr>
            <w:rStyle w:val="Hipercze"/>
            <w:iCs/>
            <w:noProof/>
          </w:rPr>
          <w:t>Zamawiający żąda następujących przedmiotowych środków dowodowych, potwierdzających zgodność oferowanych dostaw z wymogami określonymi w dokumentach zamówienia: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_Toc109979388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7B3EAC5" w14:textId="48346FBA" w:rsidR="00BE3B9A" w:rsidRDefault="00BE3B9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9979389" w:history="1">
        <w:r w:rsidRPr="00364478">
          <w:rPr>
            <w:rStyle w:val="Hipercze"/>
            <w:rFonts w:eastAsia="Calibri"/>
            <w:noProof/>
            <w:snapToGrid w:val="0"/>
            <w:lang w:eastAsia="en-US"/>
          </w:rPr>
          <w:t>Dokumenty winny być zostały złożone w formie umożliwiającej zamawiającemu łatwą weryfikację spełnienia poszczególnych wymogów, np. poprzez oznaczenie w treści dokumentów (kolory, odnośniki, komentarze itp.) pozycji z zał. nr 2a)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_Toc109979389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C424010" w14:textId="501CAEAE" w:rsidR="00BE3B9A" w:rsidRDefault="00BE3B9A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9979390" w:history="1">
        <w:r w:rsidRPr="00364478">
          <w:rPr>
            <w:rStyle w:val="Hipercze"/>
            <w:rFonts w:eastAsia="Trebuchet MS"/>
            <w:iCs/>
            <w:noProof/>
            <w:spacing w:val="-2"/>
            <w:lang w:bidi="pl-PL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Pr="00364478">
          <w:rPr>
            <w:rStyle w:val="Hipercze"/>
            <w:iCs/>
            <w:noProof/>
          </w:rPr>
          <w:t>Przedmiotowe środki dowodowe wykonawca składa wraz z ofertą.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_Toc109979390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4A07E01" w14:textId="57F2C63E" w:rsidR="00BE3B9A" w:rsidRDefault="00BE3B9A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9979391" w:history="1">
        <w:r w:rsidRPr="00364478">
          <w:rPr>
            <w:rStyle w:val="Hipercze"/>
            <w:rFonts w:eastAsia="Trebuchet MS"/>
            <w:iCs/>
            <w:noProof/>
            <w:spacing w:val="-2"/>
            <w:lang w:bidi="pl-PL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Pr="00364478">
          <w:rPr>
            <w:rStyle w:val="Hipercze"/>
            <w:iCs/>
            <w:noProof/>
          </w:rPr>
          <w:t>Zamawiający informuje, że nie będzie wzywał wykonawców (w oparciu o art. 107 ust 2 PZP) do złożenia lub uzupełnienia przedmiotowych środków dowodowych, jeśli nie zostaną one złożone wraz z ofertą.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_Toc109979391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C0EBE30" w14:textId="5481D449" w:rsidR="00BE3B9A" w:rsidRDefault="00BE3B9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9979392" w:history="1">
        <w:r w:rsidRPr="00364478">
          <w:rPr>
            <w:rStyle w:val="Hipercze"/>
            <w:i/>
            <w:noProof/>
          </w:rPr>
          <w:t>VI. Termin wykonania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_Toc109979392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CA2F866" w14:textId="0B7F1615" w:rsidR="00BE3B9A" w:rsidRDefault="00BE3B9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9979393" w:history="1">
        <w:r w:rsidRPr="00364478">
          <w:rPr>
            <w:rStyle w:val="Hipercze"/>
            <w:i/>
            <w:noProof/>
          </w:rPr>
          <w:t>VII. Podstawy wykluczenia, o których mowa w art. 108 ustawy PZP.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_Toc109979393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3204D67" w14:textId="1F3997E3" w:rsidR="00BE3B9A" w:rsidRDefault="00BE3B9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9979394" w:history="1">
        <w:r w:rsidRPr="00364478">
          <w:rPr>
            <w:rStyle w:val="Hipercze"/>
            <w:i/>
            <w:noProof/>
          </w:rPr>
          <w:t>VIII.  Informacja o warunkach udziału w postępowaniu o udzielenie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_Toc109979394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94634EC" w14:textId="73D9A356" w:rsidR="00BE3B9A" w:rsidRDefault="00BE3B9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9979395" w:history="1">
        <w:r w:rsidRPr="00364478">
          <w:rPr>
            <w:rStyle w:val="Hipercze"/>
            <w:i/>
            <w:noProof/>
          </w:rPr>
          <w:t>IX.  Wykaz podmiotowych środków dowodowych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_Toc109979395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56906AC" w14:textId="0CD05869" w:rsidR="00BE3B9A" w:rsidRDefault="00BE3B9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9979396" w:history="1">
        <w:r w:rsidRPr="00364478">
          <w:rPr>
            <w:rStyle w:val="Hipercze"/>
            <w:i/>
            <w:noProof/>
          </w:rPr>
  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_Toc109979396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931AC28" w14:textId="7954F133" w:rsidR="00BE3B9A" w:rsidRDefault="00BE3B9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9979397" w:history="1">
        <w:r w:rsidRPr="00364478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_Toc109979397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1A652CB" w14:textId="53A9E73C" w:rsidR="00BE3B9A" w:rsidRDefault="00BE3B9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9979398" w:history="1">
        <w:r w:rsidRPr="00364478">
          <w:rPr>
            <w:rStyle w:val="Hipercze"/>
            <w:i/>
            <w:noProof/>
          </w:rPr>
          <w:t>XII.  Wskazanie osób uprawnionych do komunikowania się z wykonawcami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_Toc109979398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4C334E7" w14:textId="15372D79" w:rsidR="00BE3B9A" w:rsidRDefault="00BE3B9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9979399" w:history="1">
        <w:r w:rsidRPr="00364478">
          <w:rPr>
            <w:rStyle w:val="Hipercze"/>
            <w:i/>
            <w:noProof/>
          </w:rPr>
          <w:t>XIII.  Termin związania ofertą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_Toc109979399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FD13ED6" w14:textId="6F53D324" w:rsidR="00BE3B9A" w:rsidRDefault="00BE3B9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9979400" w:history="1">
        <w:r w:rsidRPr="00364478">
          <w:rPr>
            <w:rStyle w:val="Hipercze"/>
            <w:i/>
            <w:noProof/>
          </w:rPr>
          <w:t>XIV.  Opis sposobu przygotowywania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_Toc109979400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9646512" w14:textId="46305569" w:rsidR="00BE3B9A" w:rsidRDefault="00BE3B9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9979401" w:history="1">
        <w:r w:rsidRPr="00364478">
          <w:rPr>
            <w:rStyle w:val="Hipercze"/>
            <w:i/>
            <w:noProof/>
          </w:rPr>
          <w:t>XV.  Sposób oraz termin składania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_Toc109979401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B862866" w14:textId="6BC117FB" w:rsidR="00BE3B9A" w:rsidRDefault="00BE3B9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9979402" w:history="1">
        <w:r w:rsidRPr="00364478">
          <w:rPr>
            <w:rStyle w:val="Hipercze"/>
            <w:i/>
            <w:noProof/>
          </w:rPr>
          <w:t>XVI.  Termin otwarcia ofert;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_Toc109979402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4C8A81F" w14:textId="4563CB0F" w:rsidR="00BE3B9A" w:rsidRDefault="00BE3B9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9979403" w:history="1">
        <w:r w:rsidRPr="00364478">
          <w:rPr>
            <w:rStyle w:val="Hipercze"/>
            <w:i/>
            <w:noProof/>
          </w:rPr>
          <w:t>XVII.  Sposób obliczenia ceny;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_Toc109979403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0E689A6" w14:textId="0337A821" w:rsidR="00BE3B9A" w:rsidRDefault="00BE3B9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9979404" w:history="1">
        <w:r w:rsidRPr="00364478">
          <w:rPr>
            <w:rStyle w:val="Hipercze"/>
            <w:i/>
            <w:noProof/>
          </w:rPr>
          <w:t>XVIII.  Opis kryteriów oceny ofert, wraz z podaniem wag tych kryteriów i sposobu oceny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_Toc109979404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73B7DB9" w14:textId="7F19C835" w:rsidR="00BE3B9A" w:rsidRDefault="00BE3B9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9979405" w:history="1">
        <w:r w:rsidRPr="00364478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_Toc109979405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052E293" w14:textId="7E1C33BF" w:rsidR="00BE3B9A" w:rsidRDefault="00BE3B9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9979406" w:history="1">
        <w:r w:rsidRPr="00364478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_Toc109979406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6CAD600" w14:textId="01BA660E" w:rsidR="00BE3B9A" w:rsidRDefault="00BE3B9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09979407" w:history="1">
        <w:r w:rsidRPr="00364478">
          <w:rPr>
            <w:rStyle w:val="Hipercze"/>
            <w:i/>
            <w:noProof/>
          </w:rPr>
          <w:t>XXI.  Pouczenie o środkach ochrony prawnej przysługujących wykonawcy.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_Toc109979407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7A7480B" w14:textId="3E80AB78" w:rsidR="00A450A2" w:rsidRPr="001D32F0" w:rsidRDefault="004004A8" w:rsidP="007F1F9F">
      <w:pPr>
        <w:rPr>
          <w:noProof/>
        </w:rPr>
      </w:pPr>
      <w:r w:rsidRPr="001D32F0">
        <w:rPr>
          <w:noProof/>
        </w:rPr>
        <w:fldChar w:fldCharType="end"/>
      </w:r>
    </w:p>
    <w:p w14:paraId="078385BF" w14:textId="77777777" w:rsidR="00A450A2" w:rsidRPr="001D32F0" w:rsidRDefault="00A450A2" w:rsidP="007F1F9F">
      <w:pPr>
        <w:rPr>
          <w:noProof/>
        </w:rPr>
      </w:pPr>
    </w:p>
    <w:p w14:paraId="70FA3C8E" w14:textId="76F99F11" w:rsidR="004004A8" w:rsidRPr="001D32F0" w:rsidRDefault="00D24C27" w:rsidP="007F1F9F">
      <w:pPr>
        <w:rPr>
          <w:b/>
          <w:noProof/>
        </w:rPr>
      </w:pPr>
      <w:r w:rsidRPr="001D32F0">
        <w:rPr>
          <w:b/>
          <w:noProof/>
        </w:rPr>
        <w:lastRenderedPageBreak/>
        <w:t>ZP/2501/</w:t>
      </w:r>
      <w:r w:rsidR="0010753D">
        <w:rPr>
          <w:b/>
          <w:noProof/>
        </w:rPr>
        <w:t>99</w:t>
      </w:r>
      <w:r w:rsidRPr="001D32F0">
        <w:rPr>
          <w:b/>
          <w:noProof/>
        </w:rPr>
        <w:t>/</w:t>
      </w:r>
      <w:r w:rsidR="00052E46" w:rsidRPr="001D32F0">
        <w:rPr>
          <w:b/>
          <w:noProof/>
        </w:rPr>
        <w:t>22</w:t>
      </w:r>
      <w:r w:rsidR="004004A8" w:rsidRPr="001D32F0">
        <w:rPr>
          <w:b/>
          <w:noProof/>
        </w:rPr>
        <w:tab/>
      </w:r>
      <w:r w:rsidR="004004A8" w:rsidRPr="001D32F0">
        <w:rPr>
          <w:b/>
          <w:noProof/>
        </w:rPr>
        <w:tab/>
      </w:r>
    </w:p>
    <w:p w14:paraId="42B78C19" w14:textId="77777777" w:rsidR="004004A8" w:rsidRPr="001D32F0" w:rsidRDefault="004004A8" w:rsidP="007F1F9F">
      <w:pPr>
        <w:pStyle w:val="Nagwek2"/>
        <w:jc w:val="left"/>
        <w:rPr>
          <w:noProof/>
          <w:sz w:val="18"/>
        </w:rPr>
      </w:pPr>
      <w:bookmarkStart w:id="4" w:name="_Toc109979383"/>
      <w:r w:rsidRPr="001D32F0">
        <w:rPr>
          <w:noProof/>
          <w:sz w:val="18"/>
          <w:u w:val="single"/>
        </w:rPr>
        <w:t xml:space="preserve">I. </w:t>
      </w:r>
      <w:r w:rsidR="00A05B17" w:rsidRPr="001D32F0">
        <w:rPr>
          <w:noProof/>
          <w:sz w:val="18"/>
          <w:u w:val="single"/>
        </w:rPr>
        <w:t>Nazwa oraz adres zamawiającego</w:t>
      </w:r>
      <w:bookmarkEnd w:id="4"/>
    </w:p>
    <w:p w14:paraId="3DF0028A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Specjalistyczny Szpital Wojewódzki w Ciechanowie</w:t>
      </w:r>
    </w:p>
    <w:p w14:paraId="3B9E30F7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 xml:space="preserve">ul. Powstańców Wielkopolskich 2, </w:t>
      </w:r>
    </w:p>
    <w:p w14:paraId="3EC93C7C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06-400 Ciechanów</w:t>
      </w:r>
    </w:p>
    <w:p w14:paraId="49224932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Sekretariat    - tel. 23 / 672 31 27,  fax  672 27 64</w:t>
      </w:r>
    </w:p>
    <w:p w14:paraId="435EEF70" w14:textId="77777777" w:rsidR="006F21C5" w:rsidRPr="001D32F0" w:rsidRDefault="006F21C5" w:rsidP="00F9542C">
      <w:pPr>
        <w:rPr>
          <w:noProof/>
        </w:rPr>
      </w:pPr>
      <w:r w:rsidRPr="001D32F0">
        <w:rPr>
          <w:noProof/>
        </w:rPr>
        <w:t xml:space="preserve">Portal zamówień publicznych - </w:t>
      </w:r>
      <w:hyperlink r:id="rId9" w:history="1">
        <w:r w:rsidR="008D49CC">
          <w:rPr>
            <w:rStyle w:val="Hipercze"/>
          </w:rPr>
          <w:t>https://zamowienia.szpitalciechanow.com.pl/</w:t>
        </w:r>
      </w:hyperlink>
      <w:r w:rsidR="00A450A2" w:rsidRPr="001D32F0">
        <w:rPr>
          <w:noProof/>
        </w:rPr>
        <w:t xml:space="preserve"> </w:t>
      </w:r>
      <w:hyperlink r:id="rId10" w:history="1">
        <w:r w:rsidR="00DD0E84" w:rsidRPr="001D32F0">
          <w:rPr>
            <w:rStyle w:val="Hipercze"/>
            <w:noProof/>
          </w:rPr>
          <w:t>https://zamowienia.szpitalciechanow.com.pl</w:t>
        </w:r>
      </w:hyperlink>
      <w:r w:rsidR="00DD0E84" w:rsidRPr="001D32F0">
        <w:rPr>
          <w:noProof/>
        </w:rPr>
        <w:t xml:space="preserve"> </w:t>
      </w:r>
    </w:p>
    <w:p w14:paraId="2C146139" w14:textId="3F78B82E" w:rsidR="004004A8" w:rsidRPr="001D32F0" w:rsidRDefault="00A450A2" w:rsidP="00F9542C">
      <w:pPr>
        <w:rPr>
          <w:noProof/>
        </w:rPr>
      </w:pPr>
      <w:r w:rsidRPr="001D32F0">
        <w:rPr>
          <w:noProof/>
        </w:rPr>
        <w:t xml:space="preserve">Sekcja ds. zamówień publicznych – </w:t>
      </w:r>
      <w:hyperlink r:id="rId11" w:history="1">
        <w:r w:rsidR="0046235D" w:rsidRPr="001D32F0">
          <w:rPr>
            <w:rStyle w:val="Hipercze"/>
            <w:noProof/>
          </w:rPr>
          <w:t>zp1@szpitalciechanow.com.pl</w:t>
        </w:r>
      </w:hyperlink>
      <w:r w:rsidR="007F1F9F" w:rsidRPr="001D32F0">
        <w:rPr>
          <w:noProof/>
        </w:rPr>
        <w:t xml:space="preserve"> </w:t>
      </w:r>
    </w:p>
    <w:p w14:paraId="62E11849" w14:textId="77777777" w:rsidR="004004A8" w:rsidRPr="001D32F0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5" w:name="_Hlk45025454"/>
      <w:bookmarkStart w:id="6" w:name="_Toc109979384"/>
      <w:r w:rsidRPr="001D32F0">
        <w:rPr>
          <w:noProof/>
          <w:sz w:val="18"/>
          <w:u w:val="single"/>
        </w:rPr>
        <w:t xml:space="preserve">II. </w:t>
      </w:r>
      <w:r w:rsidR="006C06D8" w:rsidRPr="001D32F0">
        <w:rPr>
          <w:noProof/>
          <w:sz w:val="18"/>
          <w:u w:val="single"/>
        </w:rPr>
        <w:t xml:space="preserve"> </w:t>
      </w:r>
      <w:r w:rsidR="00A05B17" w:rsidRPr="001D32F0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6"/>
    </w:p>
    <w:bookmarkEnd w:id="5"/>
    <w:p w14:paraId="706D95EA" w14:textId="77777777" w:rsidR="00A62026" w:rsidRPr="001D32F0" w:rsidRDefault="00A450A2" w:rsidP="00045376">
      <w:pPr>
        <w:numPr>
          <w:ilvl w:val="0"/>
          <w:numId w:val="19"/>
        </w:numPr>
        <w:ind w:left="284" w:hanging="284"/>
        <w:rPr>
          <w:noProof/>
        </w:rPr>
      </w:pPr>
      <w:r w:rsidRPr="001D32F0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2" w:history="1">
        <w:r w:rsidRPr="001D32F0">
          <w:rPr>
            <w:rStyle w:val="Hipercze"/>
            <w:noProof/>
          </w:rPr>
          <w:t>https://zamowienia.szpitalciechanow.com.pl</w:t>
        </w:r>
      </w:hyperlink>
      <w:r w:rsidRPr="001D32F0">
        <w:rPr>
          <w:noProof/>
        </w:rPr>
        <w:t xml:space="preserve"> </w:t>
      </w:r>
    </w:p>
    <w:p w14:paraId="34A3FD97" w14:textId="23D67228" w:rsidR="005662C5" w:rsidRPr="001D32F0" w:rsidRDefault="005662C5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Zamawiający udzieli wyjaśnień niezwłocznie, jednak nie później niż na </w:t>
      </w:r>
      <w:r w:rsidR="008D05CE" w:rsidRPr="001D32F0">
        <w:rPr>
          <w:noProof/>
          <w:sz w:val="18"/>
        </w:rPr>
        <w:t>6</w:t>
      </w:r>
      <w:r w:rsidRPr="001D32F0">
        <w:rPr>
          <w:noProof/>
          <w:sz w:val="18"/>
        </w:rPr>
        <w:t xml:space="preserve"> dni przed upływem terminu składania ofert, pod warunkiem że wniosek o wyjaśnienie treści SWZ wpłynął do zamawiającego nie później niż na </w:t>
      </w:r>
      <w:r w:rsidR="008D05CE" w:rsidRPr="001D32F0">
        <w:rPr>
          <w:noProof/>
          <w:sz w:val="18"/>
        </w:rPr>
        <w:t xml:space="preserve">14 </w:t>
      </w:r>
      <w:r w:rsidRPr="001D32F0">
        <w:rPr>
          <w:noProof/>
          <w:sz w:val="18"/>
        </w:rPr>
        <w:t>dni przed upływem terminu składania ofert.</w:t>
      </w:r>
    </w:p>
    <w:p w14:paraId="717BC8A5" w14:textId="777C0E3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Jeżeli zamawiający nie udzieli wyjaśnień w termi</w:t>
      </w:r>
      <w:r w:rsidR="0010753D">
        <w:rPr>
          <w:noProof/>
          <w:sz w:val="18"/>
        </w:rPr>
        <w:t>nie</w:t>
      </w:r>
      <w:r w:rsidRPr="001D32F0">
        <w:rPr>
          <w:noProof/>
          <w:sz w:val="18"/>
        </w:rPr>
        <w:t>e, o którym mowa w ust. pkt. 2, zostanie przedłużony termin składania ofert  o</w:t>
      </w:r>
      <w:r w:rsidRPr="001D32F0">
        <w:rPr>
          <w:noProof/>
          <w:spacing w:val="-6"/>
          <w:sz w:val="18"/>
        </w:rPr>
        <w:t xml:space="preserve"> </w:t>
      </w:r>
      <w:r w:rsidRPr="001D32F0">
        <w:rPr>
          <w:noProof/>
          <w:sz w:val="18"/>
        </w:rPr>
        <w:t>czas</w:t>
      </w:r>
      <w:r w:rsidRPr="001D32F0">
        <w:rPr>
          <w:noProof/>
          <w:spacing w:val="-2"/>
          <w:sz w:val="18"/>
        </w:rPr>
        <w:t xml:space="preserve"> </w:t>
      </w:r>
      <w:r w:rsidRPr="001D32F0">
        <w:rPr>
          <w:noProof/>
          <w:sz w:val="18"/>
        </w:rPr>
        <w:t>niezbędny</w:t>
      </w:r>
      <w:r w:rsidRPr="001D32F0">
        <w:rPr>
          <w:noProof/>
          <w:spacing w:val="-5"/>
          <w:sz w:val="18"/>
        </w:rPr>
        <w:t xml:space="preserve"> </w:t>
      </w:r>
      <w:r w:rsidRPr="001D32F0">
        <w:rPr>
          <w:noProof/>
          <w:sz w:val="18"/>
        </w:rPr>
        <w:t>do zapoznania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się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wszystkich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zainteresowanych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wykonawców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z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wyjaśnieniami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niezbędnymi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do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należytego przygotowania i złożenia</w:t>
      </w:r>
      <w:r w:rsidRPr="001D32F0">
        <w:rPr>
          <w:noProof/>
          <w:spacing w:val="1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34CD4C31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Przedłużenie terminu składania  ofert  nie  </w:t>
      </w:r>
      <w:r w:rsidRPr="001D32F0">
        <w:rPr>
          <w:noProof/>
          <w:spacing w:val="-3"/>
          <w:sz w:val="18"/>
        </w:rPr>
        <w:t xml:space="preserve">wpływa  </w:t>
      </w:r>
      <w:r w:rsidRPr="001D32F0">
        <w:rPr>
          <w:noProof/>
          <w:sz w:val="18"/>
        </w:rPr>
        <w:t>na  bieg terminu składania wniosku o wyjaśnienie treści SWZ, o którym mowa w pkt.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2.</w:t>
      </w:r>
    </w:p>
    <w:p w14:paraId="42F0BD28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W przypadku gdy wniosek o wyjaśnienie treści SWZ nie wpłynął w terminie, o którym mowa w pkt. 2, zamawiający nie ma obowiązku udzielania wyjaśnień SWZ oraz obowiązku przedłużenia terminu składania</w:t>
      </w:r>
      <w:r w:rsidRPr="001D32F0">
        <w:rPr>
          <w:noProof/>
          <w:spacing w:val="-26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28957AB4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1D32F0">
        <w:rPr>
          <w:noProof/>
          <w:spacing w:val="-1"/>
          <w:sz w:val="18"/>
        </w:rPr>
        <w:t xml:space="preserve"> </w:t>
      </w:r>
      <w:r w:rsidRPr="001D32F0">
        <w:rPr>
          <w:noProof/>
          <w:sz w:val="18"/>
        </w:rPr>
        <w:t>zapytania.</w:t>
      </w:r>
    </w:p>
    <w:p w14:paraId="099116B2" w14:textId="77777777" w:rsidR="00300C34" w:rsidRPr="001D32F0" w:rsidRDefault="00300C34" w:rsidP="00D479AA">
      <w:pPr>
        <w:pStyle w:val="Nagwek2"/>
        <w:tabs>
          <w:tab w:val="left" w:pos="284"/>
        </w:tabs>
        <w:ind w:left="0" w:firstLine="0"/>
        <w:jc w:val="left"/>
        <w:rPr>
          <w:noProof/>
          <w:sz w:val="18"/>
          <w:u w:val="single"/>
        </w:rPr>
      </w:pPr>
    </w:p>
    <w:p w14:paraId="1E207332" w14:textId="77777777" w:rsidR="009761B7" w:rsidRPr="001D32F0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7" w:name="_Toc109979385"/>
      <w:r w:rsidRPr="001D32F0">
        <w:rPr>
          <w:noProof/>
          <w:sz w:val="18"/>
          <w:u w:val="single"/>
        </w:rPr>
        <w:t>III.  Tryb udzielenia zamówienia</w:t>
      </w:r>
      <w:bookmarkEnd w:id="7"/>
    </w:p>
    <w:p w14:paraId="5054B6F3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bookmarkStart w:id="8" w:name="_Toc516142252"/>
      <w:bookmarkStart w:id="9" w:name="_Toc529944977"/>
      <w:r w:rsidRPr="001D32F0">
        <w:rPr>
          <w:noProof/>
        </w:rPr>
        <w:t xml:space="preserve">Postępowanie o udzielenie zamówienia publicznego prowadzone jest </w:t>
      </w:r>
      <w:r w:rsidRPr="001D32F0">
        <w:rPr>
          <w:b/>
          <w:bCs/>
          <w:noProof/>
        </w:rPr>
        <w:t>w trybie przetargu nieograniczonego</w:t>
      </w:r>
      <w:r w:rsidRPr="001D32F0">
        <w:rPr>
          <w:noProof/>
        </w:rPr>
        <w:t xml:space="preserve">, na podstawie art. 132 ustawy z dnia 11 września 2019 r. - Prawo zamówień publicznych (Dz. U. z 2021 poz. 1129, ze zmian.), zwanej dalej także Pzp. </w:t>
      </w:r>
    </w:p>
    <w:p w14:paraId="5CFB61AA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 zakresie nieuregulowanym niniejszą Specyfikacją Warunków Zamówienia, zwaną dalej także SWZ, zastosowanie mają przepisy Pzp.</w:t>
      </w:r>
    </w:p>
    <w:p w14:paraId="32DEAB59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Wartość zamówienia jest większa niż progi unijne, w rozumieniu art. 3 Pzp.</w:t>
      </w:r>
    </w:p>
    <w:p w14:paraId="23604116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Zamawiający zastrzega sobie prawo do uniewaznienia postępowania na podstawie art. 257 ust. 1 ustawy Pzp.</w:t>
      </w:r>
    </w:p>
    <w:p w14:paraId="04509642" w14:textId="77777777" w:rsidR="00A90F11" w:rsidRPr="001D32F0" w:rsidRDefault="00A90F11" w:rsidP="00A90F11">
      <w:pPr>
        <w:tabs>
          <w:tab w:val="left" w:pos="567"/>
        </w:tabs>
        <w:ind w:left="567" w:right="0"/>
        <w:rPr>
          <w:noProof/>
        </w:rPr>
      </w:pPr>
    </w:p>
    <w:p w14:paraId="22A11DD9" w14:textId="77777777" w:rsidR="00DA0047" w:rsidRPr="001D32F0" w:rsidRDefault="00CC44DB" w:rsidP="003D0CB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0" w:name="_Hlk45025655"/>
      <w:bookmarkStart w:id="11" w:name="_Hlk58405567"/>
      <w:bookmarkStart w:id="12" w:name="_Toc109979386"/>
      <w:r w:rsidRPr="001D32F0">
        <w:rPr>
          <w:b/>
          <w:i/>
          <w:noProof/>
          <w:u w:val="single"/>
        </w:rPr>
        <w:t>I</w:t>
      </w:r>
      <w:r w:rsidR="006C06D8" w:rsidRPr="001D32F0">
        <w:rPr>
          <w:b/>
          <w:i/>
          <w:noProof/>
          <w:u w:val="single"/>
        </w:rPr>
        <w:t>V</w:t>
      </w:r>
      <w:r w:rsidR="008F6896" w:rsidRPr="001D32F0">
        <w:rPr>
          <w:b/>
          <w:i/>
          <w:noProof/>
          <w:u w:val="single"/>
        </w:rPr>
        <w:t xml:space="preserve">. </w:t>
      </w:r>
      <w:r w:rsidR="00DA0047" w:rsidRPr="001D32F0">
        <w:rPr>
          <w:b/>
          <w:i/>
          <w:noProof/>
          <w:u w:val="single"/>
        </w:rPr>
        <w:t xml:space="preserve"> </w:t>
      </w:r>
      <w:r w:rsidR="008F6896" w:rsidRPr="001D32F0">
        <w:rPr>
          <w:b/>
          <w:i/>
          <w:noProof/>
          <w:u w:val="single"/>
        </w:rPr>
        <w:t>Opis przedmiotu zamówienia</w:t>
      </w:r>
      <w:bookmarkStart w:id="13" w:name="_Toc512504538"/>
      <w:bookmarkStart w:id="14" w:name="_Hlk535826656"/>
      <w:bookmarkEnd w:id="8"/>
      <w:bookmarkEnd w:id="10"/>
      <w:bookmarkEnd w:id="12"/>
    </w:p>
    <w:p w14:paraId="16385B24" w14:textId="77777777" w:rsidR="004F3920" w:rsidRPr="001D32F0" w:rsidRDefault="004F3920" w:rsidP="00045376">
      <w:pPr>
        <w:numPr>
          <w:ilvl w:val="0"/>
          <w:numId w:val="30"/>
        </w:numPr>
        <w:suppressAutoHyphens/>
        <w:ind w:left="426" w:right="51" w:hanging="426"/>
        <w:rPr>
          <w:b/>
          <w:bCs/>
          <w:noProof/>
          <w:snapToGrid w:val="0"/>
        </w:rPr>
      </w:pPr>
      <w:bookmarkStart w:id="15" w:name="_Hlk50013574"/>
      <w:bookmarkEnd w:id="11"/>
      <w:r w:rsidRPr="001D32F0">
        <w:rPr>
          <w:noProof/>
          <w:snapToGrid w:val="0"/>
        </w:rPr>
        <w:t>Przedmiotem zamówienia jest :</w:t>
      </w:r>
    </w:p>
    <w:p w14:paraId="0B0D2F46" w14:textId="50D5F3FF" w:rsidR="004F3920" w:rsidRPr="001D32F0" w:rsidRDefault="004F3920" w:rsidP="00045376">
      <w:pPr>
        <w:numPr>
          <w:ilvl w:val="0"/>
          <w:numId w:val="25"/>
        </w:numPr>
        <w:suppressAutoHyphens/>
        <w:ind w:right="-134" w:hanging="654"/>
        <w:rPr>
          <w:b/>
          <w:bCs/>
          <w:noProof/>
          <w:snapToGrid w:val="0"/>
        </w:rPr>
      </w:pPr>
      <w:r w:rsidRPr="001D32F0">
        <w:rPr>
          <w:b/>
          <w:bCs/>
          <w:noProof/>
          <w:snapToGrid w:val="0"/>
        </w:rPr>
        <w:t xml:space="preserve">Zakup i dostawa urządzeń medycznych, </w:t>
      </w:r>
      <w:r w:rsidRPr="001D32F0">
        <w:rPr>
          <w:bCs/>
          <w:noProof/>
          <w:snapToGrid w:val="0"/>
        </w:rPr>
        <w:t>o właściwościach oraz parametrach funkcjonalnych i technicznych, o</w:t>
      </w:r>
      <w:r w:rsidRPr="001D32F0">
        <w:rPr>
          <w:noProof/>
          <w:snapToGrid w:val="0"/>
        </w:rPr>
        <w:t>kreślonych w załącznikach do SWZ</w:t>
      </w:r>
      <w:r w:rsidR="00243901">
        <w:rPr>
          <w:noProof/>
          <w:snapToGrid w:val="0"/>
        </w:rPr>
        <w:t>.</w:t>
      </w:r>
      <w:r w:rsidRPr="001D32F0">
        <w:rPr>
          <w:noProof/>
          <w:snapToGrid w:val="0"/>
        </w:rPr>
        <w:t xml:space="preserve">                                                                                </w:t>
      </w:r>
    </w:p>
    <w:p w14:paraId="13DB56F1" w14:textId="75B08652" w:rsidR="004F3920" w:rsidRPr="001D32F0" w:rsidRDefault="004F3920" w:rsidP="00045376">
      <w:pPr>
        <w:numPr>
          <w:ilvl w:val="0"/>
          <w:numId w:val="28"/>
        </w:numPr>
        <w:suppressAutoHyphens/>
        <w:ind w:right="-134" w:firstLine="54"/>
        <w:rPr>
          <w:b/>
          <w:bCs/>
          <w:noProof/>
          <w:snapToGrid w:val="0"/>
        </w:rPr>
      </w:pPr>
      <w:r w:rsidRPr="001D32F0">
        <w:rPr>
          <w:noProof/>
          <w:snapToGrid w:val="0"/>
        </w:rPr>
        <w:t>plik xls: zestawienie asortymentowo-wartościowe (formularz ofertowy – zał. nr 2 do SWZ)</w:t>
      </w:r>
    </w:p>
    <w:p w14:paraId="60A30C1A" w14:textId="6766AC8A" w:rsidR="004F3920" w:rsidRPr="001D32F0" w:rsidRDefault="004F3920" w:rsidP="00045376">
      <w:pPr>
        <w:numPr>
          <w:ilvl w:val="0"/>
          <w:numId w:val="28"/>
        </w:numPr>
        <w:suppressAutoHyphens/>
        <w:ind w:right="-134" w:firstLine="54"/>
        <w:rPr>
          <w:b/>
          <w:bCs/>
          <w:noProof/>
          <w:snapToGrid w:val="0"/>
        </w:rPr>
      </w:pPr>
      <w:r w:rsidRPr="001D32F0">
        <w:rPr>
          <w:noProof/>
          <w:snapToGrid w:val="0"/>
        </w:rPr>
        <w:t>plik. doc: wymagania wobec przedmiotu dostawy (formularz ofertowy – zał. nr 2a do SWZ)</w:t>
      </w:r>
    </w:p>
    <w:p w14:paraId="6A143642" w14:textId="77777777" w:rsidR="004F3920" w:rsidRPr="001D32F0" w:rsidRDefault="004F3920" w:rsidP="00045376">
      <w:pPr>
        <w:numPr>
          <w:ilvl w:val="0"/>
          <w:numId w:val="25"/>
        </w:numPr>
        <w:ind w:right="51" w:hanging="654"/>
        <w:rPr>
          <w:noProof/>
          <w:snapToGrid w:val="0"/>
        </w:rPr>
      </w:pPr>
      <w:r w:rsidRPr="001D32F0">
        <w:rPr>
          <w:noProof/>
          <w:snapToGrid w:val="0"/>
        </w:rPr>
        <w:t>Inne zobowiązania wykonawcy wynikające z:</w:t>
      </w:r>
    </w:p>
    <w:p w14:paraId="247262A3" w14:textId="415C551F" w:rsidR="004F3920" w:rsidRPr="001D32F0" w:rsidRDefault="004F3920" w:rsidP="00045376">
      <w:pPr>
        <w:numPr>
          <w:ilvl w:val="0"/>
          <w:numId w:val="24"/>
        </w:numPr>
        <w:tabs>
          <w:tab w:val="num" w:pos="1440"/>
        </w:tabs>
        <w:ind w:left="1440" w:right="51" w:hanging="306"/>
        <w:rPr>
          <w:noProof/>
          <w:snapToGrid w:val="0"/>
        </w:rPr>
      </w:pPr>
      <w:r w:rsidRPr="001D32F0">
        <w:rPr>
          <w:noProof/>
          <w:snapToGrid w:val="0"/>
        </w:rPr>
        <w:t>treści SWZ niniejszego postępowania przetargowego, w tym z projektu umowy (załącznik nr 3 do SWZ)</w:t>
      </w:r>
    </w:p>
    <w:p w14:paraId="533EC6D4" w14:textId="77777777" w:rsidR="004F3920" w:rsidRPr="001D32F0" w:rsidRDefault="004F3920" w:rsidP="00045376">
      <w:pPr>
        <w:numPr>
          <w:ilvl w:val="0"/>
          <w:numId w:val="24"/>
        </w:numPr>
        <w:ind w:right="51" w:firstLine="774"/>
        <w:rPr>
          <w:noProof/>
          <w:snapToGrid w:val="0"/>
        </w:rPr>
      </w:pPr>
      <w:r w:rsidRPr="001D32F0">
        <w:rPr>
          <w:noProof/>
          <w:snapToGrid w:val="0"/>
        </w:rPr>
        <w:t>treści oferty złożonej przez niego w postępowaniu przetargowym,</w:t>
      </w:r>
    </w:p>
    <w:p w14:paraId="2A5E9506" w14:textId="77777777" w:rsidR="004F3920" w:rsidRPr="001D32F0" w:rsidRDefault="004F3920" w:rsidP="004F3920">
      <w:pPr>
        <w:ind w:left="360" w:right="51" w:firstLine="540"/>
        <w:rPr>
          <w:noProof/>
          <w:snapToGrid w:val="0"/>
        </w:rPr>
      </w:pPr>
      <w:r w:rsidRPr="001D32F0">
        <w:rPr>
          <w:noProof/>
          <w:snapToGrid w:val="0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4F3920" w:rsidRPr="001D32F0" w14:paraId="4C1039FB" w14:textId="77777777" w:rsidTr="00DF7642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7D123" w14:textId="77777777" w:rsidR="004F3920" w:rsidRPr="001D32F0" w:rsidRDefault="004F3920" w:rsidP="004F3920">
            <w:pPr>
              <w:suppressAutoHyphens/>
              <w:ind w:left="0" w:right="50"/>
              <w:jc w:val="both"/>
              <w:rPr>
                <w:noProof/>
                <w:snapToGrid w:val="0"/>
              </w:rPr>
            </w:pPr>
            <w:r w:rsidRPr="001D32F0">
              <w:rPr>
                <w:noProof/>
                <w:snapToGrid w:val="0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EE9E8" w14:textId="77777777" w:rsidR="004F3920" w:rsidRPr="001D32F0" w:rsidRDefault="004F3920" w:rsidP="004F3920">
            <w:pPr>
              <w:suppressAutoHyphens/>
              <w:ind w:left="0" w:right="50"/>
              <w:jc w:val="both"/>
              <w:rPr>
                <w:noProof/>
                <w:snapToGrid w:val="0"/>
              </w:rPr>
            </w:pPr>
            <w:r w:rsidRPr="001D32F0">
              <w:rPr>
                <w:noProof/>
                <w:snapToGrid w:val="0"/>
              </w:rPr>
              <w:t>Opis:</w:t>
            </w:r>
          </w:p>
        </w:tc>
      </w:tr>
      <w:tr w:rsidR="004F3920" w:rsidRPr="001D32F0" w14:paraId="3B1D8A78" w14:textId="77777777" w:rsidTr="00DF7642">
        <w:tc>
          <w:tcPr>
            <w:tcW w:w="1531" w:type="dxa"/>
          </w:tcPr>
          <w:p w14:paraId="258D1DB7" w14:textId="77777777" w:rsidR="004F3920" w:rsidRPr="001D32F0" w:rsidRDefault="004F3920" w:rsidP="004F3920">
            <w:pPr>
              <w:rPr>
                <w:noProof/>
              </w:rPr>
            </w:pPr>
            <w:r w:rsidRPr="001D32F0">
              <w:rPr>
                <w:noProof/>
              </w:rPr>
              <w:t>33100000-1</w:t>
            </w:r>
          </w:p>
        </w:tc>
        <w:tc>
          <w:tcPr>
            <w:tcW w:w="3516" w:type="dxa"/>
          </w:tcPr>
          <w:p w14:paraId="31B9AC8E" w14:textId="77777777" w:rsidR="004F3920" w:rsidRPr="001D32F0" w:rsidRDefault="004F3920" w:rsidP="004F3920">
            <w:pPr>
              <w:rPr>
                <w:noProof/>
              </w:rPr>
            </w:pPr>
            <w:r w:rsidRPr="001D32F0">
              <w:rPr>
                <w:noProof/>
              </w:rPr>
              <w:t>Urządzenia medyczne</w:t>
            </w:r>
          </w:p>
        </w:tc>
      </w:tr>
    </w:tbl>
    <w:p w14:paraId="7755F0FC" w14:textId="51F3526C" w:rsidR="004F3920" w:rsidRPr="001D32F0" w:rsidRDefault="004F3920" w:rsidP="00045376">
      <w:pPr>
        <w:numPr>
          <w:ilvl w:val="0"/>
          <w:numId w:val="26"/>
        </w:numPr>
        <w:ind w:left="426" w:right="0" w:hanging="426"/>
        <w:rPr>
          <w:noProof/>
          <w:snapToGrid w:val="0"/>
        </w:rPr>
      </w:pPr>
      <w:r w:rsidRPr="001D32F0">
        <w:rPr>
          <w:noProof/>
        </w:rPr>
        <w:t xml:space="preserve">Zamawiający wyraża zgodę na złożenie ofert częściowych, na dowolnie wybraną </w:t>
      </w:r>
      <w:r w:rsidR="0010753D">
        <w:rPr>
          <w:noProof/>
        </w:rPr>
        <w:t>część</w:t>
      </w:r>
      <w:r w:rsidRPr="001D32F0">
        <w:rPr>
          <w:noProof/>
        </w:rPr>
        <w:t>, spośród:</w:t>
      </w:r>
    </w:p>
    <w:tbl>
      <w:tblPr>
        <w:tblW w:w="496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</w:tblGrid>
      <w:tr w:rsidR="0010753D" w:rsidRPr="001D32F0" w14:paraId="5D03D754" w14:textId="77777777" w:rsidTr="0010753D">
        <w:tc>
          <w:tcPr>
            <w:tcW w:w="567" w:type="dxa"/>
          </w:tcPr>
          <w:p w14:paraId="370AFA1E" w14:textId="77777777" w:rsidR="0010753D" w:rsidRPr="001D32F0" w:rsidRDefault="0010753D" w:rsidP="0010753D">
            <w:pPr>
              <w:numPr>
                <w:ilvl w:val="0"/>
                <w:numId w:val="29"/>
              </w:numPr>
              <w:ind w:right="0" w:hanging="685"/>
              <w:rPr>
                <w:noProof/>
              </w:rPr>
            </w:pPr>
            <w:bookmarkStart w:id="16" w:name="_Hlk46392617"/>
          </w:p>
        </w:tc>
        <w:tc>
          <w:tcPr>
            <w:tcW w:w="4394" w:type="dxa"/>
            <w:shd w:val="clear" w:color="auto" w:fill="auto"/>
            <w:vAlign w:val="bottom"/>
          </w:tcPr>
          <w:p w14:paraId="3B2A336E" w14:textId="5582E0BF" w:rsidR="0010753D" w:rsidRPr="0010753D" w:rsidRDefault="0010753D" w:rsidP="0010753D">
            <w:pPr>
              <w:ind w:left="0" w:right="0"/>
              <w:rPr>
                <w:noProof/>
                <w:color w:val="000000"/>
              </w:rPr>
            </w:pPr>
            <w:r w:rsidRPr="0010753D">
              <w:rPr>
                <w:color w:val="000000"/>
              </w:rPr>
              <w:t>(P1) Stół operacyjny ortopedyczny</w:t>
            </w:r>
          </w:p>
        </w:tc>
      </w:tr>
      <w:tr w:rsidR="0010753D" w:rsidRPr="001D32F0" w14:paraId="53F4D4CD" w14:textId="77777777" w:rsidTr="0010753D">
        <w:tc>
          <w:tcPr>
            <w:tcW w:w="567" w:type="dxa"/>
          </w:tcPr>
          <w:p w14:paraId="77689F95" w14:textId="77777777" w:rsidR="0010753D" w:rsidRPr="001D32F0" w:rsidRDefault="0010753D" w:rsidP="0010753D">
            <w:pPr>
              <w:numPr>
                <w:ilvl w:val="0"/>
                <w:numId w:val="29"/>
              </w:numPr>
              <w:ind w:right="0" w:hanging="685"/>
              <w:rPr>
                <w:noProof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3BF10D1" w14:textId="05D68562" w:rsidR="0010753D" w:rsidRPr="0010753D" w:rsidRDefault="0010753D" w:rsidP="0010753D">
            <w:pPr>
              <w:ind w:left="0" w:right="0"/>
              <w:rPr>
                <w:noProof/>
                <w:color w:val="000000"/>
              </w:rPr>
            </w:pPr>
            <w:r w:rsidRPr="0010753D">
              <w:rPr>
                <w:color w:val="000000"/>
              </w:rPr>
              <w:t>(P2) Bezprzewodowy aparat EKG</w:t>
            </w:r>
          </w:p>
        </w:tc>
      </w:tr>
      <w:tr w:rsidR="0010753D" w:rsidRPr="001D32F0" w14:paraId="6948DE45" w14:textId="77777777" w:rsidTr="0010753D">
        <w:tc>
          <w:tcPr>
            <w:tcW w:w="567" w:type="dxa"/>
          </w:tcPr>
          <w:p w14:paraId="006F1DB6" w14:textId="77777777" w:rsidR="0010753D" w:rsidRPr="001D32F0" w:rsidRDefault="0010753D" w:rsidP="0010753D">
            <w:pPr>
              <w:numPr>
                <w:ilvl w:val="0"/>
                <w:numId w:val="29"/>
              </w:numPr>
              <w:ind w:right="0" w:hanging="685"/>
              <w:rPr>
                <w:noProof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1D37C00" w14:textId="33CD4687" w:rsidR="0010753D" w:rsidRPr="0010753D" w:rsidRDefault="0010753D" w:rsidP="0010753D">
            <w:pPr>
              <w:ind w:left="0" w:right="0"/>
              <w:rPr>
                <w:noProof/>
                <w:color w:val="000000"/>
              </w:rPr>
            </w:pPr>
            <w:r w:rsidRPr="0010753D">
              <w:rPr>
                <w:color w:val="000000"/>
              </w:rPr>
              <w:t>(P3) Zestaw do badań przełyku (ezofagoskop)</w:t>
            </w:r>
          </w:p>
        </w:tc>
      </w:tr>
    </w:tbl>
    <w:bookmarkEnd w:id="16"/>
    <w:p w14:paraId="754E9E33" w14:textId="0513EB6E" w:rsidR="005B171C" w:rsidRPr="001D32F0" w:rsidRDefault="005B171C" w:rsidP="00045376">
      <w:pPr>
        <w:numPr>
          <w:ilvl w:val="0"/>
          <w:numId w:val="23"/>
        </w:numPr>
        <w:tabs>
          <w:tab w:val="num" w:pos="284"/>
        </w:tabs>
        <w:ind w:hanging="1440"/>
        <w:rPr>
          <w:noProof/>
        </w:rPr>
      </w:pPr>
      <w:r w:rsidRPr="001D32F0">
        <w:rPr>
          <w:noProof/>
        </w:rPr>
        <w:t>Zamawiający nie dopuszcza składania ofert wariantowych.</w:t>
      </w:r>
    </w:p>
    <w:p w14:paraId="6417F898" w14:textId="156EABD6" w:rsidR="005B171C" w:rsidRPr="001D32F0" w:rsidRDefault="005B171C" w:rsidP="00045376">
      <w:pPr>
        <w:numPr>
          <w:ilvl w:val="0"/>
          <w:numId w:val="23"/>
        </w:numPr>
        <w:tabs>
          <w:tab w:val="clear" w:pos="1440"/>
        </w:tabs>
        <w:ind w:left="284" w:hanging="284"/>
        <w:rPr>
          <w:noProof/>
        </w:rPr>
      </w:pPr>
      <w:r w:rsidRPr="001D32F0">
        <w:rPr>
          <w:noProof/>
        </w:rPr>
        <w:t>Zamawiający nie przewiduje możliwości udzielenie zamówień, o których mowa w art. 214 ust. 1 pkt  8) Pzp.</w:t>
      </w:r>
    </w:p>
    <w:p w14:paraId="422D00AB" w14:textId="77777777" w:rsidR="00D306DF" w:rsidRPr="001D32F0" w:rsidRDefault="00D306DF" w:rsidP="00045376">
      <w:pPr>
        <w:widowControl w:val="0"/>
        <w:numPr>
          <w:ilvl w:val="0"/>
          <w:numId w:val="23"/>
        </w:numPr>
        <w:tabs>
          <w:tab w:val="clear" w:pos="1440"/>
        </w:tabs>
        <w:ind w:left="284" w:right="0" w:hanging="284"/>
        <w:contextualSpacing/>
        <w:jc w:val="both"/>
        <w:rPr>
          <w:noProof/>
        </w:rPr>
      </w:pPr>
      <w:r w:rsidRPr="001D32F0">
        <w:rPr>
          <w:noProof/>
        </w:rPr>
        <w:t>Zamawiający żąda wskazania przez Wykonawcę w ofercie części zamówienia, których wykonanie powierzy Podwykonawcom, oraz podania nazw ewentualnych Podwykonawców, jeżeli są już znani (w formularzu ofertowym – zał. nr 1 do SWZ)</w:t>
      </w:r>
    </w:p>
    <w:p w14:paraId="537F76AA" w14:textId="77777777" w:rsidR="00D306DF" w:rsidRPr="001D32F0" w:rsidRDefault="00D306DF" w:rsidP="00045376">
      <w:pPr>
        <w:pStyle w:val="Akapitzlist"/>
        <w:numPr>
          <w:ilvl w:val="0"/>
          <w:numId w:val="23"/>
        </w:numPr>
        <w:tabs>
          <w:tab w:val="clear" w:pos="1440"/>
        </w:tabs>
        <w:ind w:left="284" w:hanging="284"/>
        <w:rPr>
          <w:noProof/>
          <w:sz w:val="18"/>
        </w:rPr>
      </w:pPr>
      <w:r w:rsidRPr="001D32F0">
        <w:rPr>
          <w:noProof/>
          <w:sz w:val="18"/>
        </w:rPr>
        <w:t>Zamawiający nie przewiduje możliwości udzielenie zamówień, o których mowa w art. 214 ust. 1 Pzp.</w:t>
      </w:r>
    </w:p>
    <w:p w14:paraId="1698CF08" w14:textId="1D0FACB4" w:rsidR="00CC44DB" w:rsidRPr="001D32F0" w:rsidRDefault="00CC44DB" w:rsidP="00CC44D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7" w:name="_Hlk58405872"/>
      <w:bookmarkStart w:id="18" w:name="_Hlk103938798"/>
      <w:bookmarkStart w:id="19" w:name="_Toc109979387"/>
      <w:r w:rsidRPr="001D32F0">
        <w:rPr>
          <w:b/>
          <w:i/>
          <w:noProof/>
          <w:u w:val="single"/>
        </w:rPr>
        <w:t xml:space="preserve">V.  </w:t>
      </w:r>
      <w:r w:rsidR="00887A0B" w:rsidRPr="001D32F0">
        <w:rPr>
          <w:b/>
          <w:i/>
          <w:noProof/>
          <w:u w:val="single"/>
        </w:rPr>
        <w:t>Informacja o przedmiotowych środkach dowodowych</w:t>
      </w:r>
      <w:bookmarkEnd w:id="19"/>
    </w:p>
    <w:p w14:paraId="7D6146C2" w14:textId="6E402E92" w:rsidR="00773C40" w:rsidRPr="001D32F0" w:rsidRDefault="00773C40" w:rsidP="00045376">
      <w:pPr>
        <w:pStyle w:val="Akapitzlist"/>
        <w:keepNext/>
        <w:numPr>
          <w:ilvl w:val="0"/>
          <w:numId w:val="40"/>
        </w:numPr>
        <w:ind w:left="284" w:hanging="284"/>
        <w:outlineLvl w:val="1"/>
        <w:rPr>
          <w:bCs/>
          <w:iCs/>
          <w:noProof/>
          <w:sz w:val="18"/>
        </w:rPr>
      </w:pPr>
      <w:bookmarkStart w:id="20" w:name="_Toc109979388"/>
      <w:r w:rsidRPr="001D32F0">
        <w:rPr>
          <w:bCs/>
          <w:iCs/>
          <w:noProof/>
          <w:sz w:val="18"/>
        </w:rPr>
        <w:t>Zamawiający żąda następujących przedmiotowych środków dowodowyc</w:t>
      </w:r>
      <w:r w:rsidR="00287A41" w:rsidRPr="001D32F0">
        <w:rPr>
          <w:bCs/>
          <w:iCs/>
          <w:noProof/>
          <w:sz w:val="18"/>
        </w:rPr>
        <w:t>h</w:t>
      </w:r>
      <w:r w:rsidRPr="001D32F0">
        <w:rPr>
          <w:bCs/>
          <w:iCs/>
          <w:noProof/>
          <w:sz w:val="18"/>
        </w:rPr>
        <w:t>, potwierdzających zgodność oferowanych dostaw z wymogami określonymi w</w:t>
      </w:r>
      <w:r w:rsidR="00287A41" w:rsidRPr="001D32F0">
        <w:rPr>
          <w:bCs/>
          <w:iCs/>
          <w:noProof/>
          <w:sz w:val="18"/>
        </w:rPr>
        <w:t xml:space="preserve"> dokumentach zamówienia:</w:t>
      </w:r>
      <w:bookmarkEnd w:id="20"/>
    </w:p>
    <w:bookmarkEnd w:id="15"/>
    <w:bookmarkEnd w:id="17"/>
    <w:p w14:paraId="1ABE7D7D" w14:textId="526CC8F5" w:rsidR="00D00271" w:rsidRPr="001D32F0" w:rsidRDefault="00D00271" w:rsidP="00045376">
      <w:pPr>
        <w:numPr>
          <w:ilvl w:val="0"/>
          <w:numId w:val="27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Foldery, prospekty, zdjęcia lub inne dokumenty zawierające opis oferowanego urządzenia, potwierdzające spełnienie wymagań zamawiającego określonych w załączniku nr 2a do SWZ.</w:t>
      </w:r>
    </w:p>
    <w:p w14:paraId="6D1CB18B" w14:textId="1FB15325" w:rsidR="00D00271" w:rsidRPr="001D32F0" w:rsidRDefault="00287A41" w:rsidP="00287A41">
      <w:pPr>
        <w:keepNext/>
        <w:tabs>
          <w:tab w:val="left" w:pos="567"/>
        </w:tabs>
        <w:suppressAutoHyphens/>
        <w:ind w:left="426" w:right="-134" w:hanging="142"/>
        <w:jc w:val="both"/>
        <w:outlineLvl w:val="1"/>
        <w:rPr>
          <w:rFonts w:eastAsia="Calibri"/>
          <w:noProof/>
          <w:snapToGrid w:val="0"/>
          <w:lang w:eastAsia="en-US"/>
        </w:rPr>
      </w:pPr>
      <w:r w:rsidRPr="001D32F0">
        <w:rPr>
          <w:rFonts w:eastAsia="Calibri"/>
          <w:noProof/>
          <w:snapToGrid w:val="0"/>
          <w:lang w:eastAsia="en-US"/>
        </w:rPr>
        <w:lastRenderedPageBreak/>
        <w:t xml:space="preserve">   </w:t>
      </w:r>
      <w:bookmarkStart w:id="21" w:name="_Toc109979389"/>
      <w:r w:rsidR="00D00271" w:rsidRPr="001D32F0">
        <w:rPr>
          <w:rFonts w:eastAsia="Calibri"/>
          <w:noProof/>
          <w:snapToGrid w:val="0"/>
          <w:lang w:eastAsia="en-US"/>
        </w:rPr>
        <w:t>Dokumenty winny być zostały złożone w formie umożliwiającej zamawiającemu łatwą weryfikację spełnienia poszczególnych wymogów, np. poprzez oznaczenie w treści dokumentów (kolory, odnośniki, komentarze itp.) pozycji z zał. nr 2a)</w:t>
      </w:r>
      <w:bookmarkEnd w:id="21"/>
    </w:p>
    <w:p w14:paraId="18E0D6FD" w14:textId="276B9FC5" w:rsidR="00D00271" w:rsidRPr="001D32F0" w:rsidRDefault="00D00271" w:rsidP="00045376">
      <w:pPr>
        <w:numPr>
          <w:ilvl w:val="0"/>
          <w:numId w:val="27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 xml:space="preserve">Dokumenty dopuszczenia do obrotu/użytkowania dla </w:t>
      </w:r>
      <w:r w:rsidR="0009504E" w:rsidRPr="001D32F0">
        <w:rPr>
          <w:i/>
          <w:noProof/>
          <w:snapToGrid w:val="0"/>
        </w:rPr>
        <w:t>oferowanego urządzenia</w:t>
      </w:r>
      <w:r w:rsidRPr="001D32F0">
        <w:rPr>
          <w:i/>
          <w:noProof/>
          <w:snapToGrid w:val="0"/>
        </w:rPr>
        <w:t xml:space="preserve">, wymienione w </w:t>
      </w:r>
      <w:r w:rsidR="006F65C6">
        <w:rPr>
          <w:i/>
          <w:noProof/>
          <w:snapToGrid w:val="0"/>
        </w:rPr>
        <w:t>u</w:t>
      </w:r>
      <w:r w:rsidR="006F65C6" w:rsidRPr="006F65C6">
        <w:rPr>
          <w:i/>
          <w:noProof/>
          <w:snapToGrid w:val="0"/>
        </w:rPr>
        <w:t>staw</w:t>
      </w:r>
      <w:r w:rsidR="006F65C6">
        <w:rPr>
          <w:i/>
          <w:noProof/>
          <w:snapToGrid w:val="0"/>
        </w:rPr>
        <w:t>ie</w:t>
      </w:r>
      <w:r w:rsidR="006F65C6" w:rsidRPr="006F65C6">
        <w:rPr>
          <w:i/>
          <w:noProof/>
          <w:snapToGrid w:val="0"/>
        </w:rPr>
        <w:t xml:space="preserve"> z dnia 7 kwietnia 2022 r. o wyrobach medycznych </w:t>
      </w:r>
      <w:r w:rsidRPr="001D32F0">
        <w:rPr>
          <w:i/>
          <w:noProof/>
          <w:snapToGrid w:val="0"/>
        </w:rPr>
        <w:t>(</w:t>
      </w:r>
      <w:r w:rsidR="006F65C6" w:rsidRPr="006F65C6">
        <w:rPr>
          <w:i/>
          <w:noProof/>
          <w:snapToGrid w:val="0"/>
        </w:rPr>
        <w:t>Dz.U. 2022 poz. 974</w:t>
      </w:r>
      <w:r w:rsidRPr="001D32F0">
        <w:rPr>
          <w:i/>
          <w:noProof/>
          <w:snapToGrid w:val="0"/>
        </w:rPr>
        <w:t>, ze zm.) – aktualne na dzień składania ofert.</w:t>
      </w:r>
    </w:p>
    <w:p w14:paraId="3662338A" w14:textId="07E9150E" w:rsidR="0009504E" w:rsidRPr="001D32F0" w:rsidRDefault="0009504E" w:rsidP="00045376">
      <w:pPr>
        <w:numPr>
          <w:ilvl w:val="0"/>
          <w:numId w:val="27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Dokumenty dopuszczenia do obrotu/użytkowania dla oferowanego wyposażenia urządzenia</w:t>
      </w:r>
      <w:r w:rsidR="009F425E" w:rsidRPr="001D32F0">
        <w:rPr>
          <w:i/>
          <w:noProof/>
          <w:snapToGrid w:val="0"/>
        </w:rPr>
        <w:t>.</w:t>
      </w:r>
    </w:p>
    <w:p w14:paraId="57658127" w14:textId="541B72DB" w:rsidR="0009504E" w:rsidRPr="001D32F0" w:rsidRDefault="0009504E" w:rsidP="00045376">
      <w:pPr>
        <w:numPr>
          <w:ilvl w:val="0"/>
          <w:numId w:val="27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Inne dokumenty, jeśli wymaga ich zamawiający w załączniki nr 2a do</w:t>
      </w:r>
      <w:r w:rsidR="009F425E" w:rsidRPr="001D32F0">
        <w:rPr>
          <w:i/>
          <w:noProof/>
          <w:snapToGrid w:val="0"/>
        </w:rPr>
        <w:t xml:space="preserve"> </w:t>
      </w:r>
      <w:r w:rsidRPr="001D32F0">
        <w:rPr>
          <w:i/>
          <w:noProof/>
          <w:snapToGrid w:val="0"/>
        </w:rPr>
        <w:t>SWZ.</w:t>
      </w:r>
    </w:p>
    <w:p w14:paraId="34974982" w14:textId="0E2354D2" w:rsidR="00427001" w:rsidRPr="001D32F0" w:rsidRDefault="00287A41" w:rsidP="00045376">
      <w:pPr>
        <w:pStyle w:val="Akapitzlist"/>
        <w:keepNext/>
        <w:numPr>
          <w:ilvl w:val="0"/>
          <w:numId w:val="40"/>
        </w:numPr>
        <w:ind w:left="284" w:hanging="284"/>
        <w:outlineLvl w:val="1"/>
        <w:rPr>
          <w:bCs/>
          <w:iCs/>
          <w:noProof/>
          <w:color w:val="FF0000"/>
          <w:sz w:val="18"/>
        </w:rPr>
      </w:pPr>
      <w:bookmarkStart w:id="22" w:name="_Toc109979390"/>
      <w:r w:rsidRPr="001D32F0">
        <w:rPr>
          <w:bCs/>
          <w:iCs/>
          <w:noProof/>
          <w:color w:val="FF0000"/>
          <w:sz w:val="18"/>
        </w:rPr>
        <w:t>Przedmiotowe środki dowodowe wykonawca składa wraz z ofertą.</w:t>
      </w:r>
      <w:bookmarkEnd w:id="22"/>
    </w:p>
    <w:p w14:paraId="7C79BBFA" w14:textId="44A23E77" w:rsidR="00287A41" w:rsidRPr="001D32F0" w:rsidRDefault="00287A41" w:rsidP="00045376">
      <w:pPr>
        <w:pStyle w:val="Akapitzlist"/>
        <w:keepNext/>
        <w:numPr>
          <w:ilvl w:val="0"/>
          <w:numId w:val="40"/>
        </w:numPr>
        <w:ind w:left="284" w:hanging="284"/>
        <w:outlineLvl w:val="1"/>
        <w:rPr>
          <w:bCs/>
          <w:iCs/>
          <w:noProof/>
          <w:color w:val="FF0000"/>
          <w:sz w:val="18"/>
        </w:rPr>
      </w:pPr>
      <w:bookmarkStart w:id="23" w:name="_Toc109979391"/>
      <w:r w:rsidRPr="001D32F0">
        <w:rPr>
          <w:bCs/>
          <w:iCs/>
          <w:noProof/>
          <w:color w:val="FF0000"/>
          <w:sz w:val="18"/>
        </w:rPr>
        <w:t xml:space="preserve">Zamawiający informuje, że </w:t>
      </w:r>
      <w:r w:rsidR="00825C9F" w:rsidRPr="001D32F0">
        <w:rPr>
          <w:bCs/>
          <w:iCs/>
          <w:noProof/>
          <w:color w:val="FF0000"/>
          <w:sz w:val="18"/>
        </w:rPr>
        <w:t>nie będzie wzywał wykonawców (w oparciu o art. 107 ust 2 PZP) do złożenia lub uzupełnienia przedmiotowych środków dowodowych, jeśli nie zostaną one złożone wraz z ofertą.</w:t>
      </w:r>
      <w:bookmarkEnd w:id="23"/>
    </w:p>
    <w:bookmarkEnd w:id="18"/>
    <w:p w14:paraId="1681FF87" w14:textId="77777777" w:rsidR="00825C9F" w:rsidRPr="001D32F0" w:rsidRDefault="00825C9F" w:rsidP="007F1F9F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4FD1535B" w14:textId="22EA6DC6" w:rsidR="00DA0047" w:rsidRPr="001D32F0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4" w:name="_Toc109979392"/>
      <w:r w:rsidRPr="001D32F0">
        <w:rPr>
          <w:b/>
          <w:i/>
          <w:noProof/>
          <w:u w:val="single"/>
        </w:rPr>
        <w:t>VI. Termin wykonania zamówienia</w:t>
      </w:r>
      <w:bookmarkEnd w:id="24"/>
    </w:p>
    <w:p w14:paraId="1EF111B2" w14:textId="2C26F56A" w:rsidR="00930790" w:rsidRPr="001D32F0" w:rsidRDefault="00AC7BCF" w:rsidP="00930790">
      <w:pPr>
        <w:ind w:left="0"/>
        <w:rPr>
          <w:noProof/>
        </w:rPr>
      </w:pPr>
      <w:r w:rsidRPr="001D32F0">
        <w:rPr>
          <w:b/>
          <w:bCs/>
          <w:noProof/>
          <w:color w:val="4472C4" w:themeColor="accent1"/>
          <w:u w:val="single"/>
        </w:rPr>
        <w:t xml:space="preserve">Najpóźniej </w:t>
      </w:r>
      <w:r w:rsidR="00930790" w:rsidRPr="001D32F0">
        <w:rPr>
          <w:b/>
          <w:bCs/>
          <w:noProof/>
          <w:color w:val="4472C4" w:themeColor="accent1"/>
          <w:u w:val="single"/>
        </w:rPr>
        <w:t>o godz. 15:00 w dniu 30.11.2022 r</w:t>
      </w:r>
      <w:r w:rsidR="00930790" w:rsidRPr="001D32F0">
        <w:rPr>
          <w:b/>
          <w:bCs/>
          <w:noProof/>
          <w:u w:val="single"/>
        </w:rPr>
        <w:t xml:space="preserve">., </w:t>
      </w:r>
      <w:r w:rsidR="00930790" w:rsidRPr="001D32F0">
        <w:rPr>
          <w:noProof/>
          <w:u w:val="single"/>
        </w:rPr>
        <w:t xml:space="preserve"> który będzie</w:t>
      </w:r>
      <w:r w:rsidR="00930790" w:rsidRPr="001D32F0">
        <w:rPr>
          <w:noProof/>
        </w:rPr>
        <w:t xml:space="preserve"> jednocześnie datą podpisania przez strony umowy końcowego protokołu zdawczo odbiorczego</w:t>
      </w:r>
      <w:r w:rsidRPr="001D32F0">
        <w:rPr>
          <w:noProof/>
        </w:rPr>
        <w:t>. Wskazanie daty jako terminu realizacji zamówienia wynika z konieczności dotrzymania przez zamawiającego warunków dotyczących finansowania</w:t>
      </w:r>
      <w:r w:rsidR="00D93D3F" w:rsidRPr="001D32F0">
        <w:rPr>
          <w:noProof/>
        </w:rPr>
        <w:t xml:space="preserve"> przedmiotu zakupu,</w:t>
      </w:r>
      <w:r w:rsidRPr="001D32F0">
        <w:rPr>
          <w:noProof/>
        </w:rPr>
        <w:t xml:space="preserve"> określonych w umowie dotacyjnej</w:t>
      </w:r>
      <w:r w:rsidR="00D93D3F" w:rsidRPr="001D32F0">
        <w:rPr>
          <w:noProof/>
        </w:rPr>
        <w:t>.</w:t>
      </w:r>
      <w:r w:rsidRPr="001D32F0">
        <w:rPr>
          <w:noProof/>
        </w:rPr>
        <w:t xml:space="preserve"> </w:t>
      </w:r>
    </w:p>
    <w:p w14:paraId="2140A9FD" w14:textId="76BACD01" w:rsidR="00930790" w:rsidRPr="001D32F0" w:rsidRDefault="00930790" w:rsidP="00930790">
      <w:pPr>
        <w:ind w:left="0" w:right="0"/>
        <w:rPr>
          <w:noProof/>
        </w:rPr>
      </w:pPr>
      <w:r w:rsidRPr="001D32F0">
        <w:rPr>
          <w:noProof/>
        </w:rPr>
        <w:t>Zamawiający jest zainteresowany  skróceniem terminu realizacji zamówienia, stąd wprowadził tę kwestię do kryterium oceny ofert. Wykonawca może więc zaoferować w ofercie krótszy termin realizacji</w:t>
      </w:r>
      <w:r w:rsidRPr="001D32F0">
        <w:rPr>
          <w:b/>
          <w:i/>
          <w:noProof/>
          <w:u w:val="single"/>
        </w:rPr>
        <w:t xml:space="preserve"> </w:t>
      </w:r>
      <w:r w:rsidRPr="001D32F0">
        <w:rPr>
          <w:noProof/>
        </w:rPr>
        <w:t xml:space="preserve">(w formularzu ofertowym – załącznik nr 1 do SWZ) , poprzez określenie </w:t>
      </w:r>
      <w:r w:rsidRPr="001D32F0">
        <w:rPr>
          <w:b/>
          <w:noProof/>
        </w:rPr>
        <w:t xml:space="preserve">czasu wykonania  zamówienia, </w:t>
      </w:r>
      <w:r w:rsidRPr="001D32F0">
        <w:rPr>
          <w:b/>
          <w:noProof/>
          <w:u w:val="single"/>
        </w:rPr>
        <w:t>w dniach kalendarzowych</w:t>
      </w:r>
      <w:r w:rsidRPr="001D32F0">
        <w:rPr>
          <w:b/>
          <w:noProof/>
        </w:rPr>
        <w:t xml:space="preserve">, </w:t>
      </w:r>
      <w:r w:rsidRPr="001D32F0">
        <w:rPr>
          <w:b/>
          <w:noProof/>
          <w:u w:val="single"/>
        </w:rPr>
        <w:t xml:space="preserve">licząc od przewidywanej daty zawarcia umowy, tj.  </w:t>
      </w:r>
      <w:r w:rsidR="00BE3B9A">
        <w:rPr>
          <w:b/>
          <w:noProof/>
          <w:color w:val="00B050"/>
          <w:u w:val="single"/>
        </w:rPr>
        <w:t>05.09</w:t>
      </w:r>
      <w:r w:rsidR="0062309A" w:rsidRPr="0062309A">
        <w:rPr>
          <w:b/>
          <w:noProof/>
          <w:color w:val="00B050"/>
          <w:u w:val="single"/>
        </w:rPr>
        <w:t>.</w:t>
      </w:r>
      <w:r w:rsidRPr="0062309A">
        <w:rPr>
          <w:b/>
          <w:noProof/>
          <w:color w:val="00B050"/>
          <w:u w:val="single"/>
        </w:rPr>
        <w:t xml:space="preserve">2022 </w:t>
      </w:r>
      <w:r w:rsidRPr="001D32F0">
        <w:rPr>
          <w:b/>
          <w:noProof/>
          <w:u w:val="single"/>
        </w:rPr>
        <w:t>r</w:t>
      </w:r>
      <w:r w:rsidR="0062309A">
        <w:rPr>
          <w:b/>
          <w:noProof/>
          <w:u w:val="single"/>
        </w:rPr>
        <w:t>.</w:t>
      </w:r>
      <w:r w:rsidRPr="001D32F0">
        <w:rPr>
          <w:b/>
          <w:noProof/>
          <w:u w:val="single"/>
        </w:rPr>
        <w:t xml:space="preserve"> </w:t>
      </w:r>
      <w:r w:rsidRPr="001D32F0">
        <w:rPr>
          <w:noProof/>
          <w:u w:val="single"/>
        </w:rPr>
        <w:t>(łącznie z tym dniem)</w:t>
      </w:r>
      <w:r w:rsidRPr="001D32F0">
        <w:rPr>
          <w:b/>
          <w:noProof/>
          <w:u w:val="single"/>
        </w:rPr>
        <w:t>,</w:t>
      </w:r>
      <w:r w:rsidRPr="001D32F0">
        <w:rPr>
          <w:noProof/>
        </w:rPr>
        <w:t xml:space="preserve"> przy czym data ta jest określona jedynie w celu porównania złożonych ofert i ich oceny w kryterium terminu realizacji zamówienia. (patrz cz. XVIII SIWZ)</w:t>
      </w:r>
    </w:p>
    <w:p w14:paraId="48C61DF6" w14:textId="77777777" w:rsidR="00930790" w:rsidRPr="001D32F0" w:rsidRDefault="00930790" w:rsidP="00930790">
      <w:pPr>
        <w:ind w:left="0" w:right="0"/>
        <w:rPr>
          <w:rFonts w:cs="Times New Roman"/>
          <w:noProof/>
        </w:rPr>
      </w:pPr>
      <w:r w:rsidRPr="001D32F0">
        <w:rPr>
          <w:bCs/>
          <w:noProof/>
        </w:rPr>
        <w:t xml:space="preserve">Wykonawca nie może zaoferować terminu realizacji zamówienia, dłuższego niż </w:t>
      </w:r>
      <w:r w:rsidRPr="001D32F0">
        <w:rPr>
          <w:b/>
          <w:noProof/>
          <w:color w:val="4472C4" w:themeColor="accent1"/>
          <w:u w:val="single"/>
        </w:rPr>
        <w:t xml:space="preserve">30.11.2022 </w:t>
      </w:r>
      <w:r w:rsidRPr="001D32F0">
        <w:rPr>
          <w:b/>
          <w:noProof/>
          <w:u w:val="single"/>
        </w:rPr>
        <w:t>r</w:t>
      </w:r>
      <w:r w:rsidRPr="001D32F0">
        <w:rPr>
          <w:bCs/>
          <w:noProof/>
        </w:rPr>
        <w:t xml:space="preserve">., w związku z tym jeśli zaoferowany przez niego termin wyznaczy choćby jeden dzień dłużej niż </w:t>
      </w:r>
      <w:r w:rsidRPr="001D32F0">
        <w:rPr>
          <w:b/>
          <w:noProof/>
          <w:color w:val="4472C4" w:themeColor="accent1"/>
          <w:u w:val="single"/>
        </w:rPr>
        <w:t>30.11.2022 r.,</w:t>
      </w:r>
      <w:r w:rsidRPr="001D32F0">
        <w:rPr>
          <w:bCs/>
          <w:noProof/>
          <w:color w:val="4472C4" w:themeColor="accent1"/>
        </w:rPr>
        <w:t xml:space="preserve"> </w:t>
      </w:r>
      <w:r w:rsidRPr="001D32F0">
        <w:rPr>
          <w:bCs/>
          <w:noProof/>
        </w:rPr>
        <w:t xml:space="preserve">oznaczać to będzie, że wykonawca zaoferował właśnie </w:t>
      </w:r>
      <w:r w:rsidRPr="001D32F0">
        <w:rPr>
          <w:b/>
          <w:noProof/>
          <w:color w:val="4472C4" w:themeColor="accent1"/>
          <w:u w:val="single"/>
        </w:rPr>
        <w:t>30.11.2022 r</w:t>
      </w:r>
      <w:r w:rsidRPr="001D32F0">
        <w:rPr>
          <w:bCs/>
          <w:noProof/>
        </w:rPr>
        <w:t>., jako dzień zakończenia zamówienia (podpisania końcowego protokołu odbioru)</w:t>
      </w:r>
    </w:p>
    <w:p w14:paraId="088375F1" w14:textId="77777777" w:rsidR="00F04F75" w:rsidRPr="001D32F0" w:rsidRDefault="00F04F75" w:rsidP="00F9542C">
      <w:pPr>
        <w:rPr>
          <w:noProof/>
        </w:rPr>
      </w:pPr>
    </w:p>
    <w:p w14:paraId="36504CB5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color w:val="FF0000"/>
          <w:u w:val="single"/>
        </w:rPr>
      </w:pPr>
      <w:bookmarkStart w:id="25" w:name="_Toc109979393"/>
      <w:r w:rsidRPr="001D32F0">
        <w:rPr>
          <w:b/>
          <w:i/>
          <w:noProof/>
          <w:u w:val="single"/>
        </w:rPr>
        <w:t>VII. Podstawy wykluczenia, o których mowa w art. 108</w:t>
      </w:r>
      <w:r w:rsidR="00C41959" w:rsidRPr="001D32F0">
        <w:rPr>
          <w:b/>
          <w:i/>
          <w:noProof/>
          <w:u w:val="single"/>
        </w:rPr>
        <w:t xml:space="preserve"> ustawy PZP.</w:t>
      </w:r>
      <w:bookmarkEnd w:id="25"/>
    </w:p>
    <w:p w14:paraId="7F2B59D9" w14:textId="00D3B068" w:rsidR="00D93D3F" w:rsidRPr="001D32F0" w:rsidRDefault="00D93D3F" w:rsidP="00045376">
      <w:pPr>
        <w:numPr>
          <w:ilvl w:val="1"/>
          <w:numId w:val="31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O udzielenie przedmiotowego zamówienia mogą ubiegać się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Wykonawcy,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którzy nie podlegają wykluczeniu na podstawie art. 108 ust. 1 Ustawy.</w:t>
      </w:r>
    </w:p>
    <w:p w14:paraId="3E4096C4" w14:textId="77777777" w:rsidR="00D93D3F" w:rsidRPr="001D32F0" w:rsidRDefault="00D93D3F" w:rsidP="00045376">
      <w:pPr>
        <w:pStyle w:val="Akapitzlist"/>
        <w:numPr>
          <w:ilvl w:val="1"/>
          <w:numId w:val="31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D32F0">
        <w:rPr>
          <w:rFonts w:eastAsia="Arial"/>
          <w:noProof/>
          <w:kern w:val="1"/>
          <w:sz w:val="18"/>
          <w:lang w:eastAsia="zh-CN" w:bidi="hi-IN"/>
        </w:rPr>
        <w:t>Zamawiający nie przewiduje wykluczenia wykonawcy na podstawie art. 109 ust. 1 Pzp.</w:t>
      </w:r>
    </w:p>
    <w:p w14:paraId="3D22DE28" w14:textId="77777777" w:rsidR="00D93D3F" w:rsidRPr="001D32F0" w:rsidRDefault="00D93D3F" w:rsidP="00045376">
      <w:pPr>
        <w:numPr>
          <w:ilvl w:val="1"/>
          <w:numId w:val="31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kern w:val="1"/>
          <w:lang w:eastAsia="zh-CN" w:bidi="hi-IN"/>
        </w:rPr>
        <w:t xml:space="preserve">Jeżeli Wykonawca </w:t>
      </w:r>
      <w:r w:rsidRPr="001D32F0">
        <w:rPr>
          <w:rFonts w:eastAsia="Arial"/>
          <w:b/>
          <w:noProof/>
          <w:kern w:val="1"/>
          <w:lang w:eastAsia="zh-CN" w:bidi="hi-IN"/>
        </w:rPr>
        <w:t>polega na zdolnościach lub sytuacji podm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iotów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udostępniających zasoby Zamawiający zbada, czy nie zachodzą wobec tego podmiotu podstawy wykluczenia, które zostały przewidziane względem Wykonawcy.</w:t>
      </w:r>
    </w:p>
    <w:p w14:paraId="7DB175FA" w14:textId="77777777" w:rsidR="00D93D3F" w:rsidRPr="001D32F0" w:rsidRDefault="00D93D3F" w:rsidP="00045376">
      <w:pPr>
        <w:numPr>
          <w:ilvl w:val="1"/>
          <w:numId w:val="31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W przypadku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wspólnego ubiegania się Wykonawców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o udzielenie zamówienia Zamawiający bada, czy nie zachodzą podstawy wykluczenia wobec każdego z tych Wykonawców.</w:t>
      </w:r>
    </w:p>
    <w:p w14:paraId="1C07E2AC" w14:textId="77777777" w:rsidR="00D93D3F" w:rsidRPr="001D32F0" w:rsidRDefault="00D93D3F" w:rsidP="00045376">
      <w:pPr>
        <w:numPr>
          <w:ilvl w:val="1"/>
          <w:numId w:val="31"/>
        </w:numPr>
        <w:suppressAutoHyphens/>
        <w:spacing w:after="60"/>
        <w:ind w:left="284" w:right="0" w:hanging="284"/>
        <w:jc w:val="both"/>
        <w:textAlignment w:val="baseline"/>
        <w:rPr>
          <w:rFonts w:eastAsia="Arial"/>
          <w:b/>
          <w:bCs/>
          <w:noProof/>
          <w:kern w:val="1"/>
          <w:lang w:eastAsia="zh-CN" w:bidi="hi-IN"/>
        </w:rPr>
      </w:pPr>
      <w:r w:rsidRPr="001D32F0">
        <w:rPr>
          <w:rFonts w:eastAsia="Arial"/>
          <w:bCs/>
          <w:noProof/>
          <w:kern w:val="1"/>
          <w:lang w:eastAsia="zh-CN" w:bidi="hi-IN"/>
        </w:rPr>
        <w:t xml:space="preserve">Jeżeli Wykonawcy zamierza powierzyć wykonanie części zamówienia </w:t>
      </w:r>
      <w:r w:rsidRPr="001D32F0">
        <w:rPr>
          <w:rFonts w:eastAsia="Arial"/>
          <w:b/>
          <w:bCs/>
          <w:noProof/>
          <w:kern w:val="1"/>
          <w:lang w:eastAsia="zh-CN" w:bidi="hi-IN"/>
        </w:rPr>
        <w:t>Podwykonawcy,</w:t>
      </w:r>
      <w:r w:rsidRPr="001D32F0">
        <w:rPr>
          <w:rFonts w:eastAsia="Arial"/>
          <w:bCs/>
          <w:noProof/>
          <w:kern w:val="1"/>
          <w:lang w:eastAsia="zh-CN" w:bidi="hi-IN"/>
        </w:rPr>
        <w:t xml:space="preserve">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5EAC5C36" w14:textId="77777777" w:rsidR="008F0051" w:rsidRPr="001D32F0" w:rsidRDefault="008F0051" w:rsidP="008F0051">
      <w:pPr>
        <w:rPr>
          <w:noProof/>
        </w:rPr>
      </w:pPr>
    </w:p>
    <w:p w14:paraId="155A7B21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6" w:name="_Toc109979394"/>
      <w:r w:rsidRPr="001D32F0">
        <w:rPr>
          <w:b/>
          <w:i/>
          <w:noProof/>
          <w:u w:val="single"/>
        </w:rPr>
        <w:t>VIII.  Informacja o warunkach udziału w postępowaniu o udzielenie zamówienia</w:t>
      </w:r>
      <w:bookmarkEnd w:id="26"/>
    </w:p>
    <w:p w14:paraId="4B326FF6" w14:textId="77777777" w:rsidR="00F04F75" w:rsidRPr="001D32F0" w:rsidRDefault="008F0051" w:rsidP="00F9542C">
      <w:pPr>
        <w:rPr>
          <w:noProof/>
        </w:rPr>
      </w:pPr>
      <w:r w:rsidRPr="001D32F0">
        <w:rPr>
          <w:noProof/>
        </w:rPr>
        <w:t>Zamawiający nie określa warunków udziału w postępowaniu.</w:t>
      </w:r>
    </w:p>
    <w:p w14:paraId="68FE1B70" w14:textId="77777777" w:rsidR="00F04F75" w:rsidRPr="001D32F0" w:rsidRDefault="00F04F75" w:rsidP="00F9542C">
      <w:pPr>
        <w:rPr>
          <w:noProof/>
        </w:rPr>
      </w:pPr>
    </w:p>
    <w:p w14:paraId="776F872E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7" w:name="_Toc109979395"/>
      <w:r w:rsidRPr="001D32F0">
        <w:rPr>
          <w:b/>
          <w:i/>
          <w:noProof/>
          <w:u w:val="single"/>
        </w:rPr>
        <w:t>IX.  Wykaz podmiotowych środków dowodowych</w:t>
      </w:r>
      <w:bookmarkEnd w:id="27"/>
    </w:p>
    <w:p w14:paraId="226D1D3F" w14:textId="7D916A7B" w:rsidR="00D93D3F" w:rsidRPr="001D32F0" w:rsidRDefault="00D93D3F" w:rsidP="00045376">
      <w:pPr>
        <w:numPr>
          <w:ilvl w:val="0"/>
          <w:numId w:val="32"/>
        </w:numPr>
        <w:ind w:left="426" w:hanging="426"/>
        <w:rPr>
          <w:noProof/>
        </w:rPr>
      </w:pPr>
      <w:r w:rsidRPr="001D32F0">
        <w:rPr>
          <w:noProof/>
        </w:rPr>
        <w:t>Działając w oparciu o art. 139 ust. 1 Pzp, zamawiający najpierw dokona badania i oceny ofert, a następnie przeprowadzi kwalifikację podmiotową wykonawcy, którego oferta została najwyżej oceniona, w zakresie braku podstaw wykluczenia</w:t>
      </w:r>
      <w:r w:rsidR="00D55EC1" w:rsidRPr="001D32F0">
        <w:rPr>
          <w:noProof/>
        </w:rPr>
        <w:t>.</w:t>
      </w:r>
    </w:p>
    <w:p w14:paraId="4F07CA49" w14:textId="6F40E788" w:rsidR="00D93D3F" w:rsidRPr="001D32F0" w:rsidRDefault="00D93D3F" w:rsidP="00045376">
      <w:pPr>
        <w:numPr>
          <w:ilvl w:val="0"/>
          <w:numId w:val="32"/>
        </w:numPr>
        <w:ind w:left="426" w:hanging="426"/>
        <w:rPr>
          <w:noProof/>
        </w:rPr>
      </w:pPr>
      <w:r w:rsidRPr="001D32F0">
        <w:rPr>
          <w:noProof/>
        </w:rPr>
        <w:t>Wykonawca, którego oferta zostanie oceniona najwyżej zostanie wezwany do złożenia dowodu tymczasowo potwierdzającego brak podstaw wykluczenia</w:t>
      </w:r>
      <w:r w:rsidR="00D55EC1" w:rsidRPr="001D32F0">
        <w:rPr>
          <w:noProof/>
        </w:rPr>
        <w:t xml:space="preserve">, </w:t>
      </w:r>
      <w:r w:rsidRPr="001D32F0">
        <w:rPr>
          <w:noProof/>
        </w:rPr>
        <w:t>w postaci oświadczenia o niepodleganiu na dzień składania ofert wykluczeniu w zakresie wskazanym przez zamawiającego w cz.VII SWZ.</w:t>
      </w:r>
    </w:p>
    <w:p w14:paraId="78E82889" w14:textId="77777777" w:rsidR="00D93D3F" w:rsidRPr="001D32F0" w:rsidRDefault="00D93D3F" w:rsidP="00045376">
      <w:pPr>
        <w:numPr>
          <w:ilvl w:val="0"/>
          <w:numId w:val="32"/>
        </w:numPr>
        <w:ind w:left="426" w:right="0" w:hanging="426"/>
        <w:rPr>
          <w:noProof/>
        </w:rPr>
      </w:pPr>
      <w:r w:rsidRPr="001D32F0">
        <w:rPr>
          <w:noProof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7D67FDB0" w14:textId="77777777" w:rsidR="00D93D3F" w:rsidRPr="001D32F0" w:rsidRDefault="00D93D3F" w:rsidP="00D93D3F">
      <w:pPr>
        <w:tabs>
          <w:tab w:val="left" w:pos="426"/>
        </w:tabs>
        <w:ind w:left="426"/>
        <w:rPr>
          <w:noProof/>
          <w:lang w:eastAsia="zh-CN"/>
        </w:rPr>
      </w:pPr>
      <w:r w:rsidRPr="001D32F0">
        <w:rPr>
          <w:noProof/>
        </w:rPr>
        <w:t>W celu edycji i wypełnienia JEDZ (załącznik nr 1a do SWZ) wykonawca:</w:t>
      </w:r>
    </w:p>
    <w:p w14:paraId="197C34C3" w14:textId="77777777" w:rsidR="00D93D3F" w:rsidRPr="001D32F0" w:rsidRDefault="00D93D3F" w:rsidP="00D93D3F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pobierze opublikowany na stronie zamawiającego plik JEDZ, klikając na nim prawym przyciskiem myszy i akceptując opcję „zapisz element docelowy jako”  zapisze na dysku twardym swojego komputera:</w:t>
      </w:r>
    </w:p>
    <w:p w14:paraId="4D00DF00" w14:textId="77777777" w:rsidR="00D93D3F" w:rsidRPr="001D32F0" w:rsidRDefault="00D93D3F" w:rsidP="00D93D3F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skopiuje link </w:t>
      </w:r>
      <w:hyperlink r:id="rId13" w:history="1">
        <w:r w:rsidRPr="001D32F0">
          <w:rPr>
            <w:noProof/>
            <w:color w:val="0000FF"/>
            <w:u w:val="single"/>
          </w:rPr>
          <w:t>https://espd.uzp.gov.pl/filter?lang=pl</w:t>
        </w:r>
      </w:hyperlink>
      <w:r w:rsidRPr="001D32F0">
        <w:rPr>
          <w:noProof/>
        </w:rPr>
        <w:t xml:space="preserve"> do paska adresu przeglądarki internetowej i otworzy stronę umożliwiającą elektroniczną edycję dokumentu JEDZ.</w:t>
      </w:r>
    </w:p>
    <w:p w14:paraId="3577EBC0" w14:textId="77777777" w:rsidR="00D93D3F" w:rsidRPr="001D32F0" w:rsidRDefault="00D93D3F" w:rsidP="00D93D3F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postępuje zgodnie z kolejnymi poleceniami, zaimportuje zapisany wcześniej plik JEDZ, zaznaczając opcję „jestem wykonawcą”.</w:t>
      </w:r>
    </w:p>
    <w:p w14:paraId="549BFC0A" w14:textId="77777777" w:rsidR="00D93D3F" w:rsidRPr="001D32F0" w:rsidRDefault="00D93D3F" w:rsidP="00D93D3F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JEDZ, po wypełnieniu, może zostać zapisany w formacie pdf. </w:t>
      </w:r>
    </w:p>
    <w:p w14:paraId="7F20FCEC" w14:textId="77777777" w:rsidR="00D93D3F" w:rsidRPr="001D32F0" w:rsidRDefault="00D93D3F" w:rsidP="00045376">
      <w:pPr>
        <w:numPr>
          <w:ilvl w:val="0"/>
          <w:numId w:val="32"/>
        </w:numPr>
        <w:ind w:left="426" w:right="0" w:hanging="426"/>
        <w:rPr>
          <w:noProof/>
        </w:rPr>
      </w:pPr>
      <w:r w:rsidRPr="001D32F0">
        <w:rPr>
          <w:b/>
          <w:bCs/>
          <w:noProof/>
        </w:rPr>
        <w:t>W przypadku wspólnego ubiegania się o zamówienie przez wykonawców</w:t>
      </w:r>
      <w:r w:rsidRPr="001D32F0">
        <w:rPr>
          <w:noProof/>
        </w:rPr>
        <w:t xml:space="preserve">, oświadczenie JEDZ składa każdy z wykonawców. Oświadczenie te potwierdza brak podstaw wykluczenia oraz spełnianie warunków </w:t>
      </w:r>
      <w:r w:rsidRPr="001D32F0">
        <w:rPr>
          <w:noProof/>
        </w:rPr>
        <w:lastRenderedPageBreak/>
        <w:t>udziału w postępowaniu lub kryteriów selekcji w zakresie, w jakim każdy z wykonawców wykazuje spełnianie warunków udziału w postępowaniu lub kryteriów selekcji.</w:t>
      </w:r>
    </w:p>
    <w:p w14:paraId="67EA70B9" w14:textId="77777777" w:rsidR="001D69DF" w:rsidRPr="001D32F0" w:rsidRDefault="001D69DF" w:rsidP="00045376">
      <w:pPr>
        <w:numPr>
          <w:ilvl w:val="0"/>
          <w:numId w:val="32"/>
        </w:numPr>
        <w:ind w:left="426" w:hanging="426"/>
        <w:rPr>
          <w:noProof/>
        </w:rPr>
      </w:pPr>
      <w:r w:rsidRPr="001D32F0">
        <w:rPr>
          <w:noProof/>
        </w:rPr>
        <w:t xml:space="preserve">Wykaz  </w:t>
      </w:r>
      <w:r w:rsidRPr="001D32F0">
        <w:rPr>
          <w:noProof/>
          <w:u w:val="single"/>
        </w:rPr>
        <w:t>podmiotowych środków dowodowych</w:t>
      </w:r>
      <w:r w:rsidRPr="001D32F0">
        <w:rPr>
          <w:noProof/>
        </w:rPr>
        <w:t xml:space="preserve"> na potwierdzenie braku podstaw wykluczenia:</w:t>
      </w:r>
    </w:p>
    <w:p w14:paraId="27F35555" w14:textId="77777777" w:rsidR="001D69DF" w:rsidRPr="001D32F0" w:rsidRDefault="001D69DF" w:rsidP="00045376">
      <w:pPr>
        <w:pStyle w:val="Akapitzlist"/>
        <w:numPr>
          <w:ilvl w:val="0"/>
          <w:numId w:val="20"/>
        </w:numPr>
        <w:ind w:left="709" w:hanging="283"/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oświadczenie o przynależności lub braku przynależności do tej samej grupy kapitałowej , o której mowa w art 108 ust.1 pkt 5 ustawy Pzp,</w:t>
      </w:r>
    </w:p>
    <w:p w14:paraId="3D1D557A" w14:textId="77777777" w:rsidR="001D69DF" w:rsidRPr="001D32F0" w:rsidRDefault="001D69DF" w:rsidP="00045376">
      <w:pPr>
        <w:numPr>
          <w:ilvl w:val="0"/>
          <w:numId w:val="32"/>
        </w:numPr>
        <w:ind w:left="426" w:hanging="426"/>
        <w:rPr>
          <w:noProof/>
        </w:rPr>
      </w:pPr>
      <w:r w:rsidRPr="001D32F0">
        <w:rPr>
          <w:noProof/>
        </w:rPr>
        <w:t>Zamawiający przed wyborem najkorzystniejszej oferty wezwie wykonawcę, którego oferta została najwyżej oceniona, do złożenia w wyznaczonym terminie, nie krótszym niż 10 dni:</w:t>
      </w:r>
    </w:p>
    <w:p w14:paraId="2964FA9F" w14:textId="556A1E58" w:rsidR="001D69DF" w:rsidRPr="001D32F0" w:rsidRDefault="001D69DF" w:rsidP="00045376">
      <w:pPr>
        <w:pStyle w:val="Akapitzlist"/>
        <w:numPr>
          <w:ilvl w:val="0"/>
          <w:numId w:val="21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oświadczenia JEDZ,</w:t>
      </w:r>
    </w:p>
    <w:p w14:paraId="631AEC10" w14:textId="31578653" w:rsidR="00D00271" w:rsidRPr="001D32F0" w:rsidRDefault="00D00271" w:rsidP="00045376">
      <w:pPr>
        <w:pStyle w:val="Akapitzlist"/>
        <w:numPr>
          <w:ilvl w:val="0"/>
          <w:numId w:val="21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podmiotowego środka dowodowego, o którym mowa w pkt 5.</w:t>
      </w:r>
    </w:p>
    <w:p w14:paraId="76B52587" w14:textId="5D0DD038" w:rsidR="001D69DF" w:rsidRPr="001D32F0" w:rsidRDefault="001D69DF" w:rsidP="00045376">
      <w:pPr>
        <w:pStyle w:val="Akapitzlist"/>
        <w:numPr>
          <w:ilvl w:val="0"/>
          <w:numId w:val="22"/>
        </w:numPr>
        <w:ind w:left="426" w:hanging="426"/>
        <w:rPr>
          <w:noProof/>
          <w:sz w:val="18"/>
        </w:rPr>
      </w:pPr>
      <w:r w:rsidRPr="001D32F0">
        <w:rPr>
          <w:noProof/>
          <w:sz w:val="18"/>
        </w:rPr>
        <w:t xml:space="preserve">Jeżeli wykonawca, o którym mowa w pkt. 6  nie złożył </w:t>
      </w:r>
      <w:r w:rsidR="00580209" w:rsidRPr="001D32F0">
        <w:rPr>
          <w:noProof/>
          <w:sz w:val="18"/>
        </w:rPr>
        <w:t xml:space="preserve">oświadczenia JEDZ, </w:t>
      </w:r>
      <w:r w:rsidRPr="001D32F0">
        <w:rPr>
          <w:noProof/>
          <w:sz w:val="18"/>
        </w:rPr>
        <w:t>podmiotowych środków dowodowych, innych dokumentów lub oświadczeń składanych w postępowaniu lub są one niekompletne lub zawierają błędy, zamawiający wezwie go ich złożenia, poprawienia lub uzupełnienia w wyznaczonym terminie</w:t>
      </w:r>
      <w:r w:rsidR="000154CE" w:rsidRPr="001D32F0">
        <w:rPr>
          <w:noProof/>
          <w:sz w:val="18"/>
        </w:rPr>
        <w:t xml:space="preserve"> (art. </w:t>
      </w:r>
      <w:r w:rsidR="00580209" w:rsidRPr="001D32F0">
        <w:rPr>
          <w:noProof/>
          <w:sz w:val="18"/>
        </w:rPr>
        <w:t>128 ust. 1 PZP).</w:t>
      </w:r>
    </w:p>
    <w:p w14:paraId="1E6D9C4A" w14:textId="77777777" w:rsidR="001D69DF" w:rsidRPr="001D32F0" w:rsidRDefault="001D69DF" w:rsidP="00045376">
      <w:pPr>
        <w:numPr>
          <w:ilvl w:val="0"/>
          <w:numId w:val="22"/>
        </w:numPr>
        <w:ind w:left="426" w:hanging="426"/>
        <w:rPr>
          <w:noProof/>
        </w:rPr>
      </w:pPr>
      <w:r w:rsidRPr="001D32F0">
        <w:rPr>
          <w:noProof/>
        </w:rPr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76E4965F" w14:textId="77777777" w:rsidR="00F20CC0" w:rsidRPr="001D32F0" w:rsidRDefault="00F20CC0" w:rsidP="00045376">
      <w:pPr>
        <w:numPr>
          <w:ilvl w:val="0"/>
          <w:numId w:val="22"/>
        </w:numPr>
        <w:ind w:left="426" w:hanging="426"/>
        <w:rPr>
          <w:noProof/>
        </w:rPr>
      </w:pPr>
      <w:r w:rsidRPr="001D32F0">
        <w:rPr>
          <w:noProof/>
        </w:rPr>
        <w:t xml:space="preserve">W przypadku Wykonawców wspólnie ubiegających się o udzielenie zamówienia podmiotowe środki dowodowe na potwierdzenie braku podstaw wykluczenia, składa każdy z wykonawców występujących wspólnie. </w:t>
      </w:r>
    </w:p>
    <w:p w14:paraId="09E7E233" w14:textId="77777777" w:rsidR="00F20CC0" w:rsidRPr="001D32F0" w:rsidRDefault="00F20CC0" w:rsidP="00045376">
      <w:pPr>
        <w:numPr>
          <w:ilvl w:val="0"/>
          <w:numId w:val="22"/>
        </w:numPr>
        <w:ind w:left="426" w:hanging="426"/>
        <w:rPr>
          <w:noProof/>
        </w:rPr>
      </w:pPr>
      <w:r w:rsidRPr="001D32F0">
        <w:rPr>
          <w:noProof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1FDD838A" w14:textId="77777777" w:rsidR="00F20CC0" w:rsidRPr="001D32F0" w:rsidRDefault="00F20CC0" w:rsidP="00045376">
      <w:pPr>
        <w:numPr>
          <w:ilvl w:val="0"/>
          <w:numId w:val="22"/>
        </w:numPr>
        <w:ind w:left="426" w:hanging="426"/>
        <w:rPr>
          <w:noProof/>
        </w:rPr>
      </w:pPr>
      <w:r w:rsidRPr="001D32F0">
        <w:rPr>
          <w:noProof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26DDE993" w14:textId="77777777" w:rsidR="00F04F75" w:rsidRPr="001D32F0" w:rsidRDefault="00F04F75" w:rsidP="00F9542C">
      <w:pPr>
        <w:rPr>
          <w:noProof/>
        </w:rPr>
      </w:pPr>
    </w:p>
    <w:p w14:paraId="2A5675A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8" w:name="_Toc109979396"/>
      <w:r w:rsidRPr="001D32F0">
        <w:rPr>
          <w:b/>
          <w:i/>
          <w:noProof/>
          <w:u w:val="single"/>
        </w:rPr>
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28"/>
    </w:p>
    <w:p w14:paraId="51ED86C7" w14:textId="77777777" w:rsidR="00F04F75" w:rsidRPr="001D32F0" w:rsidRDefault="00F04F75" w:rsidP="00F9542C">
      <w:pPr>
        <w:rPr>
          <w:noProof/>
        </w:rPr>
      </w:pPr>
    </w:p>
    <w:p w14:paraId="4CD998A3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4" w:history="1">
        <w:r w:rsidRPr="001D32F0">
          <w:rPr>
            <w:rStyle w:val="Hipercze"/>
            <w:noProof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, zwanym dalej portalem.</w:t>
      </w:r>
    </w:p>
    <w:p w14:paraId="52C17C5B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63CC9269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posiadający konto w portalu ma możliwość kierowania do zamawiającego korespondencji,  złożenia oferty, jej zmiany  lub wycofania.</w:t>
      </w:r>
    </w:p>
    <w:p w14:paraId="3A19C0CE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09065F94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548D61D8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4EEF7455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5F2CC2A0" w14:textId="534ECB0D" w:rsidR="00F04F75" w:rsidRPr="001D32F0" w:rsidRDefault="001A5D4B" w:rsidP="001A5D4B">
      <w:pPr>
        <w:pStyle w:val="Akapitzlist"/>
        <w:numPr>
          <w:ilvl w:val="0"/>
          <w:numId w:val="9"/>
        </w:numPr>
        <w:rPr>
          <w:noProof/>
          <w:sz w:val="18"/>
        </w:rPr>
      </w:pPr>
      <w:r w:rsidRPr="001D32F0">
        <w:rPr>
          <w:noProof/>
          <w:sz w:val="18"/>
          <w:lang w:bidi="pl-PL"/>
        </w:rPr>
        <w:t xml:space="preserve">Zamawiający może również komunikować się z Wykonawcami za pomocą poczty elektronicznej, email: </w:t>
      </w:r>
      <w:hyperlink r:id="rId15" w:history="1">
        <w:r w:rsidRPr="001D32F0">
          <w:rPr>
            <w:rStyle w:val="Hipercze"/>
            <w:noProof/>
            <w:sz w:val="18"/>
            <w:lang w:bidi="pl-PL"/>
          </w:rPr>
          <w:t>zp1@szpitalciechanow.com.pl</w:t>
        </w:r>
      </w:hyperlink>
    </w:p>
    <w:p w14:paraId="5333660D" w14:textId="77777777" w:rsidR="00F04F75" w:rsidRPr="001D32F0" w:rsidRDefault="00F04F75" w:rsidP="00F9542C">
      <w:pPr>
        <w:rPr>
          <w:noProof/>
        </w:rPr>
      </w:pPr>
    </w:p>
    <w:p w14:paraId="75DEF4D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9" w:name="_Toc109979397"/>
      <w:r w:rsidRPr="001D32F0">
        <w:rPr>
          <w:b/>
          <w:i/>
          <w:noProof/>
          <w:u w:val="single"/>
        </w:rPr>
        <w:t>XI.  Informacje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29"/>
    </w:p>
    <w:p w14:paraId="05648A98" w14:textId="205FD506" w:rsidR="009C7664" w:rsidRPr="001D32F0" w:rsidRDefault="009C7664" w:rsidP="009C7664">
      <w:pPr>
        <w:rPr>
          <w:noProof/>
        </w:rPr>
      </w:pPr>
      <w:r w:rsidRPr="001D32F0">
        <w:rPr>
          <w:noProof/>
        </w:rPr>
        <w:t xml:space="preserve">Zamawiający nie przewiduje sposobu komunikowania się z wykonawcami w inny sposób niż przy użyciu środków komunikacji elektronicznej, wskazanych w cz. </w:t>
      </w:r>
      <w:r w:rsidR="001A5D4B" w:rsidRPr="001D32F0">
        <w:rPr>
          <w:noProof/>
        </w:rPr>
        <w:t xml:space="preserve">X </w:t>
      </w:r>
      <w:r w:rsidRPr="001D32F0">
        <w:rPr>
          <w:noProof/>
        </w:rPr>
        <w:t>SWZ.</w:t>
      </w:r>
    </w:p>
    <w:p w14:paraId="7D25A7A1" w14:textId="77777777" w:rsidR="00F04F75" w:rsidRPr="001D32F0" w:rsidRDefault="00F04F75" w:rsidP="00F9542C">
      <w:pPr>
        <w:rPr>
          <w:noProof/>
        </w:rPr>
      </w:pPr>
    </w:p>
    <w:p w14:paraId="240262A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0" w:name="_Toc109979398"/>
      <w:r w:rsidRPr="001D32F0">
        <w:rPr>
          <w:b/>
          <w:i/>
          <w:noProof/>
          <w:u w:val="single"/>
        </w:rPr>
        <w:t>XII.  Wskazanie osób uprawnionych do komunikowania się z wykonawcami</w:t>
      </w:r>
      <w:bookmarkEnd w:id="30"/>
    </w:p>
    <w:p w14:paraId="0A9018AF" w14:textId="77777777" w:rsidR="009C7664" w:rsidRPr="001D32F0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1D32F0">
        <w:rPr>
          <w:noProof/>
        </w:rPr>
        <w:t>Osobami upoważnionymi do bezpośredniego kontaktowania się z wykonawcami są:</w:t>
      </w:r>
    </w:p>
    <w:p w14:paraId="550FADE4" w14:textId="77777777" w:rsidR="009C7664" w:rsidRPr="001D32F0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1D32F0">
        <w:rPr>
          <w:noProof/>
        </w:rPr>
        <w:t xml:space="preserve">w sprawach związanych z przedmiotem zamówienia:     </w:t>
      </w:r>
    </w:p>
    <w:p w14:paraId="558EE622" w14:textId="159C2799" w:rsidR="009C7664" w:rsidRPr="001D32F0" w:rsidRDefault="009C7664" w:rsidP="009C7664">
      <w:pPr>
        <w:tabs>
          <w:tab w:val="num" w:pos="709"/>
        </w:tabs>
        <w:ind w:left="1440" w:hanging="873"/>
        <w:rPr>
          <w:noProof/>
        </w:rPr>
      </w:pPr>
      <w:r w:rsidRPr="001D32F0">
        <w:rPr>
          <w:rFonts w:eastAsia="Arial"/>
          <w:noProof/>
        </w:rPr>
        <w:t xml:space="preserve">–  </w:t>
      </w:r>
      <w:r w:rsidR="00D00271" w:rsidRPr="001D32F0">
        <w:rPr>
          <w:noProof/>
        </w:rPr>
        <w:t>Michał Kiszkurno</w:t>
      </w:r>
      <w:r w:rsidRPr="001D32F0">
        <w:rPr>
          <w:noProof/>
        </w:rPr>
        <w:t xml:space="preserve"> - 23 / 673 0</w:t>
      </w:r>
      <w:r w:rsidR="004D6292" w:rsidRPr="001D32F0">
        <w:rPr>
          <w:noProof/>
        </w:rPr>
        <w:t>3</w:t>
      </w:r>
      <w:r w:rsidR="002B5BB9" w:rsidRPr="001D32F0">
        <w:rPr>
          <w:noProof/>
        </w:rPr>
        <w:t xml:space="preserve"> </w:t>
      </w:r>
      <w:r w:rsidR="00D00271" w:rsidRPr="001D32F0">
        <w:rPr>
          <w:noProof/>
        </w:rPr>
        <w:t>47</w:t>
      </w:r>
      <w:r w:rsidR="002B5BB9" w:rsidRPr="001D32F0">
        <w:rPr>
          <w:noProof/>
        </w:rPr>
        <w:t xml:space="preserve"> </w:t>
      </w:r>
      <w:hyperlink r:id="rId16" w:history="1">
        <w:r w:rsidR="00D00271" w:rsidRPr="001D32F0">
          <w:rPr>
            <w:rStyle w:val="Hipercze"/>
            <w:noProof/>
            <w:lang w:bidi="pl-PL"/>
          </w:rPr>
          <w:t>m.kuszkurno@szpitalciechanow.com.pl</w:t>
        </w:r>
      </w:hyperlink>
    </w:p>
    <w:p w14:paraId="661F8C2D" w14:textId="779FAD8E" w:rsidR="009C7664" w:rsidRPr="001D32F0" w:rsidRDefault="009C7664" w:rsidP="00E9145C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1D32F0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D40639" w:rsidRPr="001D32F0">
        <w:rPr>
          <w:noProof/>
        </w:rPr>
        <w:t>Wiesław Babiżewski</w:t>
      </w:r>
      <w:r w:rsidRPr="001D32F0">
        <w:rPr>
          <w:noProof/>
        </w:rPr>
        <w:t xml:space="preserve"> – tel. 23 673 02 74, </w:t>
      </w:r>
      <w:hyperlink r:id="rId17" w:history="1">
        <w:r w:rsidR="00D40639" w:rsidRPr="001D32F0">
          <w:rPr>
            <w:rStyle w:val="Hipercze"/>
            <w:noProof/>
            <w:lang w:bidi="pl-PL"/>
          </w:rPr>
          <w:t>zp1@szpitalciechanow.com.pl</w:t>
        </w:r>
      </w:hyperlink>
    </w:p>
    <w:p w14:paraId="635194C7" w14:textId="77777777" w:rsidR="009C7664" w:rsidRPr="001D32F0" w:rsidRDefault="009C7664" w:rsidP="004050E0">
      <w:pPr>
        <w:numPr>
          <w:ilvl w:val="0"/>
          <w:numId w:val="10"/>
        </w:numPr>
        <w:ind w:left="567" w:hanging="283"/>
        <w:rPr>
          <w:noProof/>
        </w:rPr>
      </w:pPr>
      <w:r w:rsidRPr="001D32F0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8" w:history="1">
        <w:r w:rsidRPr="001D32F0">
          <w:rPr>
            <w:noProof/>
            <w:color w:val="0000FF"/>
            <w:u w:val="single"/>
          </w:rPr>
          <w:t>informatyka@szpitalciechanow.com.pl</w:t>
        </w:r>
      </w:hyperlink>
      <w:r w:rsidRPr="001D32F0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Pr="001D32F0" w:rsidRDefault="00F04F75" w:rsidP="00F9542C">
      <w:pPr>
        <w:rPr>
          <w:noProof/>
        </w:rPr>
      </w:pPr>
    </w:p>
    <w:p w14:paraId="750624FF" w14:textId="77777777" w:rsidR="007E1D3F" w:rsidRPr="001D32F0" w:rsidRDefault="007E1D3F" w:rsidP="007E1D3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1" w:name="_Toc109979399"/>
      <w:r w:rsidRPr="001D32F0">
        <w:rPr>
          <w:b/>
          <w:i/>
          <w:noProof/>
          <w:u w:val="single"/>
        </w:rPr>
        <w:lastRenderedPageBreak/>
        <w:t>XIII.  Termin związania ofertą</w:t>
      </w:r>
      <w:bookmarkEnd w:id="31"/>
    </w:p>
    <w:p w14:paraId="4B5DAD5C" w14:textId="3F3DC900" w:rsidR="001A5D4B" w:rsidRPr="001D32F0" w:rsidRDefault="001A5D4B" w:rsidP="001A5D4B">
      <w:pPr>
        <w:numPr>
          <w:ilvl w:val="0"/>
          <w:numId w:val="11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Termin związania ofertą w niniejszym postepowaniu wynosi </w:t>
      </w:r>
      <w:r w:rsidR="00366CAB">
        <w:rPr>
          <w:b/>
          <w:bCs/>
          <w:noProof/>
          <w:lang w:bidi="pl-PL"/>
        </w:rPr>
        <w:t>90</w:t>
      </w:r>
      <w:r w:rsidRPr="001D32F0">
        <w:rPr>
          <w:noProof/>
          <w:lang w:bidi="pl-PL"/>
        </w:rPr>
        <w:t xml:space="preserve"> od dnia upływu terminu składania ofert, przy czym pierwszym dniem terminu związania ofertą jest dzień, w którym upływa termin składania ofert.</w:t>
      </w:r>
    </w:p>
    <w:p w14:paraId="63D087A6" w14:textId="59EE33C0" w:rsidR="001A5D4B" w:rsidRPr="001D32F0" w:rsidRDefault="001A5D4B" w:rsidP="001A5D4B">
      <w:pPr>
        <w:numPr>
          <w:ilvl w:val="0"/>
          <w:numId w:val="11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bookmarkStart w:id="32" w:name="_Hlk107301990"/>
      <w:r w:rsidRPr="001D32F0">
        <w:rPr>
          <w:noProof/>
          <w:lang w:bidi="pl-PL"/>
        </w:rPr>
        <w:t xml:space="preserve">Termin związania ofertą w niniejszym postępowaniu </w:t>
      </w:r>
      <w:bookmarkStart w:id="33" w:name="_Hlk107301962"/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upływa w dniu  </w:t>
      </w:r>
      <w:r w:rsidR="00BE3B9A">
        <w:rPr>
          <w:b/>
          <w:bCs/>
          <w:noProof/>
          <w:color w:val="4472C4" w:themeColor="accent1"/>
          <w:u w:val="single"/>
          <w:lang w:bidi="pl-PL"/>
        </w:rPr>
        <w:t>23.11.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>2022 r.</w:t>
      </w:r>
      <w:bookmarkEnd w:id="33"/>
    </w:p>
    <w:bookmarkEnd w:id="32"/>
    <w:p w14:paraId="51F0D45A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 xml:space="preserve"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</w:t>
      </w:r>
      <w:r w:rsidRPr="001D32F0">
        <w:rPr>
          <w:b/>
          <w:bCs/>
          <w:noProof/>
          <w:lang w:bidi="pl-PL"/>
        </w:rPr>
        <w:t>60 dni.</w:t>
      </w:r>
    </w:p>
    <w:p w14:paraId="1F0F73DD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7288A4CC" w14:textId="77777777" w:rsidR="00276895" w:rsidRPr="001D32F0" w:rsidRDefault="00276895" w:rsidP="0095784D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12D345E7" w14:textId="5EF83150" w:rsidR="0095784D" w:rsidRPr="001D32F0" w:rsidRDefault="0095784D" w:rsidP="0095784D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4" w:name="_Toc109979400"/>
      <w:r w:rsidRPr="001D32F0">
        <w:rPr>
          <w:b/>
          <w:i/>
          <w:noProof/>
          <w:u w:val="single"/>
        </w:rPr>
        <w:t>XI</w:t>
      </w:r>
      <w:r w:rsidR="007E1D3F" w:rsidRPr="001D32F0">
        <w:rPr>
          <w:b/>
          <w:i/>
          <w:noProof/>
          <w:u w:val="single"/>
        </w:rPr>
        <w:t>V</w:t>
      </w:r>
      <w:r w:rsidRPr="001D32F0">
        <w:rPr>
          <w:b/>
          <w:i/>
          <w:noProof/>
          <w:u w:val="single"/>
        </w:rPr>
        <w:t>.  Opis sposobu przygotowywania oferty</w:t>
      </w:r>
      <w:bookmarkEnd w:id="34"/>
    </w:p>
    <w:p w14:paraId="4E2D6038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1D32F0">
        <w:rPr>
          <w:noProof/>
        </w:rPr>
        <w:t>Ofertę należy sporządzić w języku polskim.</w:t>
      </w:r>
    </w:p>
    <w:p w14:paraId="3DD1321D" w14:textId="77777777" w:rsidR="009C7664" w:rsidRPr="001D32F0" w:rsidRDefault="009C7664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1D32F0">
        <w:rPr>
          <w:noProof/>
          <w:sz w:val="18"/>
        </w:rPr>
        <w:t xml:space="preserve">Oferty należy sporządzić w </w:t>
      </w:r>
      <w:r w:rsidRPr="001D32F0">
        <w:rPr>
          <w:b/>
          <w:noProof/>
          <w:sz w:val="18"/>
        </w:rPr>
        <w:t xml:space="preserve">pod rygorem nieważności, w formie elektronicznej, </w:t>
      </w:r>
      <w:r w:rsidRPr="001D32F0">
        <w:rPr>
          <w:bCs/>
          <w:noProof/>
          <w:sz w:val="18"/>
        </w:rPr>
        <w:t>opatrzonej kwalifikowanym podpisem elektronicznym</w:t>
      </w:r>
      <w:r w:rsidR="00F328A5" w:rsidRPr="001D32F0">
        <w:rPr>
          <w:bCs/>
          <w:noProof/>
          <w:sz w:val="18"/>
        </w:rPr>
        <w:t>.</w:t>
      </w:r>
    </w:p>
    <w:p w14:paraId="1D7C6059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noProof/>
        </w:rPr>
        <w:t xml:space="preserve">Ofertę </w:t>
      </w:r>
      <w:r w:rsidR="009B1AD6" w:rsidRPr="001D32F0">
        <w:rPr>
          <w:noProof/>
        </w:rPr>
        <w:t>sporządza</w:t>
      </w:r>
      <w:r w:rsidRPr="001D32F0">
        <w:rPr>
          <w:noProof/>
        </w:rPr>
        <w:t xml:space="preserve"> się  w postaci plików elektronicznych</w:t>
      </w:r>
      <w:r w:rsidR="002038DD" w:rsidRPr="001D32F0">
        <w:rPr>
          <w:noProof/>
        </w:rPr>
        <w:t xml:space="preserve"> (</w:t>
      </w:r>
      <w:r w:rsidRPr="001D32F0">
        <w:rPr>
          <w:noProof/>
        </w:rPr>
        <w:t xml:space="preserve">w formatach </w:t>
      </w:r>
      <w:r w:rsidRPr="001D32F0">
        <w:rPr>
          <w:b/>
          <w:noProof/>
        </w:rPr>
        <w:t>pdf, doc, xls</w:t>
      </w:r>
      <w:r w:rsidR="002038DD" w:rsidRPr="001D32F0">
        <w:rPr>
          <w:b/>
          <w:noProof/>
        </w:rPr>
        <w:t>)</w:t>
      </w:r>
      <w:r w:rsidR="009B1AD6" w:rsidRPr="001D32F0">
        <w:rPr>
          <w:b/>
          <w:noProof/>
        </w:rPr>
        <w:t xml:space="preserve">, </w:t>
      </w:r>
      <w:r w:rsidR="009B1AD6" w:rsidRPr="001D32F0">
        <w:rPr>
          <w:bCs/>
          <w:noProof/>
        </w:rPr>
        <w:t>skatalogowanych</w:t>
      </w:r>
      <w:r w:rsidRPr="001D32F0">
        <w:rPr>
          <w:bCs/>
          <w:noProof/>
        </w:rPr>
        <w:t xml:space="preserve"> </w:t>
      </w:r>
      <w:r w:rsidR="009B1AD6" w:rsidRPr="001D32F0">
        <w:rPr>
          <w:bCs/>
          <w:noProof/>
        </w:rPr>
        <w:t>w sposób następujący:</w:t>
      </w:r>
    </w:p>
    <w:p w14:paraId="4788F9B1" w14:textId="77777777" w:rsidR="009B1AD6" w:rsidRPr="001D32F0" w:rsidRDefault="009B1AD6" w:rsidP="004050E0">
      <w:pPr>
        <w:numPr>
          <w:ilvl w:val="0"/>
          <w:numId w:val="18"/>
        </w:numPr>
        <w:tabs>
          <w:tab w:val="left" w:pos="426"/>
          <w:tab w:val="left" w:pos="709"/>
        </w:tabs>
        <w:ind w:left="993" w:right="0" w:hanging="567"/>
        <w:rPr>
          <w:noProof/>
        </w:rPr>
      </w:pPr>
      <w:bookmarkStart w:id="35" w:name="_Hlk58413704"/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Formularze ofertowe</w:t>
      </w:r>
      <w:r w:rsidRPr="001D32F0">
        <w:rPr>
          <w:bCs/>
          <w:noProof/>
        </w:rPr>
        <w:t xml:space="preserve"> (RAR lub ZIP), zawierający:</w:t>
      </w:r>
    </w:p>
    <w:bookmarkEnd w:id="35"/>
    <w:p w14:paraId="716373E5" w14:textId="77777777" w:rsidR="00D40639" w:rsidRPr="001D32F0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>formularz ofertowy – załącznik nr 1,</w:t>
      </w:r>
    </w:p>
    <w:p w14:paraId="0F61FE79" w14:textId="3DAF36E2" w:rsidR="00D40639" w:rsidRDefault="005809BE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>formularz cenowy</w:t>
      </w:r>
      <w:r w:rsidR="00D40639" w:rsidRPr="001D32F0">
        <w:rPr>
          <w:b/>
          <w:noProof/>
          <w:sz w:val="18"/>
        </w:rPr>
        <w:t xml:space="preserve"> – załącznik nr 2,</w:t>
      </w:r>
    </w:p>
    <w:p w14:paraId="308CA8B4" w14:textId="77777777" w:rsidR="0027121D" w:rsidRPr="0027121D" w:rsidRDefault="0027121D" w:rsidP="0027121D">
      <w:pPr>
        <w:pStyle w:val="Akapitzlist"/>
        <w:numPr>
          <w:ilvl w:val="0"/>
          <w:numId w:val="10"/>
        </w:numPr>
        <w:ind w:firstLine="216"/>
        <w:rPr>
          <w:b/>
          <w:noProof/>
          <w:sz w:val="18"/>
        </w:rPr>
      </w:pPr>
      <w:r w:rsidRPr="0027121D">
        <w:rPr>
          <w:b/>
          <w:noProof/>
          <w:sz w:val="18"/>
        </w:rPr>
        <w:t>formularz ofertowy techniczny – załącznik nr 2a</w:t>
      </w:r>
    </w:p>
    <w:p w14:paraId="486A60FD" w14:textId="2AAEBE12" w:rsidR="002F775B" w:rsidRPr="001D32F0" w:rsidRDefault="002F775B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>
        <w:rPr>
          <w:b/>
          <w:noProof/>
          <w:sz w:val="18"/>
        </w:rPr>
        <w:t xml:space="preserve">formularz oceny </w:t>
      </w:r>
      <w:r w:rsidR="0027121D">
        <w:rPr>
          <w:b/>
          <w:noProof/>
          <w:sz w:val="18"/>
        </w:rPr>
        <w:t>funkcjonalnej</w:t>
      </w:r>
      <w:r>
        <w:rPr>
          <w:b/>
          <w:noProof/>
          <w:sz w:val="18"/>
        </w:rPr>
        <w:t xml:space="preserve"> – załacznik nr 2</w:t>
      </w:r>
      <w:r w:rsidR="0027121D">
        <w:rPr>
          <w:b/>
          <w:noProof/>
          <w:sz w:val="18"/>
        </w:rPr>
        <w:t>b</w:t>
      </w:r>
      <w:r>
        <w:rPr>
          <w:b/>
          <w:noProof/>
          <w:sz w:val="18"/>
        </w:rPr>
        <w:t>.</w:t>
      </w:r>
    </w:p>
    <w:p w14:paraId="65E3695C" w14:textId="3EBFAA1E" w:rsidR="00276895" w:rsidRPr="001D32F0" w:rsidRDefault="00276895" w:rsidP="002F775B">
      <w:pPr>
        <w:tabs>
          <w:tab w:val="left" w:pos="426"/>
        </w:tabs>
        <w:suppressAutoHyphens/>
        <w:ind w:left="993"/>
        <w:rPr>
          <w:bCs/>
          <w:noProof/>
        </w:rPr>
      </w:pPr>
      <w:r w:rsidRPr="001D32F0">
        <w:rPr>
          <w:bCs/>
          <w:noProof/>
        </w:rPr>
        <w:t xml:space="preserve">Zamawiający wymaga, aby arkusze Excela (załącznik nr 2 do </w:t>
      </w:r>
      <w:r w:rsidR="004F3920" w:rsidRPr="001D32F0">
        <w:rPr>
          <w:bCs/>
          <w:noProof/>
        </w:rPr>
        <w:t>SWZ</w:t>
      </w:r>
      <w:r w:rsidRPr="001D32F0">
        <w:rPr>
          <w:bCs/>
          <w:noProof/>
        </w:rPr>
        <w:t>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164EDA" w:rsidRPr="001D32F0">
        <w:rPr>
          <w:bCs/>
          <w:noProof/>
        </w:rPr>
        <w:t xml:space="preserve">  W przypadku jeśli przedmiot zamówienia wymaga zastosowania w stosunku do niego  różnych stawek podatku VAT (np.  8% i 23 %), wykonawca zostaje uprawniony do modyfikacji arkusza Excel  formularz cenowego (wg. załącznika nr 2 do SWZ), poprzez dodanie w arkuszu dodatkowej pozycji/wiersza,  opatrzonego tym samym numerem pozycji z dodatkiem litery.</w:t>
      </w:r>
    </w:p>
    <w:p w14:paraId="7F783FB2" w14:textId="6D513D4E" w:rsidR="00CF35F5" w:rsidRPr="001D32F0" w:rsidRDefault="00F328A5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="00BC6A43" w:rsidRPr="001D32F0">
        <w:rPr>
          <w:b/>
          <w:noProof/>
          <w:u w:val="single"/>
        </w:rPr>
        <w:t>Dokumenty podmiotowe</w:t>
      </w:r>
      <w:r w:rsidRPr="001D32F0">
        <w:rPr>
          <w:b/>
          <w:noProof/>
          <w:u w:val="single"/>
        </w:rPr>
        <w:t xml:space="preserve"> </w:t>
      </w:r>
      <w:r w:rsidRPr="001D32F0">
        <w:rPr>
          <w:bCs/>
          <w:noProof/>
        </w:rPr>
        <w:t>(RAR lub ZIP)</w:t>
      </w:r>
      <w:r w:rsidR="00832A67" w:rsidRPr="001D32F0">
        <w:rPr>
          <w:bCs/>
          <w:noProof/>
        </w:rPr>
        <w:t xml:space="preserve">, dotyczące wykonawcy, w szczególności </w:t>
      </w:r>
      <w:r w:rsidR="00FF3C0D" w:rsidRPr="001D32F0">
        <w:rPr>
          <w:bCs/>
          <w:noProof/>
        </w:rPr>
        <w:t>oświadczenia</w:t>
      </w:r>
      <w:r w:rsidR="00832A67" w:rsidRPr="001D32F0">
        <w:rPr>
          <w:bCs/>
          <w:noProof/>
        </w:rPr>
        <w:t>,  w</w:t>
      </w:r>
      <w:r w:rsidR="00FF3C0D" w:rsidRPr="001D32F0">
        <w:rPr>
          <w:bCs/>
          <w:noProof/>
        </w:rPr>
        <w:t>nioski</w:t>
      </w:r>
      <w:r w:rsidR="00832A67" w:rsidRPr="001D32F0">
        <w:rPr>
          <w:bCs/>
          <w:noProof/>
        </w:rPr>
        <w:t xml:space="preserve"> itp.</w:t>
      </w:r>
      <w:r w:rsidR="00F00B55" w:rsidRPr="001D32F0">
        <w:rPr>
          <w:bCs/>
          <w:noProof/>
        </w:rPr>
        <w:t xml:space="preserve">, w tym </w:t>
      </w:r>
      <w:r w:rsidR="00CF35F5" w:rsidRPr="001D32F0">
        <w:rPr>
          <w:bCs/>
          <w:noProof/>
        </w:rPr>
        <w:t>pełnomocnictwo upoważniające do złożenia oferty, o ile ofertę składa pełnomocnik;</w:t>
      </w:r>
    </w:p>
    <w:p w14:paraId="60A9C96D" w14:textId="778ADA45" w:rsidR="00FA0986" w:rsidRPr="001D32F0" w:rsidRDefault="00FA0986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Przedmiotowe środki dowodowe</w:t>
      </w:r>
      <w:r w:rsidRPr="001D32F0">
        <w:rPr>
          <w:bCs/>
          <w:noProof/>
        </w:rPr>
        <w:t xml:space="preserve"> (RAR lub ZIP), o których mowa w cz. V SWZ.</w:t>
      </w:r>
    </w:p>
    <w:p w14:paraId="65EA07E9" w14:textId="77777777" w:rsidR="001A5D4B" w:rsidRPr="001D32F0" w:rsidRDefault="001A5D4B" w:rsidP="00045376">
      <w:pPr>
        <w:numPr>
          <w:ilvl w:val="0"/>
          <w:numId w:val="35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prosi składanie oferty zgodnie z Instrukcją ofertowania elektronicznego, opublikowaną wraz z dokumentami postępowania.</w:t>
      </w:r>
    </w:p>
    <w:p w14:paraId="5E3E6DC1" w14:textId="77777777" w:rsidR="001A5D4B" w:rsidRPr="001D32F0" w:rsidRDefault="001A5D4B" w:rsidP="00045376">
      <w:pPr>
        <w:numPr>
          <w:ilvl w:val="0"/>
          <w:numId w:val="35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informuje o limitach dotyczących wielkości pojedynczych plików (archiwum RAR lub ZIP) składanych w portalu:</w:t>
      </w:r>
    </w:p>
    <w:p w14:paraId="1C056579" w14:textId="77777777" w:rsidR="001A5D4B" w:rsidRPr="001D32F0" w:rsidRDefault="001A5D4B" w:rsidP="00045376">
      <w:pPr>
        <w:numPr>
          <w:ilvl w:val="0"/>
          <w:numId w:val="33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10 MG – w polu OFERTA</w:t>
      </w:r>
    </w:p>
    <w:p w14:paraId="16129D10" w14:textId="77777777" w:rsidR="001A5D4B" w:rsidRPr="001D32F0" w:rsidRDefault="001A5D4B" w:rsidP="00045376">
      <w:pPr>
        <w:numPr>
          <w:ilvl w:val="0"/>
          <w:numId w:val="33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50 MG – w polu ZAŁĄCZNIKI</w:t>
      </w:r>
    </w:p>
    <w:p w14:paraId="63203AF0" w14:textId="77777777" w:rsidR="001A5D4B" w:rsidRPr="001D32F0" w:rsidRDefault="001A5D4B" w:rsidP="00045376">
      <w:pPr>
        <w:numPr>
          <w:ilvl w:val="0"/>
          <w:numId w:val="34"/>
        </w:numPr>
        <w:ind w:left="426" w:right="0" w:hanging="426"/>
        <w:rPr>
          <w:noProof/>
          <w:lang w:bidi="pl-PL"/>
        </w:rPr>
      </w:pPr>
      <w:r w:rsidRPr="001D32F0">
        <w:rPr>
          <w:noProof/>
        </w:rPr>
        <w:t>Wszelkie informacje stanowiące tajemnicę przedsiębiorstwa w rozumieniu ustawy z dnia 16 kwietnia 1993 r. o zwalczaniu nieuczciwej konkurencji (t.j. Dz.U. 2020 poz. 1913, ze zmin.),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1D32F0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3FBDC765" w14:textId="77777777" w:rsidR="00CF35F5" w:rsidRPr="001D32F0" w:rsidRDefault="00CF35F5" w:rsidP="009C7664">
      <w:pPr>
        <w:tabs>
          <w:tab w:val="left" w:pos="426"/>
        </w:tabs>
        <w:ind w:left="426" w:right="0"/>
        <w:jc w:val="both"/>
        <w:rPr>
          <w:noProof/>
        </w:rPr>
      </w:pPr>
    </w:p>
    <w:p w14:paraId="3DD0B05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6" w:name="_Toc109979401"/>
      <w:r w:rsidRPr="001D32F0">
        <w:rPr>
          <w:b/>
          <w:i/>
          <w:noProof/>
          <w:u w:val="single"/>
        </w:rPr>
        <w:t xml:space="preserve">XV.  </w:t>
      </w:r>
      <w:r w:rsidR="0095784D" w:rsidRPr="001D32F0">
        <w:rPr>
          <w:b/>
          <w:i/>
          <w:noProof/>
          <w:u w:val="single"/>
        </w:rPr>
        <w:t>Sposób oraz termin składania ofert</w:t>
      </w:r>
      <w:bookmarkEnd w:id="36"/>
    </w:p>
    <w:p w14:paraId="76AD562C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19" w:history="1">
        <w:r w:rsidRPr="001D32F0">
          <w:rPr>
            <w:noProof/>
            <w:color w:val="0000FF"/>
            <w:u w:val="single"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</w:t>
      </w:r>
    </w:p>
    <w:p w14:paraId="72CFBFB5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Sposób złożenia oferty i pozostałych dokumentów opisany został w opublikowanym wraz z dokumentacją postępowania pliku „Instrukcja ofertowania elektronicznego)</w:t>
      </w:r>
    </w:p>
    <w:p w14:paraId="26FA67FC" w14:textId="02491193" w:rsidR="0013670E" w:rsidRPr="001D32F0" w:rsidRDefault="0013670E" w:rsidP="0013670E">
      <w:pPr>
        <w:numPr>
          <w:ilvl w:val="0"/>
          <w:numId w:val="14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r w:rsidRPr="00D72266">
        <w:rPr>
          <w:b/>
          <w:bCs/>
          <w:noProof/>
          <w:u w:val="single"/>
          <w:lang w:bidi="pl-PL"/>
        </w:rPr>
        <w:t>Ofertę wraz z wymaganymi załącznikami należy złożyć w terminie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do dnia </w:t>
      </w:r>
      <w:bookmarkStart w:id="37" w:name="_Hlk71185337"/>
      <w:r w:rsidR="00E233BF">
        <w:rPr>
          <w:b/>
          <w:bCs/>
          <w:noProof/>
          <w:color w:val="4472C4" w:themeColor="accent1"/>
          <w:u w:val="single"/>
          <w:lang w:bidi="pl-PL"/>
        </w:rPr>
        <w:t>26.08.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>2022 r.</w:t>
      </w:r>
      <w:bookmarkEnd w:id="37"/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, do godz. 10:00. </w:t>
      </w:r>
    </w:p>
    <w:p w14:paraId="6F73F14E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może złożyć tylko jedną ofertę.</w:t>
      </w:r>
    </w:p>
    <w:p w14:paraId="4DFD3778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odrzuci ofertę złożoną po terminie składania ofert.</w:t>
      </w:r>
    </w:p>
    <w:p w14:paraId="0645D36F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lastRenderedPageBreak/>
        <w:t>Wykonawca po upływie terminu do składania ofert nie może wycofać złożonej oferty.</w:t>
      </w:r>
    </w:p>
    <w:p w14:paraId="0C4B8766" w14:textId="77777777" w:rsidR="00F04F75" w:rsidRPr="001D32F0" w:rsidRDefault="00F04F75" w:rsidP="00F9542C">
      <w:pPr>
        <w:rPr>
          <w:noProof/>
        </w:rPr>
      </w:pPr>
    </w:p>
    <w:p w14:paraId="40E4E47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8" w:name="_Toc109979402"/>
      <w:r w:rsidRPr="001D32F0">
        <w:rPr>
          <w:b/>
          <w:i/>
          <w:noProof/>
          <w:u w:val="single"/>
        </w:rPr>
        <w:t>XV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Termin otwarcia ofert;</w:t>
      </w:r>
      <w:bookmarkEnd w:id="38"/>
    </w:p>
    <w:p w14:paraId="55FCC2C7" w14:textId="072D7ECB" w:rsidR="0013670E" w:rsidRPr="001D32F0" w:rsidRDefault="0013670E" w:rsidP="0013670E">
      <w:pPr>
        <w:numPr>
          <w:ilvl w:val="0"/>
          <w:numId w:val="12"/>
        </w:numPr>
        <w:ind w:left="426" w:hanging="426"/>
        <w:rPr>
          <w:b/>
          <w:bCs/>
          <w:noProof/>
          <w:color w:val="4472C4" w:themeColor="accent1"/>
          <w:u w:val="single"/>
        </w:rPr>
      </w:pPr>
      <w:r w:rsidRPr="00D72266">
        <w:rPr>
          <w:b/>
          <w:bCs/>
          <w:noProof/>
          <w:u w:val="single"/>
        </w:rPr>
        <w:t xml:space="preserve">Otwarcie ofert nastąpi </w:t>
      </w:r>
      <w:r w:rsidRPr="001D32F0">
        <w:rPr>
          <w:b/>
          <w:bCs/>
          <w:noProof/>
          <w:color w:val="4472C4" w:themeColor="accent1"/>
          <w:u w:val="single"/>
        </w:rPr>
        <w:t xml:space="preserve">w dniu </w:t>
      </w:r>
      <w:r w:rsidR="004429A6">
        <w:rPr>
          <w:b/>
          <w:bCs/>
          <w:noProof/>
          <w:color w:val="4472C4" w:themeColor="accent1"/>
          <w:u w:val="single"/>
        </w:rPr>
        <w:t xml:space="preserve"> </w:t>
      </w:r>
      <w:r w:rsidR="00E233BF">
        <w:rPr>
          <w:b/>
          <w:bCs/>
          <w:noProof/>
          <w:color w:val="4472C4" w:themeColor="accent1"/>
          <w:u w:val="single"/>
        </w:rPr>
        <w:t>26.08.</w:t>
      </w:r>
      <w:r w:rsidRPr="001D32F0">
        <w:rPr>
          <w:b/>
          <w:bCs/>
          <w:noProof/>
          <w:color w:val="4472C4" w:themeColor="accent1"/>
          <w:u w:val="single"/>
        </w:rPr>
        <w:t>2022 r. godzinie 10:30.</w:t>
      </w:r>
    </w:p>
    <w:p w14:paraId="5CC92C20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najpóźniej przed otwarciem ofert, udostępnia na stronie internetowej prowadzonego postępowania informację o kwocie, jaką zamierza przeznaczyć na sfinansowanie zamówienia.</w:t>
      </w:r>
    </w:p>
    <w:p w14:paraId="2CAEADAE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niezwłocznie po otwarciu ofert, udostępnia na stronie internetowej prowadzonego postępowania informacje o:</w:t>
      </w:r>
    </w:p>
    <w:p w14:paraId="4449AED2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nazwach albo imionach i nazwiskach oraz siedzibach lub miejscach prowadzonej działalności gospodarczej albo miejscach zamieszkania wykonawców, których oferty zostały otwarte;</w:t>
      </w:r>
    </w:p>
    <w:p w14:paraId="59C49A7C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cenach lub kosztach zawartych w ofertach.</w:t>
      </w:r>
    </w:p>
    <w:p w14:paraId="66676BF9" w14:textId="77777777" w:rsidR="0013670E" w:rsidRPr="001D32F0" w:rsidRDefault="0013670E" w:rsidP="0013670E">
      <w:pPr>
        <w:tabs>
          <w:tab w:val="left" w:pos="426"/>
        </w:tabs>
        <w:ind w:left="426" w:hanging="426"/>
        <w:rPr>
          <w:noProof/>
        </w:rPr>
      </w:pPr>
      <w:r w:rsidRPr="001D32F0">
        <w:rPr>
          <w:noProof/>
        </w:rPr>
        <w:t>4.</w:t>
      </w:r>
      <w:r w:rsidRPr="001D32F0">
        <w:rPr>
          <w:noProof/>
        </w:rPr>
        <w:tab/>
        <w:t>W przypadku wystąpienia awarii systemu teleinformatycznego, która spowoduje brak możliwości otwarcia ofert w terminie określonym przez zamawiającego, otwarcie ofert nastąpi niezwłocznie po usunięciu awarii.</w:t>
      </w:r>
    </w:p>
    <w:p w14:paraId="28A62300" w14:textId="77777777" w:rsidR="0013670E" w:rsidRPr="001D32F0" w:rsidRDefault="0013670E" w:rsidP="0013670E">
      <w:pPr>
        <w:numPr>
          <w:ilvl w:val="0"/>
          <w:numId w:val="13"/>
        </w:numPr>
        <w:tabs>
          <w:tab w:val="left" w:pos="426"/>
        </w:tabs>
        <w:ind w:hanging="777"/>
        <w:rPr>
          <w:noProof/>
        </w:rPr>
      </w:pPr>
      <w:r w:rsidRPr="001D32F0">
        <w:rPr>
          <w:noProof/>
        </w:rPr>
        <w:t>Informację  o zmianie terminu otwarcia ofert  zamawiający opublikuje w portalu.</w:t>
      </w:r>
    </w:p>
    <w:p w14:paraId="08996DED" w14:textId="77777777" w:rsidR="0013670E" w:rsidRPr="001D32F0" w:rsidRDefault="0013670E" w:rsidP="0013670E">
      <w:pPr>
        <w:numPr>
          <w:ilvl w:val="0"/>
          <w:numId w:val="13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1D32F0" w:rsidRDefault="00B84D54" w:rsidP="00B84D54">
      <w:pPr>
        <w:tabs>
          <w:tab w:val="left" w:pos="57"/>
        </w:tabs>
        <w:ind w:hanging="57"/>
        <w:rPr>
          <w:noProof/>
        </w:rPr>
      </w:pPr>
    </w:p>
    <w:p w14:paraId="455A18A0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9" w:name="_Toc109979403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Sposób obliczenia ceny;</w:t>
      </w:r>
      <w:bookmarkEnd w:id="39"/>
    </w:p>
    <w:p w14:paraId="2C6F823A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1D32F0">
        <w:rPr>
          <w:noProof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1D32F0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54460705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1D32F0">
        <w:rPr>
          <w:noProof/>
        </w:rPr>
        <w:t>Zamawiający</w:t>
      </w:r>
      <w:r w:rsidRPr="001D32F0">
        <w:rPr>
          <w:bCs/>
          <w:noProof/>
        </w:rPr>
        <w:t xml:space="preserve"> przewiduje </w:t>
      </w:r>
      <w:r w:rsidRPr="001D32F0">
        <w:rPr>
          <w:noProof/>
        </w:rPr>
        <w:t>możliwości zmian ceny ofertowej brutto</w:t>
      </w:r>
      <w:r w:rsidRPr="001D32F0">
        <w:rPr>
          <w:bCs/>
          <w:noProof/>
        </w:rPr>
        <w:t xml:space="preserve"> w sytuacjach wymienionych w projekcie umowy, będącym załącznikiem nr 3 do SWZ.</w:t>
      </w:r>
    </w:p>
    <w:p w14:paraId="1D883511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1D32F0">
        <w:rPr>
          <w:noProof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1D32F0">
        <w:rPr>
          <w:noProof/>
        </w:rPr>
        <w:t>Cena oferty winna być wyrażona w złotych polskich (PLN).</w:t>
      </w:r>
    </w:p>
    <w:p w14:paraId="005DF2D7" w14:textId="432F7FA9" w:rsidR="00D6641C" w:rsidRPr="001D32F0" w:rsidRDefault="00D6641C" w:rsidP="00D6641C">
      <w:pPr>
        <w:numPr>
          <w:ilvl w:val="0"/>
          <w:numId w:val="4"/>
        </w:numPr>
        <w:rPr>
          <w:noProof/>
        </w:rPr>
      </w:pPr>
      <w:r w:rsidRPr="001D32F0">
        <w:rPr>
          <w:noProof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10414CA4" w14:textId="25CFEE5B" w:rsidR="00D306DF" w:rsidRPr="001D32F0" w:rsidRDefault="00D306DF" w:rsidP="00164EDA">
      <w:pPr>
        <w:numPr>
          <w:ilvl w:val="0"/>
          <w:numId w:val="4"/>
        </w:numPr>
        <w:tabs>
          <w:tab w:val="num" w:pos="1440"/>
        </w:tabs>
        <w:ind w:right="0"/>
        <w:rPr>
          <w:noProof/>
        </w:rPr>
      </w:pPr>
      <w:bookmarkStart w:id="40" w:name="_Hlk103935149"/>
      <w:r w:rsidRPr="001D32F0">
        <w:rPr>
          <w:noProof/>
        </w:rPr>
        <w:t xml:space="preserve">W przypadku jeśli </w:t>
      </w:r>
      <w:r w:rsidR="0013670E" w:rsidRPr="001D32F0">
        <w:rPr>
          <w:noProof/>
        </w:rPr>
        <w:t xml:space="preserve">przedmiot zamówienia wymaga zastosowania w stosunku do niego  różnych stawek podatku VAT (np. </w:t>
      </w:r>
      <w:r w:rsidRPr="001D32F0">
        <w:rPr>
          <w:noProof/>
        </w:rPr>
        <w:t xml:space="preserve"> 8% i 23 %</w:t>
      </w:r>
      <w:r w:rsidR="00943AA3" w:rsidRPr="001D32F0">
        <w:rPr>
          <w:noProof/>
        </w:rPr>
        <w:t xml:space="preserve">), wykonawca zostaje uprawniony do modyfikacji arkusza Excel  formularz cenowego (wg. załącznika nr 2 do SWZ), poprzez dodanie </w:t>
      </w:r>
      <w:r w:rsidR="00164EDA" w:rsidRPr="001D32F0">
        <w:rPr>
          <w:noProof/>
        </w:rPr>
        <w:t xml:space="preserve">w arkuszu dodatkowej pozycji/wiersza, </w:t>
      </w:r>
      <w:r w:rsidRPr="001D32F0">
        <w:rPr>
          <w:noProof/>
        </w:rPr>
        <w:t xml:space="preserve"> opatrzonego </w:t>
      </w:r>
      <w:r w:rsidR="00164EDA" w:rsidRPr="001D32F0">
        <w:rPr>
          <w:noProof/>
        </w:rPr>
        <w:t>tym samym numerem pozycji</w:t>
      </w:r>
      <w:r w:rsidRPr="001D32F0">
        <w:rPr>
          <w:noProof/>
        </w:rPr>
        <w:t xml:space="preserve"> z dodatkiem litery.</w:t>
      </w:r>
      <w:bookmarkEnd w:id="40"/>
    </w:p>
    <w:p w14:paraId="2F39CF4A" w14:textId="77777777" w:rsidR="00F04F75" w:rsidRPr="001D32F0" w:rsidRDefault="00F04F75" w:rsidP="00F9542C">
      <w:pPr>
        <w:rPr>
          <w:noProof/>
        </w:rPr>
      </w:pPr>
    </w:p>
    <w:p w14:paraId="30FC8F6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1" w:name="_Toc109979404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I.  </w:t>
      </w:r>
      <w:r w:rsidR="0095784D" w:rsidRPr="001D32F0">
        <w:rPr>
          <w:b/>
          <w:i/>
          <w:noProof/>
          <w:u w:val="single"/>
        </w:rPr>
        <w:t>Opis kryteriów oceny ofert, wraz z podaniem wag tych kryteriów i sposobu oceny ofert</w:t>
      </w:r>
      <w:bookmarkEnd w:id="41"/>
    </w:p>
    <w:p w14:paraId="2816A028" w14:textId="36E3DA9E" w:rsidR="002F775B" w:rsidRDefault="00E07FAE" w:rsidP="002F775B">
      <w:pPr>
        <w:numPr>
          <w:ilvl w:val="0"/>
          <w:numId w:val="36"/>
        </w:numPr>
        <w:suppressAutoHyphens/>
        <w:ind w:left="284" w:right="0" w:hanging="284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>Przy wyborze oferty najkorzystniejszej</w:t>
      </w:r>
      <w:r w:rsidR="004304BA" w:rsidRPr="001D32F0">
        <w:rPr>
          <w:rFonts w:eastAsia="Arial"/>
          <w:noProof/>
          <w:color w:val="000000"/>
          <w:kern w:val="1"/>
          <w:lang w:eastAsia="zh-CN" w:bidi="hi-IN"/>
        </w:rPr>
        <w:t xml:space="preserve">, </w:t>
      </w:r>
      <w:bookmarkStart w:id="42" w:name="_Hlk103936393"/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w odniesieniu do </w:t>
      </w:r>
      <w:r w:rsidR="00A2250F" w:rsidRPr="001D32F0">
        <w:rPr>
          <w:rFonts w:eastAsia="Arial"/>
          <w:noProof/>
          <w:color w:val="000000"/>
          <w:kern w:val="1"/>
          <w:lang w:eastAsia="zh-CN" w:bidi="hi-IN"/>
        </w:rPr>
        <w:t xml:space="preserve">wszystkich części, </w:t>
      </w:r>
      <w:bookmarkEnd w:id="42"/>
      <w:r w:rsidRPr="001D32F0">
        <w:rPr>
          <w:rFonts w:eastAsia="Arial"/>
          <w:noProof/>
          <w:color w:val="000000"/>
          <w:kern w:val="1"/>
          <w:lang w:eastAsia="zh-CN" w:bidi="hi-IN"/>
        </w:rPr>
        <w:t>zamawiający będzie kierował się następującymi kryteriami, z przypisaniem im odpowiednio wag</w:t>
      </w:r>
      <w:r w:rsidR="00A2250F" w:rsidRPr="001D32F0">
        <w:rPr>
          <w:rFonts w:eastAsia="Arial"/>
          <w:noProof/>
          <w:color w:val="000000"/>
          <w:kern w:val="1"/>
          <w:lang w:eastAsia="zh-CN" w:bidi="hi-IN"/>
        </w:rPr>
        <w:t>:</w:t>
      </w:r>
      <w:bookmarkStart w:id="43" w:name="_Hlk52183582"/>
    </w:p>
    <w:p w14:paraId="3246FC6C" w14:textId="77777777" w:rsidR="00241214" w:rsidRDefault="00241214" w:rsidP="00241214">
      <w:pPr>
        <w:suppressAutoHyphens/>
        <w:ind w:left="284" w:right="0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</w:p>
    <w:p w14:paraId="5E46A1DC" w14:textId="3FFFD4CF" w:rsidR="00241214" w:rsidRPr="00915CFF" w:rsidRDefault="00241214" w:rsidP="00241214">
      <w:pPr>
        <w:suppressAutoHyphens/>
        <w:ind w:left="284" w:right="0"/>
        <w:jc w:val="both"/>
        <w:textAlignment w:val="baseline"/>
        <w:rPr>
          <w:rFonts w:eastAsia="Arial"/>
          <w:b/>
          <w:bCs/>
          <w:noProof/>
          <w:color w:val="000000"/>
          <w:kern w:val="1"/>
          <w:lang w:eastAsia="zh-CN" w:bidi="hi-IN"/>
        </w:rPr>
      </w:pPr>
      <w:r w:rsidRPr="00915CFF">
        <w:rPr>
          <w:rFonts w:eastAsia="Arial"/>
          <w:b/>
          <w:bCs/>
          <w:noProof/>
          <w:color w:val="000000"/>
          <w:kern w:val="1"/>
          <w:lang w:eastAsia="zh-CN" w:bidi="hi-IN"/>
        </w:rPr>
        <w:t>Dla części nr 1.</w:t>
      </w:r>
    </w:p>
    <w:tbl>
      <w:tblPr>
        <w:tblW w:w="9365" w:type="dxa"/>
        <w:tblInd w:w="2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"/>
        <w:gridCol w:w="415"/>
        <w:gridCol w:w="10"/>
        <w:gridCol w:w="1658"/>
        <w:gridCol w:w="10"/>
        <w:gridCol w:w="699"/>
        <w:gridCol w:w="10"/>
        <w:gridCol w:w="698"/>
        <w:gridCol w:w="10"/>
        <w:gridCol w:w="5845"/>
      </w:tblGrid>
      <w:tr w:rsidR="002F775B" w:rsidRPr="001D32F0" w14:paraId="2A27AB12" w14:textId="77777777" w:rsidTr="00397290">
        <w:trPr>
          <w:gridBefore w:val="1"/>
          <w:wBefore w:w="10" w:type="dxa"/>
        </w:trPr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70AF0A8" w14:textId="77777777" w:rsidR="002F775B" w:rsidRPr="001D32F0" w:rsidRDefault="002F775B" w:rsidP="00397290">
            <w:pPr>
              <w:shd w:val="clear" w:color="auto" w:fill="FFFFFF"/>
              <w:suppressAutoHyphens/>
              <w:snapToGrid w:val="0"/>
              <w:jc w:val="center"/>
              <w:rPr>
                <w:bCs/>
                <w:noProof/>
                <w:lang w:eastAsia="zh-CN"/>
              </w:rPr>
            </w:pPr>
            <w:bookmarkStart w:id="44" w:name="_Hlk103935938"/>
            <w:bookmarkEnd w:id="43"/>
            <w:r w:rsidRPr="001D32F0">
              <w:rPr>
                <w:b/>
                <w:noProof/>
                <w:spacing w:val="-3"/>
                <w:lang w:eastAsia="zh-CN"/>
              </w:rPr>
              <w:t>Lp.</w:t>
            </w:r>
          </w:p>
          <w:p w14:paraId="49BF1381" w14:textId="77777777" w:rsidR="002F775B" w:rsidRPr="001D32F0" w:rsidRDefault="002F775B" w:rsidP="00397290">
            <w:pPr>
              <w:shd w:val="clear" w:color="auto" w:fill="FFFFFF"/>
              <w:suppressAutoHyphens/>
              <w:ind w:right="38"/>
              <w:rPr>
                <w:noProof/>
                <w:lang w:eastAsia="zh-CN"/>
              </w:rPr>
            </w:pP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25C17BA" w14:textId="77777777" w:rsidR="002F775B" w:rsidRPr="001D32F0" w:rsidRDefault="002F775B" w:rsidP="00397290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1D32F0">
              <w:rPr>
                <w:b/>
                <w:bCs/>
                <w:noProof/>
                <w:lang w:eastAsia="zh-CN"/>
              </w:rPr>
              <w:t>Kryteria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62070892" w14:textId="77777777" w:rsidR="002F775B" w:rsidRPr="001D32F0" w:rsidRDefault="002F775B" w:rsidP="00397290">
            <w:pPr>
              <w:shd w:val="clear" w:color="auto" w:fill="FFFFFF"/>
              <w:suppressAutoHyphens/>
              <w:snapToGrid w:val="0"/>
              <w:jc w:val="center"/>
              <w:rPr>
                <w:bCs/>
                <w:noProof/>
                <w:lang w:eastAsia="zh-CN"/>
              </w:rPr>
            </w:pPr>
            <w:r w:rsidRPr="001D32F0">
              <w:rPr>
                <w:b/>
                <w:noProof/>
                <w:spacing w:val="-11"/>
                <w:lang w:eastAsia="zh-CN"/>
              </w:rPr>
              <w:t>Waga</w:t>
            </w:r>
          </w:p>
          <w:p w14:paraId="42E0A640" w14:textId="77777777" w:rsidR="002F775B" w:rsidRPr="001D32F0" w:rsidRDefault="002F775B" w:rsidP="00397290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  <w:r w:rsidRPr="001D32F0">
              <w:rPr>
                <w:bCs/>
                <w:noProof/>
                <w:lang w:eastAsia="zh-CN"/>
              </w:rPr>
              <w:t>%</w:t>
            </w:r>
          </w:p>
          <w:p w14:paraId="3F56BD97" w14:textId="77777777" w:rsidR="002F775B" w:rsidRPr="001D32F0" w:rsidRDefault="002F775B" w:rsidP="00397290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7DB4299C" w14:textId="77777777" w:rsidR="002F775B" w:rsidRPr="001D32F0" w:rsidRDefault="002F775B" w:rsidP="00397290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noProof/>
                <w:lang w:eastAsia="zh-CN"/>
              </w:rPr>
            </w:pPr>
            <w:r w:rsidRPr="001D32F0">
              <w:rPr>
                <w:b/>
                <w:bCs/>
                <w:noProof/>
                <w:lang w:eastAsia="zh-CN"/>
              </w:rPr>
              <w:t>Ilo</w:t>
            </w:r>
            <w:r w:rsidRPr="001D32F0">
              <w:rPr>
                <w:b/>
                <w:noProof/>
                <w:lang w:eastAsia="zh-CN"/>
              </w:rPr>
              <w:t>ść</w:t>
            </w:r>
            <w:r w:rsidRPr="001D32F0">
              <w:rPr>
                <w:noProof/>
                <w:lang w:eastAsia="zh-CN"/>
              </w:rPr>
              <w:t xml:space="preserve"> </w:t>
            </w:r>
            <w:r w:rsidRPr="001D32F0">
              <w:rPr>
                <w:bCs/>
                <w:noProof/>
                <w:spacing w:val="-3"/>
                <w:lang w:eastAsia="zh-CN"/>
              </w:rPr>
              <w:t>pkt.</w:t>
            </w:r>
          </w:p>
        </w:tc>
        <w:tc>
          <w:tcPr>
            <w:tcW w:w="5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3AD4B20" w14:textId="77777777" w:rsidR="002F775B" w:rsidRPr="001D32F0" w:rsidRDefault="002F775B" w:rsidP="00397290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noProof/>
                <w:lang w:eastAsia="zh-CN"/>
              </w:rPr>
            </w:pPr>
            <w:r w:rsidRPr="001D32F0">
              <w:rPr>
                <w:b/>
                <w:bCs/>
                <w:noProof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1D32F0">
              <w:rPr>
                <w:bCs/>
                <w:noProof/>
                <w:spacing w:val="-2"/>
                <w:lang w:eastAsia="zh-CN"/>
              </w:rPr>
              <w:t>wzory, uzyskane in</w:t>
            </w:r>
            <w:r w:rsidRPr="001D32F0">
              <w:rPr>
                <w:bCs/>
                <w:noProof/>
                <w:spacing w:val="-2"/>
                <w:lang w:eastAsia="zh-CN"/>
              </w:rPr>
              <w:softHyphen/>
            </w:r>
            <w:r w:rsidRPr="001D32F0">
              <w:rPr>
                <w:bCs/>
                <w:noProof/>
                <w:lang w:eastAsia="zh-CN"/>
              </w:rPr>
              <w:t>formacje maj</w:t>
            </w:r>
            <w:r w:rsidRPr="001D32F0">
              <w:rPr>
                <w:noProof/>
                <w:lang w:eastAsia="zh-CN"/>
              </w:rPr>
              <w:t>ą</w:t>
            </w:r>
            <w:r w:rsidRPr="001D32F0">
              <w:rPr>
                <w:bCs/>
                <w:noProof/>
                <w:lang w:eastAsia="zh-CN"/>
              </w:rPr>
              <w:t>ce wpływ na cen</w:t>
            </w:r>
            <w:r w:rsidRPr="001D32F0">
              <w:rPr>
                <w:noProof/>
                <w:lang w:eastAsia="zh-CN"/>
              </w:rPr>
              <w:t>ę</w:t>
            </w:r>
          </w:p>
        </w:tc>
      </w:tr>
      <w:tr w:rsidR="002F775B" w:rsidRPr="001D32F0" w14:paraId="189DDAC3" w14:textId="77777777" w:rsidTr="00397290">
        <w:trPr>
          <w:gridBefore w:val="1"/>
          <w:wBefore w:w="10" w:type="dxa"/>
        </w:trPr>
        <w:tc>
          <w:tcPr>
            <w:tcW w:w="4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EDA9DF7" w14:textId="77777777" w:rsidR="002F775B" w:rsidRPr="001D32F0" w:rsidRDefault="002F775B" w:rsidP="00397290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  <w:r w:rsidRPr="001D32F0">
              <w:rPr>
                <w:bCs/>
                <w:noProof/>
                <w:lang w:eastAsia="zh-CN"/>
              </w:rPr>
              <w:t>1</w:t>
            </w:r>
          </w:p>
          <w:p w14:paraId="33EAF10F" w14:textId="77777777" w:rsidR="002F775B" w:rsidRPr="001D32F0" w:rsidRDefault="002F775B" w:rsidP="00397290">
            <w:pPr>
              <w:suppressAutoHyphens/>
              <w:jc w:val="center"/>
              <w:rPr>
                <w:noProof/>
                <w:lang w:eastAsia="zh-CN"/>
              </w:rPr>
            </w:pP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72EAE9B" w14:textId="77777777" w:rsidR="002F775B" w:rsidRPr="001D32F0" w:rsidRDefault="002F775B" w:rsidP="00397290">
            <w:pPr>
              <w:shd w:val="clear" w:color="auto" w:fill="FFFFFF"/>
              <w:suppressAutoHyphens/>
              <w:snapToGrid w:val="0"/>
              <w:rPr>
                <w:b/>
                <w:noProof/>
                <w:spacing w:val="-2"/>
                <w:lang w:eastAsia="zh-CN"/>
              </w:rPr>
            </w:pPr>
            <w:r w:rsidRPr="001D32F0">
              <w:rPr>
                <w:b/>
                <w:noProof/>
                <w:spacing w:val="-2"/>
                <w:lang w:eastAsia="zh-CN"/>
              </w:rPr>
              <w:t>Cena brutto</w:t>
            </w:r>
          </w:p>
          <w:p w14:paraId="34ED4833" w14:textId="77777777" w:rsidR="002F775B" w:rsidRPr="001D32F0" w:rsidRDefault="002F775B" w:rsidP="00397290">
            <w:pPr>
              <w:shd w:val="clear" w:color="auto" w:fill="FFFFFF"/>
              <w:suppressAutoHyphens/>
              <w:snapToGrid w:val="0"/>
              <w:rPr>
                <w:noProof/>
                <w:spacing w:val="-2"/>
                <w:lang w:eastAsia="zh-CN"/>
              </w:rPr>
            </w:pPr>
            <w:r w:rsidRPr="001D32F0">
              <w:rPr>
                <w:noProof/>
                <w:spacing w:val="-2"/>
                <w:lang w:eastAsia="zh-CN"/>
              </w:rPr>
              <w:t>(zestawienie asortymentowo wartościowe z formularza ofertowego)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DF7A8D8" w14:textId="77777777" w:rsidR="002F775B" w:rsidRPr="001D32F0" w:rsidRDefault="002F775B" w:rsidP="00397290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60</w:t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115118D" w14:textId="77777777" w:rsidR="002F775B" w:rsidRPr="001D32F0" w:rsidRDefault="002F775B" w:rsidP="00397290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60,00</w:t>
            </w:r>
          </w:p>
          <w:p w14:paraId="504F3912" w14:textId="77777777" w:rsidR="002F775B" w:rsidRPr="001D32F0" w:rsidRDefault="002F775B" w:rsidP="00397290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</w:p>
        </w:tc>
        <w:tc>
          <w:tcPr>
            <w:tcW w:w="58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0A4D4248" w14:textId="77777777" w:rsidR="002F775B" w:rsidRPr="001D32F0" w:rsidRDefault="002F775B" w:rsidP="00397290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1191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 xml:space="preserve">Najniższa cena spośród </w:t>
            </w:r>
          </w:p>
          <w:p w14:paraId="50F4765C" w14:textId="77777777" w:rsidR="002F775B" w:rsidRPr="001D32F0" w:rsidRDefault="002F775B" w:rsidP="00397290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1191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ofert nieodrzuconych</w:t>
            </w:r>
          </w:p>
          <w:p w14:paraId="4D6D75B9" w14:textId="77777777" w:rsidR="002F775B" w:rsidRPr="001D32F0" w:rsidRDefault="002F775B" w:rsidP="00397290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rFonts w:eastAsia="Arial"/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 xml:space="preserve">Ilość pkt.. =     ----------------------------------  </w:t>
            </w:r>
            <w:r w:rsidRPr="001D32F0">
              <w:rPr>
                <w:bCs/>
                <w:noProof/>
                <w:spacing w:val="-4"/>
                <w:lang w:eastAsia="zh-CN"/>
              </w:rPr>
              <w:t>x 60</w:t>
            </w:r>
          </w:p>
          <w:p w14:paraId="7B4A0CED" w14:textId="77777777" w:rsidR="002F775B" w:rsidRPr="001D32F0" w:rsidRDefault="002F775B" w:rsidP="00397290">
            <w:pPr>
              <w:shd w:val="clear" w:color="auto" w:fill="FFFFFF"/>
              <w:suppressAutoHyphens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 xml:space="preserve">                           cena oferty badanej</w:t>
            </w:r>
            <w:r w:rsidRPr="001D32F0">
              <w:rPr>
                <w:noProof/>
                <w:lang w:eastAsia="zh-CN"/>
              </w:rPr>
              <w:br/>
              <w:t xml:space="preserve">    </w:t>
            </w:r>
          </w:p>
          <w:p w14:paraId="62DECE51" w14:textId="77777777" w:rsidR="002F775B" w:rsidRPr="001D32F0" w:rsidRDefault="002F775B" w:rsidP="00397290">
            <w:pPr>
              <w:shd w:val="clear" w:color="auto" w:fill="FFFFFF"/>
              <w:suppressAutoHyphens/>
              <w:rPr>
                <w:noProof/>
                <w:lang w:eastAsia="zh-CN"/>
              </w:rPr>
            </w:pPr>
          </w:p>
        </w:tc>
      </w:tr>
      <w:tr w:rsidR="002F775B" w:rsidRPr="001D32F0" w14:paraId="28B1A328" w14:textId="77777777" w:rsidTr="00397290">
        <w:trPr>
          <w:gridBefore w:val="1"/>
          <w:wBefore w:w="10" w:type="dxa"/>
        </w:trPr>
        <w:tc>
          <w:tcPr>
            <w:tcW w:w="4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ADE1C70" w14:textId="77777777" w:rsidR="002F775B" w:rsidRPr="001D32F0" w:rsidRDefault="002F775B" w:rsidP="00397290">
            <w:pPr>
              <w:shd w:val="clear" w:color="auto" w:fill="FFFFFF"/>
              <w:suppressAutoHyphens/>
              <w:jc w:val="center"/>
              <w:rPr>
                <w:bCs/>
                <w:noProof/>
                <w:lang w:eastAsia="zh-CN"/>
              </w:rPr>
            </w:pPr>
            <w:r w:rsidRPr="001D32F0">
              <w:rPr>
                <w:bCs/>
                <w:noProof/>
                <w:lang w:eastAsia="zh-CN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35F5FE55" w14:textId="77777777" w:rsidR="002F775B" w:rsidRPr="001D32F0" w:rsidRDefault="002F775B" w:rsidP="00397290">
            <w:pPr>
              <w:shd w:val="clear" w:color="auto" w:fill="FFFFFF"/>
              <w:suppressAutoHyphens/>
              <w:snapToGrid w:val="0"/>
              <w:rPr>
                <w:b/>
                <w:noProof/>
                <w:spacing w:val="-2"/>
                <w:lang w:eastAsia="zh-CN"/>
              </w:rPr>
            </w:pPr>
            <w:r w:rsidRPr="001D32F0">
              <w:rPr>
                <w:b/>
                <w:noProof/>
                <w:spacing w:val="-2"/>
                <w:lang w:eastAsia="zh-CN"/>
              </w:rPr>
              <w:t>ocena techniczna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392AD048" w14:textId="77777777" w:rsidR="002F775B" w:rsidRPr="001D32F0" w:rsidRDefault="002F775B" w:rsidP="00397290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3A8525FC" w14:textId="77777777" w:rsidR="002F775B" w:rsidRPr="001D32F0" w:rsidRDefault="002F775B" w:rsidP="00397290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30,00</w:t>
            </w:r>
          </w:p>
        </w:tc>
        <w:tc>
          <w:tcPr>
            <w:tcW w:w="58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210F077F" w14:textId="77777777" w:rsidR="002F775B" w:rsidRPr="001D32F0" w:rsidRDefault="002F775B" w:rsidP="00397290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W kryterium ocena  techniczna oferty, punkty „małe” będą przyznawane ofertom badanym w oparciu o informacje określone przez wykonawcę w formularzu ofertowy, będącym załącznikiem nr 2a do siwz.</w:t>
            </w:r>
          </w:p>
          <w:p w14:paraId="589F4989" w14:textId="77777777" w:rsidR="002F775B" w:rsidRPr="001D32F0" w:rsidRDefault="002F775B" w:rsidP="00397290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4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Suma „punktów małych” uzyskana przez ofertę badaną stanowić będzie podstawę do wyliczenia ilości punktów uzyskanych przez tę ofertę w kryterium oceny technicznej zgodnie z wzorem wcześniej określonym.</w:t>
            </w:r>
          </w:p>
          <w:p w14:paraId="71D4E1A9" w14:textId="77777777" w:rsidR="002F775B" w:rsidRPr="001D32F0" w:rsidRDefault="002F775B" w:rsidP="00397290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4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Pjob = Pob/Pon x 30</w:t>
            </w:r>
          </w:p>
          <w:p w14:paraId="0EE208E2" w14:textId="77777777" w:rsidR="002F775B" w:rsidRPr="001D32F0" w:rsidRDefault="002F775B" w:rsidP="00397290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4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gdzie:</w:t>
            </w:r>
          </w:p>
          <w:p w14:paraId="107B7C94" w14:textId="77777777" w:rsidR="002F775B" w:rsidRPr="001D32F0" w:rsidRDefault="002F775B" w:rsidP="00397290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4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Piob – ilość punktów uzyskanych przez ofertę badaną  w kryterium oceny użytkownika</w:t>
            </w:r>
          </w:p>
          <w:p w14:paraId="6C66EF43" w14:textId="77777777" w:rsidR="002F775B" w:rsidRPr="001D32F0" w:rsidRDefault="002F775B" w:rsidP="00397290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4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lastRenderedPageBreak/>
              <w:t>Pob  -  ilość punktów „małych” przydzielonych ofercie badanej zgodnie z załącznikiem nr 2b,</w:t>
            </w:r>
          </w:p>
          <w:p w14:paraId="43F5D1B4" w14:textId="77777777" w:rsidR="002F775B" w:rsidRPr="001D32F0" w:rsidRDefault="002F775B" w:rsidP="00397290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4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Pon  -  największa ilość  punktów „małych” przydzielonych ofercie (spośród wszystkich ofert).</w:t>
            </w:r>
          </w:p>
          <w:p w14:paraId="487AC3AD" w14:textId="77777777" w:rsidR="002F775B" w:rsidRPr="001D32F0" w:rsidRDefault="002F775B" w:rsidP="00397290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4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Wykonawca złoży wraz z ofertą dokumenty potwierdzające opis spełnienia parametru podlegającego ocenie. Dokumenty te (karty techniczne, wyciagi z instrukcji, foldery itp. (pochodzące od producenta urządzenia). Parametry podlegajace ocenie winny być w tych dokumentach zaznaczone liczbą porządkową z załącznika nr 2a.</w:t>
            </w:r>
          </w:p>
        </w:tc>
      </w:tr>
      <w:tr w:rsidR="002F775B" w:rsidRPr="001D32F0" w14:paraId="7DC1FBB1" w14:textId="77777777" w:rsidTr="00397290">
        <w:tc>
          <w:tcPr>
            <w:tcW w:w="4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1CD112B" w14:textId="77777777" w:rsidR="002F775B" w:rsidRPr="001D32F0" w:rsidRDefault="002F775B" w:rsidP="00397290">
            <w:pPr>
              <w:shd w:val="clear" w:color="auto" w:fill="FFFFFF"/>
              <w:suppressAutoHyphens/>
              <w:jc w:val="center"/>
              <w:rPr>
                <w:bCs/>
                <w:noProof/>
                <w:lang w:eastAsia="zh-CN"/>
              </w:rPr>
            </w:pPr>
            <w:r w:rsidRPr="001D32F0">
              <w:rPr>
                <w:bCs/>
                <w:noProof/>
                <w:lang w:eastAsia="zh-CN"/>
              </w:rPr>
              <w:lastRenderedPageBreak/>
              <w:t>3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3187E14" w14:textId="77777777" w:rsidR="002F775B" w:rsidRPr="001D32F0" w:rsidRDefault="002F775B" w:rsidP="00397290">
            <w:pPr>
              <w:shd w:val="clear" w:color="auto" w:fill="FFFFFF"/>
              <w:suppressAutoHyphens/>
              <w:snapToGrid w:val="0"/>
              <w:rPr>
                <w:b/>
                <w:noProof/>
                <w:spacing w:val="-2"/>
                <w:lang w:eastAsia="zh-CN"/>
              </w:rPr>
            </w:pPr>
            <w:r w:rsidRPr="001D32F0">
              <w:rPr>
                <w:b/>
                <w:noProof/>
                <w:spacing w:val="-2"/>
                <w:lang w:eastAsia="zh-CN"/>
              </w:rPr>
              <w:t>termin realizacji zamówienia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DA9AED8" w14:textId="77777777" w:rsidR="002F775B" w:rsidRPr="001D32F0" w:rsidRDefault="002F775B" w:rsidP="00397290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1A54566" w14:textId="77777777" w:rsidR="002F775B" w:rsidRPr="001D32F0" w:rsidRDefault="002F775B" w:rsidP="00397290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10,00</w:t>
            </w:r>
          </w:p>
        </w:tc>
        <w:tc>
          <w:tcPr>
            <w:tcW w:w="58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C6424FB" w14:textId="77777777" w:rsidR="002F775B" w:rsidRPr="001D32F0" w:rsidRDefault="002F775B" w:rsidP="00397290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 xml:space="preserve"> W kryterium termin realizacji (T) punkty za zaoferowany termin realizacji zamówienia (T) będą przyznawane ofercie badanej zgodnie z poniższym wzorem: </w:t>
            </w:r>
          </w:p>
          <w:p w14:paraId="28EBA39A" w14:textId="77777777" w:rsidR="002F775B" w:rsidRPr="001D32F0" w:rsidRDefault="002F775B" w:rsidP="00397290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Tob = Tmin / Tx x 10</w:t>
            </w:r>
          </w:p>
          <w:p w14:paraId="72F00C81" w14:textId="77777777" w:rsidR="002F775B" w:rsidRPr="001D32F0" w:rsidRDefault="002F775B" w:rsidP="00397290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 xml:space="preserve">            gdzie: </w:t>
            </w:r>
          </w:p>
          <w:p w14:paraId="7E1CAE97" w14:textId="77777777" w:rsidR="002F775B" w:rsidRPr="001D32F0" w:rsidRDefault="002F775B" w:rsidP="00397290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 xml:space="preserve">Tob – oznacza ilość punktów uzyskanych przez ofertę badaną w kryterium „termin realizacji zamówienia” (z dokładnością do dwóch miejsc po przecinku) </w:t>
            </w:r>
          </w:p>
          <w:p w14:paraId="2D62CF44" w14:textId="77777777" w:rsidR="002F775B" w:rsidRPr="001D32F0" w:rsidRDefault="002F775B" w:rsidP="00397290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 xml:space="preserve">Tmin – najkrótszy zaoferowany termin realizacji zamówienia, </w:t>
            </w:r>
          </w:p>
          <w:p w14:paraId="42B639A5" w14:textId="77777777" w:rsidR="002F775B" w:rsidRPr="001D32F0" w:rsidRDefault="002F775B" w:rsidP="00397290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Tx – termin realizacji zamówienia zaoferowany w ofercie badanej.</w:t>
            </w:r>
          </w:p>
          <w:p w14:paraId="63CE55E4" w14:textId="77777777" w:rsidR="002F775B" w:rsidRPr="001D32F0" w:rsidRDefault="002F775B" w:rsidP="00397290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4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Uwaga! Wykonawca zobowiązany jest do wskazania w ofercie oferowanego czasu wykonania  zamówienia, w ilościach dni kalendarzowych licząc od wskazanej przewidywanej daty zawarcia umowy. Winien to uczynić w formularzu ofertowym (załącznik nr 1 do SWZ).</w:t>
            </w:r>
          </w:p>
        </w:tc>
      </w:tr>
      <w:bookmarkEnd w:id="44"/>
    </w:tbl>
    <w:p w14:paraId="0325E288" w14:textId="5939EB6E" w:rsidR="00A2250F" w:rsidRDefault="00A2250F" w:rsidP="00E07FAE">
      <w:pPr>
        <w:shd w:val="clear" w:color="auto" w:fill="FFFFFF"/>
        <w:tabs>
          <w:tab w:val="left" w:leader="hyphen" w:pos="3264"/>
        </w:tabs>
        <w:suppressAutoHyphens/>
        <w:snapToGrid w:val="0"/>
        <w:ind w:left="851" w:right="284"/>
        <w:rPr>
          <w:rFonts w:eastAsia="Arial"/>
          <w:noProof/>
          <w:color w:val="000000"/>
          <w:kern w:val="1"/>
          <w:lang w:eastAsia="zh-CN" w:bidi="hi-IN"/>
        </w:rPr>
      </w:pPr>
    </w:p>
    <w:p w14:paraId="1E09D34C" w14:textId="60E86E21" w:rsidR="00915CFF" w:rsidRDefault="00915CFF" w:rsidP="00E07FAE">
      <w:pPr>
        <w:shd w:val="clear" w:color="auto" w:fill="FFFFFF"/>
        <w:tabs>
          <w:tab w:val="left" w:leader="hyphen" w:pos="3264"/>
        </w:tabs>
        <w:suppressAutoHyphens/>
        <w:snapToGrid w:val="0"/>
        <w:ind w:left="851" w:right="284"/>
        <w:rPr>
          <w:rFonts w:eastAsia="Arial"/>
          <w:noProof/>
          <w:color w:val="000000"/>
          <w:kern w:val="1"/>
          <w:lang w:eastAsia="zh-CN" w:bidi="hi-IN"/>
        </w:rPr>
      </w:pPr>
    </w:p>
    <w:p w14:paraId="4EC037A4" w14:textId="4B81469A" w:rsidR="00915CFF" w:rsidRPr="00915CFF" w:rsidRDefault="00915CFF" w:rsidP="00915CFF">
      <w:pPr>
        <w:suppressAutoHyphens/>
        <w:ind w:left="284" w:right="0"/>
        <w:jc w:val="both"/>
        <w:textAlignment w:val="baseline"/>
        <w:rPr>
          <w:rFonts w:eastAsia="Arial"/>
          <w:b/>
          <w:bCs/>
          <w:noProof/>
          <w:color w:val="000000"/>
          <w:kern w:val="1"/>
          <w:lang w:eastAsia="zh-CN" w:bidi="hi-IN"/>
        </w:rPr>
      </w:pPr>
      <w:r w:rsidRPr="00915CFF">
        <w:rPr>
          <w:rFonts w:eastAsia="Arial"/>
          <w:b/>
          <w:bCs/>
          <w:noProof/>
          <w:color w:val="000000"/>
          <w:kern w:val="1"/>
          <w:lang w:eastAsia="zh-CN" w:bidi="hi-IN"/>
        </w:rPr>
        <w:t xml:space="preserve">Dla części nr </w:t>
      </w:r>
      <w:r>
        <w:rPr>
          <w:rFonts w:eastAsia="Arial"/>
          <w:b/>
          <w:bCs/>
          <w:noProof/>
          <w:color w:val="000000"/>
          <w:kern w:val="1"/>
          <w:lang w:eastAsia="zh-CN" w:bidi="hi-IN"/>
        </w:rPr>
        <w:t>2 i 3</w:t>
      </w:r>
      <w:r w:rsidRPr="00915CFF">
        <w:rPr>
          <w:rFonts w:eastAsia="Arial"/>
          <w:b/>
          <w:bCs/>
          <w:noProof/>
          <w:color w:val="000000"/>
          <w:kern w:val="1"/>
          <w:lang w:eastAsia="zh-CN" w:bidi="hi-IN"/>
        </w:rPr>
        <w:t>.</w:t>
      </w:r>
    </w:p>
    <w:tbl>
      <w:tblPr>
        <w:tblW w:w="9355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668"/>
        <w:gridCol w:w="709"/>
        <w:gridCol w:w="708"/>
        <w:gridCol w:w="5845"/>
      </w:tblGrid>
      <w:tr w:rsidR="00915CFF" w:rsidRPr="001D32F0" w14:paraId="1812EB76" w14:textId="77777777" w:rsidTr="00397290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37CF5F1" w14:textId="77777777" w:rsidR="00915CFF" w:rsidRPr="001D32F0" w:rsidRDefault="00915CFF" w:rsidP="00397290">
            <w:pPr>
              <w:shd w:val="clear" w:color="auto" w:fill="FFFFFF"/>
              <w:suppressAutoHyphens/>
              <w:snapToGrid w:val="0"/>
              <w:jc w:val="center"/>
              <w:rPr>
                <w:bCs/>
                <w:noProof/>
                <w:lang w:eastAsia="zh-CN"/>
              </w:rPr>
            </w:pPr>
            <w:r w:rsidRPr="001D32F0">
              <w:rPr>
                <w:b/>
                <w:noProof/>
                <w:spacing w:val="-3"/>
                <w:lang w:eastAsia="zh-CN"/>
              </w:rPr>
              <w:t>Lp.</w:t>
            </w:r>
          </w:p>
          <w:p w14:paraId="2BF40534" w14:textId="77777777" w:rsidR="00915CFF" w:rsidRPr="001D32F0" w:rsidRDefault="00915CFF" w:rsidP="00397290">
            <w:pPr>
              <w:shd w:val="clear" w:color="auto" w:fill="FFFFFF"/>
              <w:suppressAutoHyphens/>
              <w:ind w:right="38"/>
              <w:rPr>
                <w:noProof/>
                <w:lang w:eastAsia="zh-CN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B786FE3" w14:textId="77777777" w:rsidR="00915CFF" w:rsidRPr="001D32F0" w:rsidRDefault="00915CFF" w:rsidP="00397290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1D32F0">
              <w:rPr>
                <w:b/>
                <w:bCs/>
                <w:noProof/>
                <w:lang w:eastAsia="zh-CN"/>
              </w:rPr>
              <w:t>Kryteria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666922B1" w14:textId="77777777" w:rsidR="00915CFF" w:rsidRPr="001D32F0" w:rsidRDefault="00915CFF" w:rsidP="00397290">
            <w:pPr>
              <w:shd w:val="clear" w:color="auto" w:fill="FFFFFF"/>
              <w:suppressAutoHyphens/>
              <w:snapToGrid w:val="0"/>
              <w:jc w:val="center"/>
              <w:rPr>
                <w:bCs/>
                <w:noProof/>
                <w:lang w:eastAsia="zh-CN"/>
              </w:rPr>
            </w:pPr>
            <w:r w:rsidRPr="001D32F0">
              <w:rPr>
                <w:b/>
                <w:noProof/>
                <w:spacing w:val="-11"/>
                <w:lang w:eastAsia="zh-CN"/>
              </w:rPr>
              <w:t>Waga</w:t>
            </w:r>
          </w:p>
          <w:p w14:paraId="6A64C839" w14:textId="77777777" w:rsidR="00915CFF" w:rsidRPr="001D32F0" w:rsidRDefault="00915CFF" w:rsidP="00397290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  <w:r w:rsidRPr="001D32F0">
              <w:rPr>
                <w:bCs/>
                <w:noProof/>
                <w:lang w:eastAsia="zh-CN"/>
              </w:rPr>
              <w:t>%</w:t>
            </w:r>
          </w:p>
          <w:p w14:paraId="37623070" w14:textId="77777777" w:rsidR="00915CFF" w:rsidRPr="001D32F0" w:rsidRDefault="00915CFF" w:rsidP="00397290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CE90A95" w14:textId="77777777" w:rsidR="00915CFF" w:rsidRPr="001D32F0" w:rsidRDefault="00915CFF" w:rsidP="00397290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noProof/>
                <w:lang w:eastAsia="zh-CN"/>
              </w:rPr>
            </w:pPr>
            <w:r w:rsidRPr="001D32F0">
              <w:rPr>
                <w:b/>
                <w:bCs/>
                <w:noProof/>
                <w:lang w:eastAsia="zh-CN"/>
              </w:rPr>
              <w:t>Ilo</w:t>
            </w:r>
            <w:r w:rsidRPr="001D32F0">
              <w:rPr>
                <w:b/>
                <w:noProof/>
                <w:lang w:eastAsia="zh-CN"/>
              </w:rPr>
              <w:t>ść</w:t>
            </w:r>
            <w:r w:rsidRPr="001D32F0">
              <w:rPr>
                <w:noProof/>
                <w:lang w:eastAsia="zh-CN"/>
              </w:rPr>
              <w:t xml:space="preserve"> </w:t>
            </w:r>
            <w:r w:rsidRPr="001D32F0">
              <w:rPr>
                <w:bCs/>
                <w:noProof/>
                <w:spacing w:val="-3"/>
                <w:lang w:eastAsia="zh-CN"/>
              </w:rPr>
              <w:t>pkt.</w:t>
            </w:r>
          </w:p>
        </w:tc>
        <w:tc>
          <w:tcPr>
            <w:tcW w:w="5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347E46D" w14:textId="77777777" w:rsidR="00915CFF" w:rsidRPr="001D32F0" w:rsidRDefault="00915CFF" w:rsidP="00397290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noProof/>
                <w:lang w:eastAsia="zh-CN"/>
              </w:rPr>
            </w:pPr>
            <w:r w:rsidRPr="001D32F0">
              <w:rPr>
                <w:b/>
                <w:bCs/>
                <w:noProof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1D32F0">
              <w:rPr>
                <w:bCs/>
                <w:noProof/>
                <w:spacing w:val="-2"/>
                <w:lang w:eastAsia="zh-CN"/>
              </w:rPr>
              <w:t>wzory, uzyskane in</w:t>
            </w:r>
            <w:r w:rsidRPr="001D32F0">
              <w:rPr>
                <w:bCs/>
                <w:noProof/>
                <w:spacing w:val="-2"/>
                <w:lang w:eastAsia="zh-CN"/>
              </w:rPr>
              <w:softHyphen/>
            </w:r>
            <w:r w:rsidRPr="001D32F0">
              <w:rPr>
                <w:bCs/>
                <w:noProof/>
                <w:lang w:eastAsia="zh-CN"/>
              </w:rPr>
              <w:t>formacje maj</w:t>
            </w:r>
            <w:r w:rsidRPr="001D32F0">
              <w:rPr>
                <w:noProof/>
                <w:lang w:eastAsia="zh-CN"/>
              </w:rPr>
              <w:t>ą</w:t>
            </w:r>
            <w:r w:rsidRPr="001D32F0">
              <w:rPr>
                <w:bCs/>
                <w:noProof/>
                <w:lang w:eastAsia="zh-CN"/>
              </w:rPr>
              <w:t>ce wpływ na cen</w:t>
            </w:r>
            <w:r w:rsidRPr="001D32F0">
              <w:rPr>
                <w:noProof/>
                <w:lang w:eastAsia="zh-CN"/>
              </w:rPr>
              <w:t>ę</w:t>
            </w:r>
          </w:p>
        </w:tc>
      </w:tr>
      <w:tr w:rsidR="00915CFF" w:rsidRPr="001D32F0" w14:paraId="33D5334E" w14:textId="77777777" w:rsidTr="00397290"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28DFDABF" w14:textId="77777777" w:rsidR="00915CFF" w:rsidRPr="001D32F0" w:rsidRDefault="00915CFF" w:rsidP="00397290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  <w:r w:rsidRPr="001D32F0">
              <w:rPr>
                <w:bCs/>
                <w:noProof/>
                <w:lang w:eastAsia="zh-CN"/>
              </w:rPr>
              <w:t>1</w:t>
            </w:r>
          </w:p>
          <w:p w14:paraId="2ED792CD" w14:textId="77777777" w:rsidR="00915CFF" w:rsidRPr="001D32F0" w:rsidRDefault="00915CFF" w:rsidP="00397290">
            <w:pPr>
              <w:suppressAutoHyphens/>
              <w:jc w:val="center"/>
              <w:rPr>
                <w:noProof/>
                <w:lang w:eastAsia="zh-CN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F278BE8" w14:textId="77777777" w:rsidR="00915CFF" w:rsidRPr="001D32F0" w:rsidRDefault="00915CFF" w:rsidP="00397290">
            <w:pPr>
              <w:shd w:val="clear" w:color="auto" w:fill="FFFFFF"/>
              <w:suppressAutoHyphens/>
              <w:snapToGrid w:val="0"/>
              <w:rPr>
                <w:b/>
                <w:noProof/>
                <w:spacing w:val="-2"/>
                <w:lang w:eastAsia="zh-CN"/>
              </w:rPr>
            </w:pPr>
            <w:r w:rsidRPr="001D32F0">
              <w:rPr>
                <w:b/>
                <w:noProof/>
                <w:spacing w:val="-2"/>
                <w:lang w:eastAsia="zh-CN"/>
              </w:rPr>
              <w:t>Cena brutto</w:t>
            </w:r>
          </w:p>
          <w:p w14:paraId="4B2EF70E" w14:textId="77777777" w:rsidR="00915CFF" w:rsidRPr="001D32F0" w:rsidRDefault="00915CFF" w:rsidP="00397290">
            <w:pPr>
              <w:shd w:val="clear" w:color="auto" w:fill="FFFFFF"/>
              <w:suppressAutoHyphens/>
              <w:snapToGrid w:val="0"/>
              <w:rPr>
                <w:noProof/>
                <w:spacing w:val="-2"/>
                <w:lang w:eastAsia="zh-CN"/>
              </w:rPr>
            </w:pPr>
            <w:r w:rsidRPr="001D32F0">
              <w:rPr>
                <w:noProof/>
                <w:spacing w:val="-2"/>
                <w:lang w:eastAsia="zh-CN"/>
              </w:rPr>
              <w:t>(zestawienie asortymentowo wartościowe z formularza ofertowego)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3C8C1A1" w14:textId="77777777" w:rsidR="00915CFF" w:rsidRPr="001D32F0" w:rsidRDefault="00915CFF" w:rsidP="00397290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80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27B92CC2" w14:textId="77777777" w:rsidR="00915CFF" w:rsidRPr="001D32F0" w:rsidRDefault="00915CFF" w:rsidP="00397290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80,00</w:t>
            </w:r>
          </w:p>
          <w:p w14:paraId="05F6DE34" w14:textId="77777777" w:rsidR="00915CFF" w:rsidRPr="001D32F0" w:rsidRDefault="00915CFF" w:rsidP="00397290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</w:p>
        </w:tc>
        <w:tc>
          <w:tcPr>
            <w:tcW w:w="58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6AB72E8E" w14:textId="77777777" w:rsidR="00915CFF" w:rsidRPr="001D32F0" w:rsidRDefault="00915CFF" w:rsidP="00397290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1070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 xml:space="preserve">Najniższa cena spośród </w:t>
            </w:r>
          </w:p>
          <w:p w14:paraId="1081EA3C" w14:textId="77777777" w:rsidR="00915CFF" w:rsidRPr="001D32F0" w:rsidRDefault="00915CFF" w:rsidP="00397290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1191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ofert nieodrzuconych</w:t>
            </w:r>
          </w:p>
          <w:p w14:paraId="6303C1CF" w14:textId="77777777" w:rsidR="00915CFF" w:rsidRPr="001D32F0" w:rsidRDefault="00915CFF" w:rsidP="00397290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rFonts w:eastAsia="Arial"/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 xml:space="preserve">Ilość pkt.. =     ----------------------------------  </w:t>
            </w:r>
            <w:r w:rsidRPr="001D32F0">
              <w:rPr>
                <w:bCs/>
                <w:noProof/>
                <w:spacing w:val="-4"/>
                <w:lang w:eastAsia="zh-CN"/>
              </w:rPr>
              <w:t>x 80</w:t>
            </w:r>
          </w:p>
          <w:p w14:paraId="222EFD04" w14:textId="77777777" w:rsidR="00915CFF" w:rsidRPr="001D32F0" w:rsidRDefault="00915CFF" w:rsidP="00397290">
            <w:pPr>
              <w:shd w:val="clear" w:color="auto" w:fill="FFFFFF"/>
              <w:suppressAutoHyphens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 xml:space="preserve">                           cena oferty badanej</w:t>
            </w:r>
            <w:r w:rsidRPr="001D32F0">
              <w:rPr>
                <w:noProof/>
                <w:lang w:eastAsia="zh-CN"/>
              </w:rPr>
              <w:br/>
              <w:t xml:space="preserve">    </w:t>
            </w:r>
          </w:p>
          <w:p w14:paraId="7FAD3B9F" w14:textId="77777777" w:rsidR="00915CFF" w:rsidRPr="001D32F0" w:rsidRDefault="00915CFF" w:rsidP="00397290">
            <w:pPr>
              <w:shd w:val="clear" w:color="auto" w:fill="FFFFFF"/>
              <w:suppressAutoHyphens/>
              <w:rPr>
                <w:noProof/>
                <w:lang w:eastAsia="zh-CN"/>
              </w:rPr>
            </w:pPr>
          </w:p>
        </w:tc>
      </w:tr>
      <w:tr w:rsidR="00915CFF" w:rsidRPr="001D32F0" w14:paraId="5A26E1EF" w14:textId="77777777" w:rsidTr="00397290"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51E0A96" w14:textId="77777777" w:rsidR="00915CFF" w:rsidRPr="001D32F0" w:rsidRDefault="00915CFF" w:rsidP="00397290">
            <w:pPr>
              <w:shd w:val="clear" w:color="auto" w:fill="FFFFFF"/>
              <w:suppressAutoHyphens/>
              <w:jc w:val="center"/>
              <w:rPr>
                <w:bCs/>
                <w:noProof/>
                <w:lang w:eastAsia="zh-CN"/>
              </w:rPr>
            </w:pPr>
            <w:bookmarkStart w:id="45" w:name="_Hlk103936703"/>
            <w:r w:rsidRPr="001D32F0">
              <w:rPr>
                <w:bCs/>
                <w:noProof/>
                <w:lang w:eastAsia="zh-CN"/>
              </w:rPr>
              <w:t>2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3C88C867" w14:textId="77777777" w:rsidR="00915CFF" w:rsidRPr="001D32F0" w:rsidRDefault="00915CFF" w:rsidP="00397290">
            <w:pPr>
              <w:shd w:val="clear" w:color="auto" w:fill="FFFFFF"/>
              <w:suppressAutoHyphens/>
              <w:snapToGrid w:val="0"/>
              <w:rPr>
                <w:b/>
                <w:noProof/>
                <w:spacing w:val="-2"/>
                <w:lang w:eastAsia="zh-CN"/>
              </w:rPr>
            </w:pPr>
            <w:r w:rsidRPr="001D32F0">
              <w:rPr>
                <w:b/>
                <w:noProof/>
                <w:spacing w:val="-2"/>
                <w:lang w:eastAsia="zh-CN"/>
              </w:rPr>
              <w:t>termin realizacji zamówienia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67CDBD3" w14:textId="77777777" w:rsidR="00915CFF" w:rsidRPr="001D32F0" w:rsidRDefault="00915CFF" w:rsidP="00397290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20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F0A27A2" w14:textId="77777777" w:rsidR="00915CFF" w:rsidRPr="001D32F0" w:rsidRDefault="00915CFF" w:rsidP="00397290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20,00</w:t>
            </w:r>
          </w:p>
        </w:tc>
        <w:tc>
          <w:tcPr>
            <w:tcW w:w="58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239F66F7" w14:textId="77777777" w:rsidR="00915CFF" w:rsidRPr="001D32F0" w:rsidRDefault="00915CFF" w:rsidP="00397290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 xml:space="preserve"> W kryterium termin realizacji (T) punkty za zaoferowany termin realizacji zamówienia (T) będą przyznawane ofercie badanej zgodnie z poniższym wzorem: </w:t>
            </w:r>
          </w:p>
          <w:p w14:paraId="353DE7E6" w14:textId="77777777" w:rsidR="00915CFF" w:rsidRPr="001D32F0" w:rsidRDefault="00915CFF" w:rsidP="00397290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Tob = Tmin / Tx x 20</w:t>
            </w:r>
          </w:p>
          <w:p w14:paraId="22F6380D" w14:textId="77777777" w:rsidR="00915CFF" w:rsidRPr="001D32F0" w:rsidRDefault="00915CFF" w:rsidP="00397290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 xml:space="preserve">            gdzie: </w:t>
            </w:r>
          </w:p>
          <w:p w14:paraId="5AD107DD" w14:textId="77777777" w:rsidR="00915CFF" w:rsidRPr="001D32F0" w:rsidRDefault="00915CFF" w:rsidP="00397290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 xml:space="preserve">Tob – oznacza ilość punktów uzyskanych przez ofertę badaną w kryterium „termin realizacji zamówienia” (z dokładnością do dwóch miejsc po przecinku) </w:t>
            </w:r>
          </w:p>
          <w:p w14:paraId="20278B85" w14:textId="77777777" w:rsidR="00915CFF" w:rsidRPr="001D32F0" w:rsidRDefault="00915CFF" w:rsidP="00397290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 xml:space="preserve">Tmin – najkrótszy zaoferowany termin realizacji zamówienia, </w:t>
            </w:r>
          </w:p>
          <w:p w14:paraId="282025D0" w14:textId="77777777" w:rsidR="00915CFF" w:rsidRPr="001D32F0" w:rsidRDefault="00915CFF" w:rsidP="00397290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Tx – termin realizacji zamówienia zaoferowany w ofercie badanej.</w:t>
            </w:r>
          </w:p>
          <w:p w14:paraId="745774C0" w14:textId="77777777" w:rsidR="00915CFF" w:rsidRPr="001D32F0" w:rsidRDefault="00915CFF" w:rsidP="00397290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4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Uwaga! Wykonawca zobowiązany jest do wskazania w ofercie oferowanego czasu wykonania  zamówienia, w ilościach dni kalendarzowych licząc od wskazanej przewidywanej daty zawarcia umowy. Winien to uczynić w formularzu ofertowym (załącznik nr 1 do SWZ).</w:t>
            </w:r>
          </w:p>
        </w:tc>
      </w:tr>
      <w:bookmarkEnd w:id="45"/>
    </w:tbl>
    <w:p w14:paraId="762ABF20" w14:textId="60F330EC" w:rsidR="00915CFF" w:rsidRDefault="00915CFF" w:rsidP="00E07FAE">
      <w:pPr>
        <w:shd w:val="clear" w:color="auto" w:fill="FFFFFF"/>
        <w:tabs>
          <w:tab w:val="left" w:leader="hyphen" w:pos="3264"/>
        </w:tabs>
        <w:suppressAutoHyphens/>
        <w:snapToGrid w:val="0"/>
        <w:ind w:left="851" w:right="284"/>
        <w:rPr>
          <w:rFonts w:eastAsia="Arial"/>
          <w:noProof/>
          <w:color w:val="000000"/>
          <w:kern w:val="1"/>
          <w:lang w:eastAsia="zh-CN" w:bidi="hi-IN"/>
        </w:rPr>
      </w:pPr>
    </w:p>
    <w:p w14:paraId="32038812" w14:textId="0A2DE150" w:rsidR="00E07FAE" w:rsidRPr="001D32F0" w:rsidRDefault="00E07FAE" w:rsidP="00045376">
      <w:pPr>
        <w:numPr>
          <w:ilvl w:val="0"/>
          <w:numId w:val="36"/>
        </w:numPr>
        <w:suppressAutoHyphens/>
        <w:ind w:left="284" w:right="0" w:hanging="284"/>
        <w:jc w:val="both"/>
        <w:textAlignment w:val="baseline"/>
        <w:rPr>
          <w:rFonts w:eastAsia="Arial"/>
          <w:b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Zamawiający za najkorzystniejszą uzna ofertę, </w:t>
      </w:r>
      <w:r w:rsidR="001A71A8" w:rsidRPr="001D32F0">
        <w:rPr>
          <w:rFonts w:eastAsia="Arial"/>
          <w:noProof/>
          <w:color w:val="000000"/>
          <w:kern w:val="1"/>
          <w:lang w:eastAsia="zh-CN" w:bidi="hi-IN"/>
        </w:rPr>
        <w:t>z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największą liczb</w:t>
      </w:r>
      <w:r w:rsidR="001A71A8" w:rsidRPr="001D32F0">
        <w:rPr>
          <w:rFonts w:eastAsia="Arial"/>
          <w:noProof/>
          <w:color w:val="000000"/>
          <w:kern w:val="1"/>
          <w:lang w:eastAsia="zh-CN" w:bidi="hi-IN"/>
        </w:rPr>
        <w:t>ą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punktów </w:t>
      </w:r>
      <w:r w:rsidR="001A71A8" w:rsidRPr="001D32F0">
        <w:rPr>
          <w:rFonts w:eastAsia="Arial"/>
          <w:noProof/>
          <w:color w:val="000000"/>
          <w:kern w:val="1"/>
          <w:lang w:eastAsia="zh-CN" w:bidi="hi-IN"/>
        </w:rPr>
        <w:t xml:space="preserve">otrzymanych w ramach kryteriów oceny.  </w:t>
      </w:r>
    </w:p>
    <w:p w14:paraId="4C87D954" w14:textId="77777777" w:rsidR="00E07FAE" w:rsidRPr="001D32F0" w:rsidRDefault="00E07FAE" w:rsidP="00045376">
      <w:pPr>
        <w:numPr>
          <w:ilvl w:val="0"/>
          <w:numId w:val="36"/>
        </w:numPr>
        <w:suppressAutoHyphens/>
        <w:ind w:left="284" w:right="0" w:hanging="284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>Zamawiający będzie zaokrąglał punkty do dwóch miejsc po przecinku w każdym wskaźniku. Zasada zaokrąglenia dotyczy trzeciego miejsca po przecinku  – poniżej 5 końcówkę pominie, powyżej i równe 5 zaokrągli w górę.</w:t>
      </w:r>
    </w:p>
    <w:p w14:paraId="12A94D9A" w14:textId="77777777" w:rsidR="00E07FAE" w:rsidRPr="001D32F0" w:rsidRDefault="00E07FAE" w:rsidP="00045376">
      <w:pPr>
        <w:numPr>
          <w:ilvl w:val="0"/>
          <w:numId w:val="36"/>
        </w:numPr>
        <w:suppressAutoHyphens/>
        <w:ind w:left="284" w:right="0" w:hanging="284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>Jeżeli nie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</w:t>
      </w:r>
    </w:p>
    <w:p w14:paraId="0412B782" w14:textId="77777777" w:rsidR="00E07FAE" w:rsidRPr="001D32F0" w:rsidRDefault="00E07FAE" w:rsidP="00045376">
      <w:pPr>
        <w:numPr>
          <w:ilvl w:val="0"/>
          <w:numId w:val="36"/>
        </w:numPr>
        <w:suppressAutoHyphens/>
        <w:ind w:left="284" w:right="0" w:hanging="284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>Jeżeli oferty otrzymały taką samą ocenę w kryterium o najwyższej wadze, Zamawiający wybiera ofertę z najniższą ceną lub najniższym kosztem.</w:t>
      </w:r>
    </w:p>
    <w:p w14:paraId="5D16B04B" w14:textId="77777777" w:rsidR="00E07FAE" w:rsidRPr="001D32F0" w:rsidRDefault="00E07FAE" w:rsidP="00045376">
      <w:pPr>
        <w:numPr>
          <w:ilvl w:val="0"/>
          <w:numId w:val="36"/>
        </w:numPr>
        <w:suppressAutoHyphens/>
        <w:ind w:left="284" w:right="0" w:hanging="284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>Jeżeli nie można dokonać wyboru oferty w sposób, o którym mowa w pkt. 6, Zamawiający wzywa wykonawców, którzy złożyli te oferty, do złożenia w terminie określonym przez Zamawiającego ofert dodatkowych zawierających nową cenę lub koszt.</w:t>
      </w:r>
    </w:p>
    <w:p w14:paraId="4A7624AE" w14:textId="77777777" w:rsidR="00E07FAE" w:rsidRPr="001D32F0" w:rsidRDefault="00E07FAE" w:rsidP="00045376">
      <w:pPr>
        <w:numPr>
          <w:ilvl w:val="0"/>
          <w:numId w:val="37"/>
        </w:numPr>
        <w:ind w:left="284" w:right="0" w:hanging="284"/>
        <w:rPr>
          <w:noProof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lastRenderedPageBreak/>
        <w:t>Wykonawcy, składając oferty dodatkowe, nie mogą oferować cen lub kosztów wyższych niż zaoferowane w uprzednio złożonych przez nich ofertach</w:t>
      </w:r>
    </w:p>
    <w:p w14:paraId="316A1595" w14:textId="77777777" w:rsidR="00E07FAE" w:rsidRPr="001D32F0" w:rsidRDefault="00E07FAE" w:rsidP="00045376">
      <w:pPr>
        <w:numPr>
          <w:ilvl w:val="0"/>
          <w:numId w:val="37"/>
        </w:numPr>
        <w:ind w:left="284" w:right="0" w:hanging="284"/>
        <w:rPr>
          <w:noProof/>
        </w:rPr>
      </w:pPr>
      <w:r w:rsidRPr="001D32F0">
        <w:rPr>
          <w:noProof/>
        </w:rPr>
        <w:t>Ocenie będą podlegać wyłącznie oferty niepodlegające odrzuceniu.</w:t>
      </w:r>
    </w:p>
    <w:p w14:paraId="4DCABDF5" w14:textId="77777777" w:rsidR="00E07FAE" w:rsidRPr="001D32F0" w:rsidRDefault="00E07FAE" w:rsidP="00045376">
      <w:pPr>
        <w:numPr>
          <w:ilvl w:val="0"/>
          <w:numId w:val="37"/>
        </w:numPr>
        <w:ind w:left="284" w:right="0" w:hanging="284"/>
        <w:rPr>
          <w:noProof/>
        </w:rPr>
      </w:pPr>
      <w:r w:rsidRPr="001D32F0">
        <w:rPr>
          <w:noProof/>
        </w:rPr>
        <w:t>Za najkorzystniejszą zostanie uznana oferta, która otrzyma największą ilość punktów przydzielonych zgodnie z ustalonymi kryteriami oceny ofert.</w:t>
      </w:r>
    </w:p>
    <w:p w14:paraId="75E64F1F" w14:textId="77777777" w:rsidR="00E07FAE" w:rsidRPr="001D32F0" w:rsidRDefault="00E07FAE" w:rsidP="00045376">
      <w:pPr>
        <w:numPr>
          <w:ilvl w:val="0"/>
          <w:numId w:val="37"/>
        </w:numPr>
        <w:ind w:left="284" w:right="0" w:hanging="284"/>
        <w:rPr>
          <w:noProof/>
        </w:rPr>
      </w:pPr>
      <w:r w:rsidRPr="001D32F0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1F76406A" w14:textId="77777777" w:rsidR="00E07FAE" w:rsidRPr="001D32F0" w:rsidRDefault="00E07FAE" w:rsidP="00045376">
      <w:pPr>
        <w:numPr>
          <w:ilvl w:val="0"/>
          <w:numId w:val="37"/>
        </w:numPr>
        <w:ind w:left="284" w:right="0" w:hanging="284"/>
        <w:rPr>
          <w:noProof/>
        </w:rPr>
      </w:pPr>
      <w:r w:rsidRPr="001D32F0">
        <w:rPr>
          <w:noProof/>
        </w:rPr>
        <w:t>Zamawiający wybiera najkorzystniejszą ofertę w terminie związania ofertą określonym w SWZ.</w:t>
      </w:r>
    </w:p>
    <w:p w14:paraId="1691E892" w14:textId="77777777" w:rsidR="00E07FAE" w:rsidRPr="001D32F0" w:rsidRDefault="00E07FAE" w:rsidP="00045376">
      <w:pPr>
        <w:numPr>
          <w:ilvl w:val="0"/>
          <w:numId w:val="37"/>
        </w:numPr>
        <w:ind w:left="284" w:right="0" w:hanging="284"/>
        <w:rPr>
          <w:noProof/>
        </w:rPr>
      </w:pPr>
      <w:r w:rsidRPr="001D32F0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7693D625" w14:textId="77777777" w:rsidR="00E07FAE" w:rsidRPr="001D32F0" w:rsidRDefault="00E07FAE" w:rsidP="00045376">
      <w:pPr>
        <w:numPr>
          <w:ilvl w:val="0"/>
          <w:numId w:val="37"/>
        </w:numPr>
        <w:ind w:left="284" w:right="0" w:hanging="284"/>
        <w:rPr>
          <w:noProof/>
        </w:rPr>
      </w:pPr>
      <w:r w:rsidRPr="001D32F0">
        <w:rPr>
          <w:noProof/>
        </w:rPr>
        <w:t>W przypadku braku zgody, o której mowa w pkt. 13, oferta podlega odrzuceniu, a Zamawiający zwraca się o wyrażenie takiej zgody do kolejnego Wykonawcy, którego oferta została najwyżej oceniona, chyba że zachodzą przesłanki do unieważnienia postępowania.</w:t>
      </w:r>
    </w:p>
    <w:p w14:paraId="6505845C" w14:textId="77777777" w:rsidR="00F04F75" w:rsidRPr="001D32F0" w:rsidRDefault="00F04F75" w:rsidP="00F9542C">
      <w:pPr>
        <w:rPr>
          <w:noProof/>
        </w:rPr>
      </w:pPr>
    </w:p>
    <w:p w14:paraId="1FB398D6" w14:textId="77777777" w:rsidR="00F04F75" w:rsidRPr="001D32F0" w:rsidRDefault="00F04F75" w:rsidP="00F9542C">
      <w:pPr>
        <w:rPr>
          <w:noProof/>
        </w:rPr>
      </w:pPr>
    </w:p>
    <w:p w14:paraId="47FB144C" w14:textId="77777777" w:rsidR="00F04F75" w:rsidRPr="001D32F0" w:rsidRDefault="00F04F75" w:rsidP="00D6641C">
      <w:pPr>
        <w:keepNext/>
        <w:ind w:left="0" w:right="0"/>
        <w:outlineLvl w:val="1"/>
        <w:rPr>
          <w:noProof/>
        </w:rPr>
      </w:pPr>
      <w:bookmarkStart w:id="46" w:name="_Toc109979405"/>
      <w:r w:rsidRPr="001D32F0">
        <w:rPr>
          <w:b/>
          <w:i/>
          <w:noProof/>
          <w:u w:val="single"/>
        </w:rPr>
        <w:t>X</w:t>
      </w:r>
      <w:r w:rsidR="0095784D" w:rsidRPr="001D32F0">
        <w:rPr>
          <w:b/>
          <w:i/>
          <w:noProof/>
          <w:u w:val="single"/>
        </w:rPr>
        <w:t>IX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Informacje o formalnościach, jakie muszą zostać dopełnione po wyborze oferty w celu zawarcia umowy w sprawie zamówienia publicznego;</w:t>
      </w:r>
      <w:bookmarkEnd w:id="46"/>
    </w:p>
    <w:p w14:paraId="06467730" w14:textId="644F997D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zawiera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umowę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publicznego,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z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uwzględnieniem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art.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577</w:t>
      </w:r>
      <w:r w:rsidRPr="001D32F0">
        <w:rPr>
          <w:noProof/>
          <w:spacing w:val="-4"/>
        </w:rPr>
        <w:t xml:space="preserve"> P</w:t>
      </w:r>
      <w:r w:rsidRPr="001D32F0">
        <w:rPr>
          <w:noProof/>
        </w:rPr>
        <w:t>zp,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terminie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nie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krótszym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niż</w:t>
      </w:r>
      <w:r w:rsidRPr="001D32F0">
        <w:rPr>
          <w:noProof/>
          <w:spacing w:val="2"/>
        </w:rPr>
        <w:t xml:space="preserve"> </w:t>
      </w:r>
      <w:r w:rsidR="004429A6">
        <w:rPr>
          <w:noProof/>
        </w:rPr>
        <w:t>10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dnia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przesłania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zawiadomienia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-17"/>
        </w:rPr>
        <w:t xml:space="preserve"> </w:t>
      </w:r>
      <w:r w:rsidRPr="001D32F0">
        <w:rPr>
          <w:noProof/>
        </w:rPr>
        <w:t>wyborze</w:t>
      </w:r>
      <w:r w:rsidRPr="001D32F0">
        <w:rPr>
          <w:noProof/>
          <w:spacing w:val="-15"/>
        </w:rPr>
        <w:t xml:space="preserve"> </w:t>
      </w:r>
      <w:r w:rsidRPr="001D32F0">
        <w:rPr>
          <w:noProof/>
        </w:rPr>
        <w:t>najkorzystniejszej</w:t>
      </w:r>
      <w:r w:rsidRPr="001D32F0">
        <w:rPr>
          <w:noProof/>
          <w:spacing w:val="-15"/>
        </w:rPr>
        <w:t xml:space="preserve"> </w:t>
      </w:r>
      <w:r w:rsidRPr="001D32F0">
        <w:rPr>
          <w:noProof/>
        </w:rPr>
        <w:t>oferty,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jeżeli</w:t>
      </w:r>
      <w:r w:rsidRPr="001D32F0">
        <w:rPr>
          <w:noProof/>
          <w:spacing w:val="-19"/>
        </w:rPr>
        <w:t xml:space="preserve"> </w:t>
      </w:r>
      <w:r w:rsidRPr="001D32F0">
        <w:rPr>
          <w:noProof/>
        </w:rPr>
        <w:t>zawiadomienie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to</w:t>
      </w:r>
      <w:r w:rsidRPr="001D32F0">
        <w:rPr>
          <w:noProof/>
          <w:spacing w:val="-19"/>
        </w:rPr>
        <w:t xml:space="preserve"> </w:t>
      </w:r>
      <w:r w:rsidRPr="001D32F0">
        <w:rPr>
          <w:noProof/>
        </w:rPr>
        <w:t>zostało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przesłane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przy</w:t>
      </w:r>
      <w:r w:rsidRPr="001D32F0">
        <w:rPr>
          <w:noProof/>
          <w:spacing w:val="-6"/>
        </w:rPr>
        <w:t xml:space="preserve"> </w:t>
      </w:r>
      <w:r w:rsidRPr="001D32F0">
        <w:rPr>
          <w:noProof/>
        </w:rPr>
        <w:t>użyciu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środków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komunikacji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elektronicznej,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albo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1</w:t>
      </w:r>
      <w:r w:rsidR="004429A6">
        <w:rPr>
          <w:noProof/>
        </w:rPr>
        <w:t>5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dni,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jeżeli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zostało przesłane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inny sposób.</w:t>
      </w:r>
    </w:p>
    <w:p w14:paraId="58571C2A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1D32F0">
        <w:rPr>
          <w:noProof/>
          <w:spacing w:val="-21"/>
        </w:rPr>
        <w:t xml:space="preserve"> </w:t>
      </w:r>
      <w:r w:rsidRPr="001D32F0">
        <w:rPr>
          <w:noProof/>
        </w:rPr>
        <w:t>ofertę.</w:t>
      </w:r>
    </w:p>
    <w:p w14:paraId="20E06C26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którego oferta została wybrana jako najkorzystniejsza, zostanie poinformowany przez Zamawiającego o terminie zawarcia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umowy. Umowa podpisana przez zamawiającego zostanie przesłana wykonawcy za pośrednictwem operatora pocztowego</w:t>
      </w:r>
    </w:p>
    <w:p w14:paraId="5CA1AF11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złożonej oferty.</w:t>
      </w:r>
    </w:p>
    <w:p w14:paraId="41C60108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Przed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podpisaniem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13"/>
        </w:rPr>
        <w:t xml:space="preserve"> </w:t>
      </w:r>
      <w:r w:rsidRPr="001D32F0">
        <w:rPr>
          <w:noProof/>
        </w:rPr>
        <w:t>Wykonawcy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wspólnie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ubiegający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się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udzielenie</w:t>
      </w:r>
      <w:r w:rsidRPr="001D32F0">
        <w:rPr>
          <w:noProof/>
          <w:spacing w:val="16"/>
        </w:rPr>
        <w:t xml:space="preserve"> </w:t>
      </w:r>
      <w:r w:rsidRPr="001D32F0">
        <w:rPr>
          <w:noProof/>
        </w:rPr>
        <w:t>zamówienia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(w</w:t>
      </w:r>
      <w:r w:rsidRPr="001D32F0">
        <w:rPr>
          <w:noProof/>
          <w:spacing w:val="17"/>
        </w:rPr>
        <w:t xml:space="preserve"> </w:t>
      </w:r>
      <w:r w:rsidRPr="001D32F0">
        <w:rPr>
          <w:noProof/>
        </w:rPr>
        <w:t>przypadku</w:t>
      </w:r>
      <w:r w:rsidRPr="001D32F0">
        <w:rPr>
          <w:noProof/>
          <w:spacing w:val="21"/>
        </w:rPr>
        <w:t xml:space="preserve"> </w:t>
      </w:r>
      <w:r w:rsidRPr="001D32F0">
        <w:rPr>
          <w:noProof/>
        </w:rPr>
        <w:t>wyboru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ich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oferty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najkorzystniejszej)</w:t>
      </w:r>
      <w:r w:rsidRPr="001D32F0">
        <w:rPr>
          <w:noProof/>
          <w:spacing w:val="22"/>
        </w:rPr>
        <w:t xml:space="preserve"> </w:t>
      </w:r>
      <w:r w:rsidRPr="001D32F0">
        <w:rPr>
          <w:noProof/>
        </w:rPr>
        <w:t>przedstawią Zamawiającemu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umowę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regulującą współpracę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tych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Wykonawców.</w:t>
      </w:r>
    </w:p>
    <w:p w14:paraId="64227249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1D32F0">
        <w:rPr>
          <w:noProof/>
        </w:rPr>
        <w:t>Jeżeli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Wykonawca,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którego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oferta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została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wybrana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najkorzystniejsza,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uchyla się</w:t>
      </w:r>
      <w:r w:rsidRPr="001D32F0">
        <w:rPr>
          <w:noProof/>
          <w:spacing w:val="34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26"/>
        </w:rPr>
        <w:t xml:space="preserve"> </w:t>
      </w:r>
      <w:r w:rsidRPr="001D32F0">
        <w:rPr>
          <w:noProof/>
        </w:rPr>
        <w:t>zawarcia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30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publicznego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Zamawiający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może dokonać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ponownego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badania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i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oceny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spośród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pozostałych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postępowaniu Wykonawców albo unieważnić postępowanie.</w:t>
      </w:r>
    </w:p>
    <w:p w14:paraId="18874751" w14:textId="77777777" w:rsidR="00F04F75" w:rsidRPr="001D32F0" w:rsidRDefault="00F04F75" w:rsidP="00F9542C">
      <w:pPr>
        <w:rPr>
          <w:noProof/>
        </w:rPr>
      </w:pPr>
    </w:p>
    <w:p w14:paraId="18C7BE61" w14:textId="77777777" w:rsidR="00F04F75" w:rsidRPr="001D32F0" w:rsidRDefault="00F04F75" w:rsidP="0095784D">
      <w:pPr>
        <w:keepNext/>
        <w:ind w:left="0" w:right="0"/>
        <w:outlineLvl w:val="1"/>
        <w:rPr>
          <w:noProof/>
        </w:rPr>
      </w:pPr>
      <w:bookmarkStart w:id="47" w:name="_Toc109979406"/>
      <w:r w:rsidRPr="001D32F0">
        <w:rPr>
          <w:b/>
          <w:i/>
          <w:noProof/>
          <w:u w:val="single"/>
        </w:rPr>
        <w:t xml:space="preserve">XX.  </w:t>
      </w:r>
      <w:r w:rsidR="0095784D" w:rsidRPr="001D32F0">
        <w:rPr>
          <w:b/>
          <w:i/>
          <w:noProof/>
          <w:u w:val="single"/>
        </w:rPr>
        <w:t>Projektowane postanowienia umowy w sprawie zamówienia publicznego, które zostaną wprowadzone do umowy w sprawie zamówienia publicznego;</w:t>
      </w:r>
      <w:bookmarkEnd w:id="47"/>
    </w:p>
    <w:p w14:paraId="41DF3B72" w14:textId="77777777" w:rsidR="00A53287" w:rsidRPr="001D32F0" w:rsidRDefault="00A53287" w:rsidP="00A53287">
      <w:pPr>
        <w:rPr>
          <w:noProof/>
        </w:rPr>
      </w:pPr>
      <w:r w:rsidRPr="001D32F0">
        <w:rPr>
          <w:noProof/>
        </w:rPr>
        <w:t>Integralną częścią SWZ jest projekt umowy dostawy - zał. nr 3, według którego zamawiający podpisze umowę z wybranym w postępowaniu wykonawcą.</w:t>
      </w:r>
    </w:p>
    <w:p w14:paraId="2BF864B3" w14:textId="77777777" w:rsidR="00F04F75" w:rsidRPr="001D32F0" w:rsidRDefault="00F04F75" w:rsidP="00F9542C">
      <w:pPr>
        <w:rPr>
          <w:noProof/>
        </w:rPr>
      </w:pPr>
    </w:p>
    <w:p w14:paraId="733BEA2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8" w:name="_Toc109979407"/>
      <w:r w:rsidRPr="001D32F0">
        <w:rPr>
          <w:b/>
          <w:i/>
          <w:noProof/>
          <w:u w:val="single"/>
        </w:rPr>
        <w:t xml:space="preserve">XXI.  </w:t>
      </w:r>
      <w:r w:rsidR="0095784D" w:rsidRPr="001D32F0">
        <w:rPr>
          <w:b/>
          <w:i/>
          <w:noProof/>
          <w:u w:val="single"/>
        </w:rPr>
        <w:t>Pouczenie o środkach ochrony prawnej przysługujących wykonawcy.</w:t>
      </w:r>
      <w:bookmarkEnd w:id="48"/>
    </w:p>
    <w:p w14:paraId="5C931D81" w14:textId="77777777" w:rsidR="00F04F75" w:rsidRPr="001D32F0" w:rsidRDefault="00F04F75" w:rsidP="00F9542C">
      <w:pPr>
        <w:rPr>
          <w:noProof/>
        </w:rPr>
      </w:pPr>
    </w:p>
    <w:p w14:paraId="12DFCC6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EB0A25F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przysługuje na:</w:t>
      </w:r>
    </w:p>
    <w:p w14:paraId="4951D706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63B2EA14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zaniechanie czynności w postępowaniu o udzielenie zamówienia, do której Za- mawiający był obowiązany na podstawie ustawy.</w:t>
      </w:r>
    </w:p>
    <w:p w14:paraId="61CAE67E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3FF958D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5BD16374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Szczegółowe informacje dotyczące środków ochrony prawnej określone są w Dziale IX „Środki ochrony prawnej” Pzp.</w:t>
      </w:r>
    </w:p>
    <w:p w14:paraId="0AE139F4" w14:textId="77777777" w:rsidR="00A53287" w:rsidRPr="001D32F0" w:rsidRDefault="00A53287" w:rsidP="00A53287">
      <w:pPr>
        <w:tabs>
          <w:tab w:val="center" w:pos="426"/>
        </w:tabs>
        <w:rPr>
          <w:noProof/>
        </w:rPr>
      </w:pPr>
    </w:p>
    <w:bookmarkEnd w:id="9"/>
    <w:bookmarkEnd w:id="13"/>
    <w:bookmarkEnd w:id="14"/>
    <w:p w14:paraId="7D78ECD3" w14:textId="0DBE5311" w:rsidR="006F74C0" w:rsidRPr="001D32F0" w:rsidRDefault="006F74C0" w:rsidP="00F9542C">
      <w:pPr>
        <w:rPr>
          <w:noProof/>
        </w:rPr>
      </w:pPr>
    </w:p>
    <w:p w14:paraId="784DB72B" w14:textId="77777777" w:rsidR="0071131B" w:rsidRPr="001D32F0" w:rsidRDefault="0071131B" w:rsidP="0071131B">
      <w:pPr>
        <w:rPr>
          <w:noProof/>
        </w:rPr>
      </w:pPr>
      <w:r w:rsidRPr="001D32F0">
        <w:rPr>
          <w:noProof/>
        </w:rPr>
        <w:t>Załaczniki:</w:t>
      </w:r>
    </w:p>
    <w:p w14:paraId="5878D5AB" w14:textId="77777777" w:rsidR="0071131B" w:rsidRPr="001D32F0" w:rsidRDefault="0071131B" w:rsidP="00045376">
      <w:pPr>
        <w:numPr>
          <w:ilvl w:val="0"/>
          <w:numId w:val="39"/>
        </w:numPr>
        <w:ind w:left="284" w:right="0" w:hanging="284"/>
        <w:rPr>
          <w:noProof/>
        </w:rPr>
      </w:pPr>
      <w:r w:rsidRPr="001D32F0">
        <w:rPr>
          <w:noProof/>
        </w:rPr>
        <w:t>Nr 1 – formularz ofertowy</w:t>
      </w:r>
    </w:p>
    <w:p w14:paraId="2EA9F470" w14:textId="77777777" w:rsidR="0071131B" w:rsidRPr="001D32F0" w:rsidRDefault="0071131B" w:rsidP="00045376">
      <w:pPr>
        <w:numPr>
          <w:ilvl w:val="0"/>
          <w:numId w:val="39"/>
        </w:numPr>
        <w:ind w:left="284" w:right="0" w:hanging="284"/>
        <w:rPr>
          <w:noProof/>
        </w:rPr>
      </w:pPr>
      <w:r w:rsidRPr="001D32F0">
        <w:rPr>
          <w:noProof/>
        </w:rPr>
        <w:t>Nr 1a – JEDZ</w:t>
      </w:r>
    </w:p>
    <w:p w14:paraId="49133511" w14:textId="0E021EB9" w:rsidR="0071131B" w:rsidRPr="001D32F0" w:rsidRDefault="0071131B" w:rsidP="00045376">
      <w:pPr>
        <w:numPr>
          <w:ilvl w:val="0"/>
          <w:numId w:val="39"/>
        </w:numPr>
        <w:ind w:left="284" w:right="0" w:hanging="284"/>
        <w:rPr>
          <w:noProof/>
        </w:rPr>
      </w:pPr>
      <w:r w:rsidRPr="001D32F0">
        <w:rPr>
          <w:noProof/>
        </w:rPr>
        <w:t>Nr 2 - formularz ofertowy cenowy</w:t>
      </w:r>
    </w:p>
    <w:p w14:paraId="54AB3758" w14:textId="12F46CA8" w:rsidR="0071131B" w:rsidRDefault="0071131B" w:rsidP="00045376">
      <w:pPr>
        <w:numPr>
          <w:ilvl w:val="0"/>
          <w:numId w:val="39"/>
        </w:numPr>
        <w:ind w:left="284" w:right="0" w:hanging="284"/>
        <w:rPr>
          <w:noProof/>
        </w:rPr>
      </w:pPr>
      <w:r w:rsidRPr="001D32F0">
        <w:rPr>
          <w:noProof/>
        </w:rPr>
        <w:t>Nr 2a – formularz ofertowy techniczny (dla każdej części)</w:t>
      </w:r>
    </w:p>
    <w:p w14:paraId="45F92220" w14:textId="78FFB31B" w:rsidR="00D86951" w:rsidRPr="001D32F0" w:rsidRDefault="00D86951" w:rsidP="00045376">
      <w:pPr>
        <w:numPr>
          <w:ilvl w:val="0"/>
          <w:numId w:val="39"/>
        </w:numPr>
        <w:ind w:left="284" w:right="0" w:hanging="284"/>
        <w:rPr>
          <w:noProof/>
        </w:rPr>
      </w:pPr>
      <w:r>
        <w:rPr>
          <w:noProof/>
        </w:rPr>
        <w:lastRenderedPageBreak/>
        <w:t>Nr 2b – formularz oceny funkcjonalnej</w:t>
      </w:r>
    </w:p>
    <w:p w14:paraId="665A3578" w14:textId="0E447F90" w:rsidR="0071131B" w:rsidRPr="001D32F0" w:rsidRDefault="0071131B" w:rsidP="00045376">
      <w:pPr>
        <w:numPr>
          <w:ilvl w:val="0"/>
          <w:numId w:val="39"/>
        </w:numPr>
        <w:ind w:left="284" w:right="0" w:hanging="284"/>
        <w:rPr>
          <w:noProof/>
        </w:rPr>
      </w:pPr>
      <w:r w:rsidRPr="001D32F0">
        <w:rPr>
          <w:noProof/>
        </w:rPr>
        <w:t>Nr 3 – projekt umowy</w:t>
      </w:r>
    </w:p>
    <w:p w14:paraId="7F664AFE" w14:textId="4C44F158" w:rsidR="0071131B" w:rsidRPr="001D32F0" w:rsidRDefault="0071131B" w:rsidP="00045376">
      <w:pPr>
        <w:numPr>
          <w:ilvl w:val="0"/>
          <w:numId w:val="39"/>
        </w:numPr>
        <w:ind w:left="284" w:right="0" w:hanging="284"/>
        <w:rPr>
          <w:noProof/>
        </w:rPr>
      </w:pPr>
      <w:r w:rsidRPr="001D32F0">
        <w:rPr>
          <w:noProof/>
        </w:rPr>
        <w:t xml:space="preserve">Nr </w:t>
      </w:r>
      <w:r w:rsidR="00D55EC1" w:rsidRPr="001D32F0">
        <w:rPr>
          <w:noProof/>
        </w:rPr>
        <w:t>4</w:t>
      </w:r>
      <w:r w:rsidRPr="001D32F0">
        <w:rPr>
          <w:noProof/>
        </w:rPr>
        <w:t xml:space="preserve"> – oświadczenie dotyczące grupy kapitalowej</w:t>
      </w:r>
    </w:p>
    <w:p w14:paraId="55202B7F" w14:textId="67AC38E1" w:rsidR="0071131B" w:rsidRPr="001D32F0" w:rsidRDefault="0071131B" w:rsidP="00045376">
      <w:pPr>
        <w:numPr>
          <w:ilvl w:val="0"/>
          <w:numId w:val="39"/>
        </w:numPr>
        <w:ind w:left="284" w:right="0" w:hanging="284"/>
        <w:rPr>
          <w:noProof/>
        </w:rPr>
      </w:pPr>
      <w:r w:rsidRPr="001D32F0">
        <w:rPr>
          <w:noProof/>
        </w:rPr>
        <w:t xml:space="preserve">Nr </w:t>
      </w:r>
      <w:r w:rsidR="00D55EC1" w:rsidRPr="001D32F0">
        <w:rPr>
          <w:noProof/>
        </w:rPr>
        <w:t>5</w:t>
      </w:r>
      <w:r w:rsidRPr="001D32F0">
        <w:rPr>
          <w:noProof/>
        </w:rPr>
        <w:t xml:space="preserve"> – instrukcja ofertowania</w:t>
      </w:r>
    </w:p>
    <w:p w14:paraId="59856A19" w14:textId="77777777" w:rsidR="003C49FC" w:rsidRPr="001D32F0" w:rsidRDefault="003C49FC" w:rsidP="00F9542C">
      <w:pPr>
        <w:rPr>
          <w:noProof/>
        </w:rPr>
      </w:pPr>
    </w:p>
    <w:sectPr w:rsidR="003C49FC" w:rsidRPr="001D32F0" w:rsidSect="00194A38">
      <w:footerReference w:type="default" r:id="rId2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80DC" w14:textId="77777777" w:rsidR="00EE189F" w:rsidRDefault="00EE189F" w:rsidP="004004A8">
      <w:r>
        <w:separator/>
      </w:r>
    </w:p>
  </w:endnote>
  <w:endnote w:type="continuationSeparator" w:id="0">
    <w:p w14:paraId="382C6B19" w14:textId="77777777" w:rsidR="00EE189F" w:rsidRDefault="00EE189F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74F8" w14:textId="404CC3B4" w:rsidR="0046235D" w:rsidRDefault="0046235D">
    <w:pPr>
      <w:pStyle w:val="Stopka"/>
    </w:pPr>
  </w:p>
  <w:p w14:paraId="1FFA7859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4E4E8" w14:textId="77777777" w:rsidR="00EE189F" w:rsidRDefault="00EE189F" w:rsidP="004004A8">
      <w:r>
        <w:separator/>
      </w:r>
    </w:p>
  </w:footnote>
  <w:footnote w:type="continuationSeparator" w:id="0">
    <w:p w14:paraId="3A155509" w14:textId="77777777" w:rsidR="00EE189F" w:rsidRDefault="00EE189F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1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4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7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0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1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173F03CE"/>
    <w:multiLevelType w:val="hybridMultilevel"/>
    <w:tmpl w:val="2D00B8EE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2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21882356"/>
    <w:multiLevelType w:val="hybridMultilevel"/>
    <w:tmpl w:val="70980D90"/>
    <w:lvl w:ilvl="0" w:tplc="54DE2AEA">
      <w:start w:val="1"/>
      <w:numFmt w:val="decimal"/>
      <w:lvlText w:val="%1."/>
      <w:lvlJc w:val="left"/>
      <w:pPr>
        <w:ind w:left="700" w:hanging="360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5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96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9" w15:restartNumberingAfterBreak="0">
    <w:nsid w:val="28755B10"/>
    <w:multiLevelType w:val="hybridMultilevel"/>
    <w:tmpl w:val="BE14BFBA"/>
    <w:lvl w:ilvl="0" w:tplc="6D889DF6">
      <w:start w:val="4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2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3" w15:restartNumberingAfterBreak="0">
    <w:nsid w:val="34380E86"/>
    <w:multiLevelType w:val="multilevel"/>
    <w:tmpl w:val="F54AE39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104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06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BAB414A"/>
    <w:multiLevelType w:val="hybridMultilevel"/>
    <w:tmpl w:val="0B564538"/>
    <w:lvl w:ilvl="0" w:tplc="222C49D8">
      <w:start w:val="8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1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12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433A574B"/>
    <w:multiLevelType w:val="hybridMultilevel"/>
    <w:tmpl w:val="C25AA65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4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6" w15:restartNumberingAfterBreak="0">
    <w:nsid w:val="49D06E57"/>
    <w:multiLevelType w:val="multilevel"/>
    <w:tmpl w:val="973A0566"/>
    <w:lvl w:ilvl="0">
      <w:start w:val="7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17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8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0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1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3D1496F"/>
    <w:multiLevelType w:val="hybridMultilevel"/>
    <w:tmpl w:val="E154EC2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3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7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1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2" w15:restartNumberingAfterBreak="0">
    <w:nsid w:val="59403C40"/>
    <w:multiLevelType w:val="hybridMultilevel"/>
    <w:tmpl w:val="073CD630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33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5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36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37" w15:restartNumberingAfterBreak="0">
    <w:nsid w:val="5CD82239"/>
    <w:multiLevelType w:val="hybridMultilevel"/>
    <w:tmpl w:val="37E0D998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38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0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FDC344C"/>
    <w:multiLevelType w:val="hybridMultilevel"/>
    <w:tmpl w:val="3A426BE0"/>
    <w:lvl w:ilvl="0" w:tplc="5AE8E8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1DE48A7"/>
    <w:multiLevelType w:val="hybridMultilevel"/>
    <w:tmpl w:val="841C909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7292DA1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3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4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655B2EE7"/>
    <w:multiLevelType w:val="hybridMultilevel"/>
    <w:tmpl w:val="18F6E2E8"/>
    <w:lvl w:ilvl="0" w:tplc="5D329F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9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0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2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BD223C5"/>
    <w:multiLevelType w:val="hybridMultilevel"/>
    <w:tmpl w:val="53625D6E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4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7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1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4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7C8A1105"/>
    <w:multiLevelType w:val="hybridMultilevel"/>
    <w:tmpl w:val="4C3E3F96"/>
    <w:lvl w:ilvl="0" w:tplc="2CCAC840">
      <w:start w:val="7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5867896">
    <w:abstractNumId w:val="0"/>
  </w:num>
  <w:num w:numId="2" w16cid:durableId="1201481436">
    <w:abstractNumId w:val="2"/>
  </w:num>
  <w:num w:numId="3" w16cid:durableId="863985232">
    <w:abstractNumId w:val="3"/>
  </w:num>
  <w:num w:numId="4" w16cid:durableId="919020017">
    <w:abstractNumId w:val="65"/>
  </w:num>
  <w:num w:numId="5" w16cid:durableId="1461454392">
    <w:abstractNumId w:val="52"/>
  </w:num>
  <w:num w:numId="6" w16cid:durableId="2128154479">
    <w:abstractNumId w:val="67"/>
  </w:num>
  <w:num w:numId="7" w16cid:durableId="1023365388">
    <w:abstractNumId w:val="145"/>
  </w:num>
  <w:num w:numId="8" w16cid:durableId="1627931306">
    <w:abstractNumId w:val="148"/>
  </w:num>
  <w:num w:numId="9" w16cid:durableId="229119222">
    <w:abstractNumId w:val="137"/>
  </w:num>
  <w:num w:numId="10" w16cid:durableId="1619722806">
    <w:abstractNumId w:val="113"/>
  </w:num>
  <w:num w:numId="11" w16cid:durableId="810440503">
    <w:abstractNumId w:val="91"/>
  </w:num>
  <w:num w:numId="12" w16cid:durableId="1192958785">
    <w:abstractNumId w:val="79"/>
  </w:num>
  <w:num w:numId="13" w16cid:durableId="1237089261">
    <w:abstractNumId w:val="81"/>
  </w:num>
  <w:num w:numId="14" w16cid:durableId="2092581256">
    <w:abstractNumId w:val="105"/>
  </w:num>
  <w:num w:numId="15" w16cid:durableId="1155295279">
    <w:abstractNumId w:val="160"/>
  </w:num>
  <w:num w:numId="16" w16cid:durableId="1098255824">
    <w:abstractNumId w:val="80"/>
  </w:num>
  <w:num w:numId="17" w16cid:durableId="1427385203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4944027">
    <w:abstractNumId w:val="132"/>
  </w:num>
  <w:num w:numId="19" w16cid:durableId="737627903">
    <w:abstractNumId w:val="110"/>
  </w:num>
  <w:num w:numId="20" w16cid:durableId="814639690">
    <w:abstractNumId w:val="73"/>
  </w:num>
  <w:num w:numId="21" w16cid:durableId="567152022">
    <w:abstractNumId w:val="102"/>
  </w:num>
  <w:num w:numId="22" w16cid:durableId="208231072">
    <w:abstractNumId w:val="116"/>
  </w:num>
  <w:num w:numId="23" w16cid:durableId="40710457">
    <w:abstractNumId w:val="85"/>
  </w:num>
  <w:num w:numId="24" w16cid:durableId="37626719">
    <w:abstractNumId w:val="111"/>
  </w:num>
  <w:num w:numId="25" w16cid:durableId="921916498">
    <w:abstractNumId w:val="72"/>
  </w:num>
  <w:num w:numId="26" w16cid:durableId="1035010557">
    <w:abstractNumId w:val="118"/>
  </w:num>
  <w:num w:numId="27" w16cid:durableId="699667619">
    <w:abstractNumId w:val="117"/>
  </w:num>
  <w:num w:numId="28" w16cid:durableId="871960815">
    <w:abstractNumId w:val="84"/>
  </w:num>
  <w:num w:numId="29" w16cid:durableId="1300309009">
    <w:abstractNumId w:val="147"/>
  </w:num>
  <w:num w:numId="30" w16cid:durableId="1418166165">
    <w:abstractNumId w:val="87"/>
  </w:num>
  <w:num w:numId="31" w16cid:durableId="1819954694">
    <w:abstractNumId w:val="153"/>
  </w:num>
  <w:num w:numId="32" w16cid:durableId="200366027">
    <w:abstractNumId w:val="141"/>
  </w:num>
  <w:num w:numId="33" w16cid:durableId="688677235">
    <w:abstractNumId w:val="115"/>
  </w:num>
  <w:num w:numId="34" w16cid:durableId="1248348753">
    <w:abstractNumId w:val="165"/>
  </w:num>
  <w:num w:numId="35" w16cid:durableId="953514601">
    <w:abstractNumId w:val="99"/>
  </w:num>
  <w:num w:numId="36" w16cid:durableId="417144252">
    <w:abstractNumId w:val="142"/>
  </w:num>
  <w:num w:numId="37" w16cid:durableId="2087066911">
    <w:abstractNumId w:val="109"/>
  </w:num>
  <w:num w:numId="38" w16cid:durableId="1835367273">
    <w:abstractNumId w:val="103"/>
  </w:num>
  <w:num w:numId="39" w16cid:durableId="1498577079">
    <w:abstractNumId w:val="122"/>
  </w:num>
  <w:num w:numId="40" w16cid:durableId="675154598">
    <w:abstractNumId w:val="9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sfX5cyrsL6cfAD1jIKxC5UiHNeFmvORvqGZyCXPaq1rE6xnCwx56OkKR5kyGj2hnoFXkHrqZlYkb+LbKrq8MgA==" w:salt="gBnBwR2DyRc7QxGxnSC/jA==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F34"/>
    <w:rsid w:val="0000637C"/>
    <w:rsid w:val="00012E99"/>
    <w:rsid w:val="00013446"/>
    <w:rsid w:val="000154CE"/>
    <w:rsid w:val="00016FAD"/>
    <w:rsid w:val="00017DEA"/>
    <w:rsid w:val="000205FD"/>
    <w:rsid w:val="00020C4E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43F9D"/>
    <w:rsid w:val="00045376"/>
    <w:rsid w:val="00052765"/>
    <w:rsid w:val="00052E46"/>
    <w:rsid w:val="00054CE4"/>
    <w:rsid w:val="00055AEF"/>
    <w:rsid w:val="00056B4E"/>
    <w:rsid w:val="000576A1"/>
    <w:rsid w:val="00061DCD"/>
    <w:rsid w:val="0006396D"/>
    <w:rsid w:val="00064BE2"/>
    <w:rsid w:val="00067B3D"/>
    <w:rsid w:val="00070721"/>
    <w:rsid w:val="000730BE"/>
    <w:rsid w:val="00073339"/>
    <w:rsid w:val="000733CA"/>
    <w:rsid w:val="000750FC"/>
    <w:rsid w:val="00084C14"/>
    <w:rsid w:val="0008608C"/>
    <w:rsid w:val="0008609E"/>
    <w:rsid w:val="00086A5B"/>
    <w:rsid w:val="000902E0"/>
    <w:rsid w:val="000909E2"/>
    <w:rsid w:val="000910AC"/>
    <w:rsid w:val="00094A8A"/>
    <w:rsid w:val="0009502C"/>
    <w:rsid w:val="0009504E"/>
    <w:rsid w:val="00096874"/>
    <w:rsid w:val="000A01F5"/>
    <w:rsid w:val="000A0D6B"/>
    <w:rsid w:val="000A3FB6"/>
    <w:rsid w:val="000A4299"/>
    <w:rsid w:val="000A42BD"/>
    <w:rsid w:val="000A5303"/>
    <w:rsid w:val="000B1035"/>
    <w:rsid w:val="000B417C"/>
    <w:rsid w:val="000B4837"/>
    <w:rsid w:val="000B5F2C"/>
    <w:rsid w:val="000B713C"/>
    <w:rsid w:val="000B7BBD"/>
    <w:rsid w:val="000B7C10"/>
    <w:rsid w:val="000C213B"/>
    <w:rsid w:val="000C2D0A"/>
    <w:rsid w:val="000C4023"/>
    <w:rsid w:val="000D036F"/>
    <w:rsid w:val="000D0F13"/>
    <w:rsid w:val="000D1435"/>
    <w:rsid w:val="000D14A5"/>
    <w:rsid w:val="000D6A77"/>
    <w:rsid w:val="000D6DA0"/>
    <w:rsid w:val="000E2271"/>
    <w:rsid w:val="000E24B5"/>
    <w:rsid w:val="000E2ACA"/>
    <w:rsid w:val="000E346D"/>
    <w:rsid w:val="000E38A9"/>
    <w:rsid w:val="000F07F5"/>
    <w:rsid w:val="000F23E9"/>
    <w:rsid w:val="000F33EE"/>
    <w:rsid w:val="000F3C36"/>
    <w:rsid w:val="00100C3E"/>
    <w:rsid w:val="001010C7"/>
    <w:rsid w:val="00102AF9"/>
    <w:rsid w:val="001033FA"/>
    <w:rsid w:val="00105A64"/>
    <w:rsid w:val="001062AF"/>
    <w:rsid w:val="0010753D"/>
    <w:rsid w:val="00107F8A"/>
    <w:rsid w:val="00110D0B"/>
    <w:rsid w:val="00114AC4"/>
    <w:rsid w:val="001152D9"/>
    <w:rsid w:val="0011759E"/>
    <w:rsid w:val="00124583"/>
    <w:rsid w:val="00126E58"/>
    <w:rsid w:val="00127E9F"/>
    <w:rsid w:val="00132355"/>
    <w:rsid w:val="00132751"/>
    <w:rsid w:val="00135735"/>
    <w:rsid w:val="0013670E"/>
    <w:rsid w:val="00140349"/>
    <w:rsid w:val="0014057B"/>
    <w:rsid w:val="00142243"/>
    <w:rsid w:val="001433DD"/>
    <w:rsid w:val="00144CB4"/>
    <w:rsid w:val="00155838"/>
    <w:rsid w:val="00156CB0"/>
    <w:rsid w:val="00161B26"/>
    <w:rsid w:val="0016257F"/>
    <w:rsid w:val="00164EDA"/>
    <w:rsid w:val="001664DE"/>
    <w:rsid w:val="001710AE"/>
    <w:rsid w:val="0017156E"/>
    <w:rsid w:val="00172C95"/>
    <w:rsid w:val="001737DC"/>
    <w:rsid w:val="00174D96"/>
    <w:rsid w:val="00176968"/>
    <w:rsid w:val="00183F3E"/>
    <w:rsid w:val="001872B7"/>
    <w:rsid w:val="0019004E"/>
    <w:rsid w:val="00190DDB"/>
    <w:rsid w:val="001948B0"/>
    <w:rsid w:val="001948F2"/>
    <w:rsid w:val="00194A38"/>
    <w:rsid w:val="00195474"/>
    <w:rsid w:val="0019699B"/>
    <w:rsid w:val="00197A24"/>
    <w:rsid w:val="001A29AF"/>
    <w:rsid w:val="001A4D34"/>
    <w:rsid w:val="001A5D4B"/>
    <w:rsid w:val="001A71A8"/>
    <w:rsid w:val="001A7319"/>
    <w:rsid w:val="001B04CD"/>
    <w:rsid w:val="001B1751"/>
    <w:rsid w:val="001B26EA"/>
    <w:rsid w:val="001B3600"/>
    <w:rsid w:val="001B4008"/>
    <w:rsid w:val="001B4CCF"/>
    <w:rsid w:val="001C414B"/>
    <w:rsid w:val="001C45CA"/>
    <w:rsid w:val="001C4751"/>
    <w:rsid w:val="001C4B4F"/>
    <w:rsid w:val="001D1006"/>
    <w:rsid w:val="001D2286"/>
    <w:rsid w:val="001D32F0"/>
    <w:rsid w:val="001D61E6"/>
    <w:rsid w:val="001D69DF"/>
    <w:rsid w:val="001D78BD"/>
    <w:rsid w:val="001E0A6F"/>
    <w:rsid w:val="001E1B38"/>
    <w:rsid w:val="001E2DBB"/>
    <w:rsid w:val="001E4DA5"/>
    <w:rsid w:val="001E72F4"/>
    <w:rsid w:val="001F1735"/>
    <w:rsid w:val="001F19B3"/>
    <w:rsid w:val="001F2C05"/>
    <w:rsid w:val="001F2D57"/>
    <w:rsid w:val="001F3D1C"/>
    <w:rsid w:val="001F41C0"/>
    <w:rsid w:val="001F7A51"/>
    <w:rsid w:val="002018A4"/>
    <w:rsid w:val="002024A4"/>
    <w:rsid w:val="002038DD"/>
    <w:rsid w:val="00206911"/>
    <w:rsid w:val="00206B1E"/>
    <w:rsid w:val="0021063A"/>
    <w:rsid w:val="00212FD4"/>
    <w:rsid w:val="0021359C"/>
    <w:rsid w:val="002144A7"/>
    <w:rsid w:val="00214D10"/>
    <w:rsid w:val="0022698D"/>
    <w:rsid w:val="00226DE2"/>
    <w:rsid w:val="002358AD"/>
    <w:rsid w:val="002377F2"/>
    <w:rsid w:val="00237FF5"/>
    <w:rsid w:val="00241214"/>
    <w:rsid w:val="00243901"/>
    <w:rsid w:val="002513A7"/>
    <w:rsid w:val="002519AE"/>
    <w:rsid w:val="00261D79"/>
    <w:rsid w:val="0026284F"/>
    <w:rsid w:val="00263103"/>
    <w:rsid w:val="00263A36"/>
    <w:rsid w:val="002646D7"/>
    <w:rsid w:val="00265D9A"/>
    <w:rsid w:val="0026633E"/>
    <w:rsid w:val="002673C9"/>
    <w:rsid w:val="0027121D"/>
    <w:rsid w:val="00271D17"/>
    <w:rsid w:val="00272E9E"/>
    <w:rsid w:val="00274E08"/>
    <w:rsid w:val="0027513F"/>
    <w:rsid w:val="00276895"/>
    <w:rsid w:val="00276E63"/>
    <w:rsid w:val="00277718"/>
    <w:rsid w:val="002808DB"/>
    <w:rsid w:val="00287A41"/>
    <w:rsid w:val="00287CC0"/>
    <w:rsid w:val="0029196E"/>
    <w:rsid w:val="00294F39"/>
    <w:rsid w:val="002A0ACB"/>
    <w:rsid w:val="002A5338"/>
    <w:rsid w:val="002A6CB4"/>
    <w:rsid w:val="002A6CDA"/>
    <w:rsid w:val="002B0273"/>
    <w:rsid w:val="002B1E98"/>
    <w:rsid w:val="002B3EDE"/>
    <w:rsid w:val="002B5BB9"/>
    <w:rsid w:val="002B62C2"/>
    <w:rsid w:val="002B7D82"/>
    <w:rsid w:val="002C28DB"/>
    <w:rsid w:val="002C2A7E"/>
    <w:rsid w:val="002C57D5"/>
    <w:rsid w:val="002D0B11"/>
    <w:rsid w:val="002D36FE"/>
    <w:rsid w:val="002D4AA4"/>
    <w:rsid w:val="002D7208"/>
    <w:rsid w:val="002F3D97"/>
    <w:rsid w:val="002F4210"/>
    <w:rsid w:val="002F775B"/>
    <w:rsid w:val="00300C34"/>
    <w:rsid w:val="00303100"/>
    <w:rsid w:val="003035DF"/>
    <w:rsid w:val="00303872"/>
    <w:rsid w:val="00305408"/>
    <w:rsid w:val="00305E91"/>
    <w:rsid w:val="00307397"/>
    <w:rsid w:val="00311054"/>
    <w:rsid w:val="003123A1"/>
    <w:rsid w:val="00313B8E"/>
    <w:rsid w:val="00313C89"/>
    <w:rsid w:val="00313EE2"/>
    <w:rsid w:val="003169AD"/>
    <w:rsid w:val="00317500"/>
    <w:rsid w:val="00320295"/>
    <w:rsid w:val="00322938"/>
    <w:rsid w:val="003250C3"/>
    <w:rsid w:val="00326C4E"/>
    <w:rsid w:val="0032743F"/>
    <w:rsid w:val="003277D9"/>
    <w:rsid w:val="0033073A"/>
    <w:rsid w:val="00331CDC"/>
    <w:rsid w:val="0033222C"/>
    <w:rsid w:val="003324F2"/>
    <w:rsid w:val="00332ECA"/>
    <w:rsid w:val="00334E40"/>
    <w:rsid w:val="00335490"/>
    <w:rsid w:val="00337E77"/>
    <w:rsid w:val="003409E6"/>
    <w:rsid w:val="00341505"/>
    <w:rsid w:val="00342FDA"/>
    <w:rsid w:val="003506C9"/>
    <w:rsid w:val="00354803"/>
    <w:rsid w:val="003575DF"/>
    <w:rsid w:val="00357D73"/>
    <w:rsid w:val="00366CAB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6FC9"/>
    <w:rsid w:val="00387791"/>
    <w:rsid w:val="003878A6"/>
    <w:rsid w:val="00387F95"/>
    <w:rsid w:val="0039044B"/>
    <w:rsid w:val="00390B9E"/>
    <w:rsid w:val="00392463"/>
    <w:rsid w:val="003927A1"/>
    <w:rsid w:val="00394C2C"/>
    <w:rsid w:val="003951F7"/>
    <w:rsid w:val="0039623F"/>
    <w:rsid w:val="003969C8"/>
    <w:rsid w:val="003A265A"/>
    <w:rsid w:val="003A30AC"/>
    <w:rsid w:val="003A3AF1"/>
    <w:rsid w:val="003A406C"/>
    <w:rsid w:val="003A5D0A"/>
    <w:rsid w:val="003B015E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9FC"/>
    <w:rsid w:val="003C597C"/>
    <w:rsid w:val="003D0CBB"/>
    <w:rsid w:val="003D239F"/>
    <w:rsid w:val="003D474D"/>
    <w:rsid w:val="003D732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BC7"/>
    <w:rsid w:val="003F77F1"/>
    <w:rsid w:val="003F7DBF"/>
    <w:rsid w:val="004004A8"/>
    <w:rsid w:val="0040124F"/>
    <w:rsid w:val="0040386F"/>
    <w:rsid w:val="00404CE5"/>
    <w:rsid w:val="004050E0"/>
    <w:rsid w:val="00405B51"/>
    <w:rsid w:val="00406ED6"/>
    <w:rsid w:val="00411B47"/>
    <w:rsid w:val="004131AE"/>
    <w:rsid w:val="00416D2F"/>
    <w:rsid w:val="00417086"/>
    <w:rsid w:val="004179F7"/>
    <w:rsid w:val="00422FDA"/>
    <w:rsid w:val="00423070"/>
    <w:rsid w:val="00427001"/>
    <w:rsid w:val="004302AA"/>
    <w:rsid w:val="004304BA"/>
    <w:rsid w:val="00430CF4"/>
    <w:rsid w:val="0043140E"/>
    <w:rsid w:val="00433A9A"/>
    <w:rsid w:val="0043559A"/>
    <w:rsid w:val="004429A6"/>
    <w:rsid w:val="00442A70"/>
    <w:rsid w:val="00442E02"/>
    <w:rsid w:val="00447201"/>
    <w:rsid w:val="004548E0"/>
    <w:rsid w:val="0045587A"/>
    <w:rsid w:val="00456B6E"/>
    <w:rsid w:val="0046235D"/>
    <w:rsid w:val="004655AC"/>
    <w:rsid w:val="00474AA9"/>
    <w:rsid w:val="00474BC8"/>
    <w:rsid w:val="00475D54"/>
    <w:rsid w:val="00475DD4"/>
    <w:rsid w:val="0047666A"/>
    <w:rsid w:val="00476A9E"/>
    <w:rsid w:val="004865BD"/>
    <w:rsid w:val="00486E6C"/>
    <w:rsid w:val="00490860"/>
    <w:rsid w:val="00491662"/>
    <w:rsid w:val="00491DEC"/>
    <w:rsid w:val="004933D9"/>
    <w:rsid w:val="00497214"/>
    <w:rsid w:val="004A3158"/>
    <w:rsid w:val="004A33B0"/>
    <w:rsid w:val="004A3EAC"/>
    <w:rsid w:val="004A4616"/>
    <w:rsid w:val="004A65C7"/>
    <w:rsid w:val="004A6B3A"/>
    <w:rsid w:val="004A713D"/>
    <w:rsid w:val="004B0C1D"/>
    <w:rsid w:val="004B1158"/>
    <w:rsid w:val="004B24FD"/>
    <w:rsid w:val="004B34E5"/>
    <w:rsid w:val="004B36B2"/>
    <w:rsid w:val="004B6A78"/>
    <w:rsid w:val="004B76F1"/>
    <w:rsid w:val="004C0958"/>
    <w:rsid w:val="004C2010"/>
    <w:rsid w:val="004C4307"/>
    <w:rsid w:val="004C5992"/>
    <w:rsid w:val="004C6E23"/>
    <w:rsid w:val="004C731F"/>
    <w:rsid w:val="004D0A6C"/>
    <w:rsid w:val="004D2A17"/>
    <w:rsid w:val="004D4D5A"/>
    <w:rsid w:val="004D6292"/>
    <w:rsid w:val="004D71B9"/>
    <w:rsid w:val="004D7633"/>
    <w:rsid w:val="004D7943"/>
    <w:rsid w:val="004E02B4"/>
    <w:rsid w:val="004E3097"/>
    <w:rsid w:val="004E3A41"/>
    <w:rsid w:val="004E4850"/>
    <w:rsid w:val="004E6EDA"/>
    <w:rsid w:val="004F06BC"/>
    <w:rsid w:val="004F3920"/>
    <w:rsid w:val="004F4FB6"/>
    <w:rsid w:val="004F5515"/>
    <w:rsid w:val="00501D3F"/>
    <w:rsid w:val="005037B1"/>
    <w:rsid w:val="00511892"/>
    <w:rsid w:val="00511A09"/>
    <w:rsid w:val="005125F4"/>
    <w:rsid w:val="00512BC6"/>
    <w:rsid w:val="00512E86"/>
    <w:rsid w:val="005175EB"/>
    <w:rsid w:val="00517B65"/>
    <w:rsid w:val="005211BE"/>
    <w:rsid w:val="00521507"/>
    <w:rsid w:val="00522266"/>
    <w:rsid w:val="00522797"/>
    <w:rsid w:val="00526C13"/>
    <w:rsid w:val="00530214"/>
    <w:rsid w:val="005318DF"/>
    <w:rsid w:val="0053499B"/>
    <w:rsid w:val="00534D18"/>
    <w:rsid w:val="0054532B"/>
    <w:rsid w:val="005512EB"/>
    <w:rsid w:val="00553667"/>
    <w:rsid w:val="0055492B"/>
    <w:rsid w:val="005644C4"/>
    <w:rsid w:val="00564F49"/>
    <w:rsid w:val="005662C5"/>
    <w:rsid w:val="00567A1C"/>
    <w:rsid w:val="00567E02"/>
    <w:rsid w:val="005724F6"/>
    <w:rsid w:val="005727CA"/>
    <w:rsid w:val="00573455"/>
    <w:rsid w:val="00575A37"/>
    <w:rsid w:val="005801EC"/>
    <w:rsid w:val="00580209"/>
    <w:rsid w:val="005809BE"/>
    <w:rsid w:val="005841B9"/>
    <w:rsid w:val="00590200"/>
    <w:rsid w:val="00590B90"/>
    <w:rsid w:val="005921B6"/>
    <w:rsid w:val="005922D4"/>
    <w:rsid w:val="00595B84"/>
    <w:rsid w:val="00595DB6"/>
    <w:rsid w:val="00596B0D"/>
    <w:rsid w:val="00597898"/>
    <w:rsid w:val="005A4401"/>
    <w:rsid w:val="005A510B"/>
    <w:rsid w:val="005A5717"/>
    <w:rsid w:val="005A7CC3"/>
    <w:rsid w:val="005A7F6C"/>
    <w:rsid w:val="005B171C"/>
    <w:rsid w:val="005B3FFB"/>
    <w:rsid w:val="005B43D3"/>
    <w:rsid w:val="005B47CB"/>
    <w:rsid w:val="005B5D13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0BF1"/>
    <w:rsid w:val="005E2935"/>
    <w:rsid w:val="005E2D64"/>
    <w:rsid w:val="005E32EF"/>
    <w:rsid w:val="005E62A8"/>
    <w:rsid w:val="005E6746"/>
    <w:rsid w:val="005E7C5E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22238"/>
    <w:rsid w:val="0062309A"/>
    <w:rsid w:val="006263B4"/>
    <w:rsid w:val="006267EC"/>
    <w:rsid w:val="00626EDE"/>
    <w:rsid w:val="006303EA"/>
    <w:rsid w:val="00634B69"/>
    <w:rsid w:val="00634F2C"/>
    <w:rsid w:val="006358E9"/>
    <w:rsid w:val="0063716C"/>
    <w:rsid w:val="0063739B"/>
    <w:rsid w:val="00641933"/>
    <w:rsid w:val="00645976"/>
    <w:rsid w:val="00645DB9"/>
    <w:rsid w:val="00654032"/>
    <w:rsid w:val="00655325"/>
    <w:rsid w:val="00656C15"/>
    <w:rsid w:val="006571F7"/>
    <w:rsid w:val="00657F0F"/>
    <w:rsid w:val="00665827"/>
    <w:rsid w:val="00667029"/>
    <w:rsid w:val="0067251E"/>
    <w:rsid w:val="0067657E"/>
    <w:rsid w:val="00684931"/>
    <w:rsid w:val="006849A6"/>
    <w:rsid w:val="006912D7"/>
    <w:rsid w:val="006930BF"/>
    <w:rsid w:val="006933CD"/>
    <w:rsid w:val="006A0522"/>
    <w:rsid w:val="006A0E6B"/>
    <w:rsid w:val="006A13BC"/>
    <w:rsid w:val="006A577A"/>
    <w:rsid w:val="006B0733"/>
    <w:rsid w:val="006B1107"/>
    <w:rsid w:val="006B6E54"/>
    <w:rsid w:val="006B73E2"/>
    <w:rsid w:val="006C06D8"/>
    <w:rsid w:val="006C2416"/>
    <w:rsid w:val="006D1C63"/>
    <w:rsid w:val="006D2D3D"/>
    <w:rsid w:val="006D38F2"/>
    <w:rsid w:val="006D4CF1"/>
    <w:rsid w:val="006D528F"/>
    <w:rsid w:val="006D54B8"/>
    <w:rsid w:val="006D6E2F"/>
    <w:rsid w:val="006E0D56"/>
    <w:rsid w:val="006E3842"/>
    <w:rsid w:val="006E3D8D"/>
    <w:rsid w:val="006E518B"/>
    <w:rsid w:val="006E57FD"/>
    <w:rsid w:val="006F0D24"/>
    <w:rsid w:val="006F21C5"/>
    <w:rsid w:val="006F565B"/>
    <w:rsid w:val="006F65C6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131B"/>
    <w:rsid w:val="007123FF"/>
    <w:rsid w:val="0071413E"/>
    <w:rsid w:val="007157A6"/>
    <w:rsid w:val="007165D7"/>
    <w:rsid w:val="007167FE"/>
    <w:rsid w:val="0071709C"/>
    <w:rsid w:val="00721314"/>
    <w:rsid w:val="0072276E"/>
    <w:rsid w:val="00722799"/>
    <w:rsid w:val="00724E52"/>
    <w:rsid w:val="00730A98"/>
    <w:rsid w:val="00731B7B"/>
    <w:rsid w:val="0073651C"/>
    <w:rsid w:val="0074024E"/>
    <w:rsid w:val="0074061A"/>
    <w:rsid w:val="007423E2"/>
    <w:rsid w:val="00744EFE"/>
    <w:rsid w:val="0074514D"/>
    <w:rsid w:val="007460E7"/>
    <w:rsid w:val="0075054A"/>
    <w:rsid w:val="00754034"/>
    <w:rsid w:val="007551C0"/>
    <w:rsid w:val="00755B66"/>
    <w:rsid w:val="00757CE4"/>
    <w:rsid w:val="00760B3B"/>
    <w:rsid w:val="00761CC6"/>
    <w:rsid w:val="00763895"/>
    <w:rsid w:val="00765498"/>
    <w:rsid w:val="00765E21"/>
    <w:rsid w:val="00771234"/>
    <w:rsid w:val="00773B51"/>
    <w:rsid w:val="00773C40"/>
    <w:rsid w:val="00775604"/>
    <w:rsid w:val="00775720"/>
    <w:rsid w:val="00776AA7"/>
    <w:rsid w:val="007817D2"/>
    <w:rsid w:val="00781AF1"/>
    <w:rsid w:val="00782B16"/>
    <w:rsid w:val="0078575F"/>
    <w:rsid w:val="00786986"/>
    <w:rsid w:val="00790A95"/>
    <w:rsid w:val="007952E5"/>
    <w:rsid w:val="007A0012"/>
    <w:rsid w:val="007A28C3"/>
    <w:rsid w:val="007A3526"/>
    <w:rsid w:val="007A5278"/>
    <w:rsid w:val="007A6BD1"/>
    <w:rsid w:val="007B2992"/>
    <w:rsid w:val="007B3BA1"/>
    <w:rsid w:val="007B52A7"/>
    <w:rsid w:val="007B5BC0"/>
    <w:rsid w:val="007B5ECE"/>
    <w:rsid w:val="007C169D"/>
    <w:rsid w:val="007C3F6F"/>
    <w:rsid w:val="007C6501"/>
    <w:rsid w:val="007C6FAC"/>
    <w:rsid w:val="007D113F"/>
    <w:rsid w:val="007D2518"/>
    <w:rsid w:val="007D611A"/>
    <w:rsid w:val="007D6B91"/>
    <w:rsid w:val="007E1D3F"/>
    <w:rsid w:val="007E30B6"/>
    <w:rsid w:val="007E3D5B"/>
    <w:rsid w:val="007E5703"/>
    <w:rsid w:val="007F0187"/>
    <w:rsid w:val="007F0DE3"/>
    <w:rsid w:val="007F1F9F"/>
    <w:rsid w:val="007F3E67"/>
    <w:rsid w:val="007F64D5"/>
    <w:rsid w:val="007F6E46"/>
    <w:rsid w:val="008023BF"/>
    <w:rsid w:val="0080323A"/>
    <w:rsid w:val="00805031"/>
    <w:rsid w:val="00806ADB"/>
    <w:rsid w:val="00810099"/>
    <w:rsid w:val="008104FF"/>
    <w:rsid w:val="008107CA"/>
    <w:rsid w:val="00810C7D"/>
    <w:rsid w:val="008148A1"/>
    <w:rsid w:val="00814F12"/>
    <w:rsid w:val="00816A00"/>
    <w:rsid w:val="00816F07"/>
    <w:rsid w:val="008231D3"/>
    <w:rsid w:val="00825C9F"/>
    <w:rsid w:val="00826D5B"/>
    <w:rsid w:val="00827DDB"/>
    <w:rsid w:val="00832A67"/>
    <w:rsid w:val="008335BE"/>
    <w:rsid w:val="008368D9"/>
    <w:rsid w:val="00836BD0"/>
    <w:rsid w:val="008370F9"/>
    <w:rsid w:val="00840405"/>
    <w:rsid w:val="0084180C"/>
    <w:rsid w:val="00845DDA"/>
    <w:rsid w:val="00847A70"/>
    <w:rsid w:val="00851B9B"/>
    <w:rsid w:val="00852255"/>
    <w:rsid w:val="00852A40"/>
    <w:rsid w:val="008542E5"/>
    <w:rsid w:val="00856B1F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47B6"/>
    <w:rsid w:val="00874F1D"/>
    <w:rsid w:val="00875BB5"/>
    <w:rsid w:val="00875CB4"/>
    <w:rsid w:val="00880A62"/>
    <w:rsid w:val="00880E34"/>
    <w:rsid w:val="00883205"/>
    <w:rsid w:val="00883BDE"/>
    <w:rsid w:val="00884CF0"/>
    <w:rsid w:val="00885A42"/>
    <w:rsid w:val="00887A0B"/>
    <w:rsid w:val="00887B23"/>
    <w:rsid w:val="00892EF8"/>
    <w:rsid w:val="008933DD"/>
    <w:rsid w:val="00894F5F"/>
    <w:rsid w:val="008950B5"/>
    <w:rsid w:val="008A1393"/>
    <w:rsid w:val="008A1DEA"/>
    <w:rsid w:val="008A4534"/>
    <w:rsid w:val="008A47DF"/>
    <w:rsid w:val="008A5C10"/>
    <w:rsid w:val="008A773B"/>
    <w:rsid w:val="008B20DF"/>
    <w:rsid w:val="008B3ED5"/>
    <w:rsid w:val="008B4655"/>
    <w:rsid w:val="008B652F"/>
    <w:rsid w:val="008B698E"/>
    <w:rsid w:val="008C0D37"/>
    <w:rsid w:val="008C2BA6"/>
    <w:rsid w:val="008C5612"/>
    <w:rsid w:val="008D021B"/>
    <w:rsid w:val="008D05CE"/>
    <w:rsid w:val="008D11DB"/>
    <w:rsid w:val="008D3758"/>
    <w:rsid w:val="008D49CC"/>
    <w:rsid w:val="008D71C4"/>
    <w:rsid w:val="008D7855"/>
    <w:rsid w:val="008D7D2D"/>
    <w:rsid w:val="008E1223"/>
    <w:rsid w:val="008E215E"/>
    <w:rsid w:val="008E3531"/>
    <w:rsid w:val="008E518F"/>
    <w:rsid w:val="008F0051"/>
    <w:rsid w:val="008F280C"/>
    <w:rsid w:val="008F36CE"/>
    <w:rsid w:val="008F3DE8"/>
    <w:rsid w:val="008F5FC0"/>
    <w:rsid w:val="008F6896"/>
    <w:rsid w:val="008F70EA"/>
    <w:rsid w:val="009107CD"/>
    <w:rsid w:val="00910974"/>
    <w:rsid w:val="00912D74"/>
    <w:rsid w:val="00914797"/>
    <w:rsid w:val="00915CFF"/>
    <w:rsid w:val="009160C9"/>
    <w:rsid w:val="00916BEF"/>
    <w:rsid w:val="0091779A"/>
    <w:rsid w:val="0091793D"/>
    <w:rsid w:val="00917E89"/>
    <w:rsid w:val="00921219"/>
    <w:rsid w:val="0092165E"/>
    <w:rsid w:val="00923A54"/>
    <w:rsid w:val="00925283"/>
    <w:rsid w:val="00930790"/>
    <w:rsid w:val="00940656"/>
    <w:rsid w:val="00943AA3"/>
    <w:rsid w:val="00944E57"/>
    <w:rsid w:val="00946E13"/>
    <w:rsid w:val="00950B75"/>
    <w:rsid w:val="00954299"/>
    <w:rsid w:val="00954BBA"/>
    <w:rsid w:val="0095784D"/>
    <w:rsid w:val="0096188F"/>
    <w:rsid w:val="00963648"/>
    <w:rsid w:val="00963A8A"/>
    <w:rsid w:val="00970B2B"/>
    <w:rsid w:val="0097584A"/>
    <w:rsid w:val="009761B7"/>
    <w:rsid w:val="00977D17"/>
    <w:rsid w:val="0098146D"/>
    <w:rsid w:val="00981E43"/>
    <w:rsid w:val="00982ABA"/>
    <w:rsid w:val="00983D49"/>
    <w:rsid w:val="009876DF"/>
    <w:rsid w:val="00990469"/>
    <w:rsid w:val="00994539"/>
    <w:rsid w:val="0099551F"/>
    <w:rsid w:val="00996997"/>
    <w:rsid w:val="009969F1"/>
    <w:rsid w:val="00997F7D"/>
    <w:rsid w:val="009A25BA"/>
    <w:rsid w:val="009A3C58"/>
    <w:rsid w:val="009A3F63"/>
    <w:rsid w:val="009A43D4"/>
    <w:rsid w:val="009A687E"/>
    <w:rsid w:val="009B1AD6"/>
    <w:rsid w:val="009B3E02"/>
    <w:rsid w:val="009B7A8D"/>
    <w:rsid w:val="009C1EBE"/>
    <w:rsid w:val="009C2D9D"/>
    <w:rsid w:val="009C75EE"/>
    <w:rsid w:val="009C7664"/>
    <w:rsid w:val="009D10BE"/>
    <w:rsid w:val="009D2836"/>
    <w:rsid w:val="009D2AF9"/>
    <w:rsid w:val="009D5CFF"/>
    <w:rsid w:val="009E0C83"/>
    <w:rsid w:val="009E38D8"/>
    <w:rsid w:val="009E45A6"/>
    <w:rsid w:val="009E5B5E"/>
    <w:rsid w:val="009E7B90"/>
    <w:rsid w:val="009F1597"/>
    <w:rsid w:val="009F425E"/>
    <w:rsid w:val="009F4629"/>
    <w:rsid w:val="009F5496"/>
    <w:rsid w:val="009F7C34"/>
    <w:rsid w:val="009F7F85"/>
    <w:rsid w:val="00A0249C"/>
    <w:rsid w:val="00A043AD"/>
    <w:rsid w:val="00A05B17"/>
    <w:rsid w:val="00A06453"/>
    <w:rsid w:val="00A06B39"/>
    <w:rsid w:val="00A1042C"/>
    <w:rsid w:val="00A10FE5"/>
    <w:rsid w:val="00A15339"/>
    <w:rsid w:val="00A16460"/>
    <w:rsid w:val="00A2250F"/>
    <w:rsid w:val="00A225E7"/>
    <w:rsid w:val="00A260F5"/>
    <w:rsid w:val="00A26153"/>
    <w:rsid w:val="00A26B95"/>
    <w:rsid w:val="00A26CB8"/>
    <w:rsid w:val="00A27A93"/>
    <w:rsid w:val="00A337A9"/>
    <w:rsid w:val="00A4124D"/>
    <w:rsid w:val="00A44B6D"/>
    <w:rsid w:val="00A450A2"/>
    <w:rsid w:val="00A50FBC"/>
    <w:rsid w:val="00A53287"/>
    <w:rsid w:val="00A540A4"/>
    <w:rsid w:val="00A55BAB"/>
    <w:rsid w:val="00A56D9B"/>
    <w:rsid w:val="00A57DEB"/>
    <w:rsid w:val="00A60F17"/>
    <w:rsid w:val="00A61962"/>
    <w:rsid w:val="00A62026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38B2"/>
    <w:rsid w:val="00A964F3"/>
    <w:rsid w:val="00A97320"/>
    <w:rsid w:val="00A9744D"/>
    <w:rsid w:val="00A978D3"/>
    <w:rsid w:val="00AA046D"/>
    <w:rsid w:val="00AA33CD"/>
    <w:rsid w:val="00AA5F5C"/>
    <w:rsid w:val="00AA6789"/>
    <w:rsid w:val="00AA6AE7"/>
    <w:rsid w:val="00AA7C20"/>
    <w:rsid w:val="00AB105C"/>
    <w:rsid w:val="00AB10AA"/>
    <w:rsid w:val="00AB135C"/>
    <w:rsid w:val="00AB4807"/>
    <w:rsid w:val="00AB52DA"/>
    <w:rsid w:val="00AB779E"/>
    <w:rsid w:val="00AC093D"/>
    <w:rsid w:val="00AC0B4B"/>
    <w:rsid w:val="00AC4C2C"/>
    <w:rsid w:val="00AC5ECB"/>
    <w:rsid w:val="00AC7BCF"/>
    <w:rsid w:val="00AD140A"/>
    <w:rsid w:val="00AD2A58"/>
    <w:rsid w:val="00AD2E8C"/>
    <w:rsid w:val="00AD3C6C"/>
    <w:rsid w:val="00AD53E0"/>
    <w:rsid w:val="00AD5DFE"/>
    <w:rsid w:val="00AD7629"/>
    <w:rsid w:val="00AE01B3"/>
    <w:rsid w:val="00AE0E8F"/>
    <w:rsid w:val="00AE4321"/>
    <w:rsid w:val="00AE76D3"/>
    <w:rsid w:val="00AF0851"/>
    <w:rsid w:val="00AF3BDE"/>
    <w:rsid w:val="00AF4466"/>
    <w:rsid w:val="00AF5007"/>
    <w:rsid w:val="00B0022B"/>
    <w:rsid w:val="00B04D1C"/>
    <w:rsid w:val="00B05E2F"/>
    <w:rsid w:val="00B0608C"/>
    <w:rsid w:val="00B079E2"/>
    <w:rsid w:val="00B12E01"/>
    <w:rsid w:val="00B12EEA"/>
    <w:rsid w:val="00B13DDB"/>
    <w:rsid w:val="00B14A1B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660F"/>
    <w:rsid w:val="00B47F1C"/>
    <w:rsid w:val="00B50002"/>
    <w:rsid w:val="00B51520"/>
    <w:rsid w:val="00B51D73"/>
    <w:rsid w:val="00B51F4E"/>
    <w:rsid w:val="00B532EA"/>
    <w:rsid w:val="00B53921"/>
    <w:rsid w:val="00B54322"/>
    <w:rsid w:val="00B5612E"/>
    <w:rsid w:val="00B57B57"/>
    <w:rsid w:val="00B60F34"/>
    <w:rsid w:val="00B6222F"/>
    <w:rsid w:val="00B657DA"/>
    <w:rsid w:val="00B65967"/>
    <w:rsid w:val="00B717FD"/>
    <w:rsid w:val="00B71E87"/>
    <w:rsid w:val="00B71F28"/>
    <w:rsid w:val="00B72028"/>
    <w:rsid w:val="00B73D43"/>
    <w:rsid w:val="00B75508"/>
    <w:rsid w:val="00B75B34"/>
    <w:rsid w:val="00B76131"/>
    <w:rsid w:val="00B76C29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D29"/>
    <w:rsid w:val="00B97600"/>
    <w:rsid w:val="00B979B5"/>
    <w:rsid w:val="00BA058B"/>
    <w:rsid w:val="00BA11F4"/>
    <w:rsid w:val="00BA242E"/>
    <w:rsid w:val="00BA3FD3"/>
    <w:rsid w:val="00BA6052"/>
    <w:rsid w:val="00BA6AC2"/>
    <w:rsid w:val="00BA7202"/>
    <w:rsid w:val="00BA75D2"/>
    <w:rsid w:val="00BB09F8"/>
    <w:rsid w:val="00BB1158"/>
    <w:rsid w:val="00BB1B03"/>
    <w:rsid w:val="00BB515F"/>
    <w:rsid w:val="00BB5C2A"/>
    <w:rsid w:val="00BC014B"/>
    <w:rsid w:val="00BC0739"/>
    <w:rsid w:val="00BC2597"/>
    <w:rsid w:val="00BC53EA"/>
    <w:rsid w:val="00BC5A83"/>
    <w:rsid w:val="00BC6075"/>
    <w:rsid w:val="00BC6A43"/>
    <w:rsid w:val="00BD0B88"/>
    <w:rsid w:val="00BD3121"/>
    <w:rsid w:val="00BD57D5"/>
    <w:rsid w:val="00BD64F4"/>
    <w:rsid w:val="00BD6E93"/>
    <w:rsid w:val="00BD7E0A"/>
    <w:rsid w:val="00BE0626"/>
    <w:rsid w:val="00BE088F"/>
    <w:rsid w:val="00BE18C2"/>
    <w:rsid w:val="00BE1E70"/>
    <w:rsid w:val="00BE3B9A"/>
    <w:rsid w:val="00BE48F8"/>
    <w:rsid w:val="00BE5ABB"/>
    <w:rsid w:val="00BE60B9"/>
    <w:rsid w:val="00BF0C19"/>
    <w:rsid w:val="00BF0CB5"/>
    <w:rsid w:val="00BF4235"/>
    <w:rsid w:val="00C008B2"/>
    <w:rsid w:val="00C05963"/>
    <w:rsid w:val="00C06158"/>
    <w:rsid w:val="00C062E3"/>
    <w:rsid w:val="00C06353"/>
    <w:rsid w:val="00C06678"/>
    <w:rsid w:val="00C1016D"/>
    <w:rsid w:val="00C115F3"/>
    <w:rsid w:val="00C11A51"/>
    <w:rsid w:val="00C12006"/>
    <w:rsid w:val="00C1410E"/>
    <w:rsid w:val="00C15366"/>
    <w:rsid w:val="00C17A83"/>
    <w:rsid w:val="00C244BF"/>
    <w:rsid w:val="00C24DC4"/>
    <w:rsid w:val="00C278B1"/>
    <w:rsid w:val="00C31C58"/>
    <w:rsid w:val="00C31E9B"/>
    <w:rsid w:val="00C34FBA"/>
    <w:rsid w:val="00C3500A"/>
    <w:rsid w:val="00C3683E"/>
    <w:rsid w:val="00C3719A"/>
    <w:rsid w:val="00C371C2"/>
    <w:rsid w:val="00C37642"/>
    <w:rsid w:val="00C41959"/>
    <w:rsid w:val="00C42D58"/>
    <w:rsid w:val="00C4623A"/>
    <w:rsid w:val="00C469DB"/>
    <w:rsid w:val="00C504B6"/>
    <w:rsid w:val="00C5205F"/>
    <w:rsid w:val="00C52B22"/>
    <w:rsid w:val="00C5548C"/>
    <w:rsid w:val="00C56488"/>
    <w:rsid w:val="00C56FDD"/>
    <w:rsid w:val="00C6165D"/>
    <w:rsid w:val="00C62F73"/>
    <w:rsid w:val="00C6428D"/>
    <w:rsid w:val="00C66420"/>
    <w:rsid w:val="00C6736E"/>
    <w:rsid w:val="00C719AB"/>
    <w:rsid w:val="00C72E99"/>
    <w:rsid w:val="00C7365F"/>
    <w:rsid w:val="00C779B7"/>
    <w:rsid w:val="00C84325"/>
    <w:rsid w:val="00C84EF1"/>
    <w:rsid w:val="00C8517D"/>
    <w:rsid w:val="00C859CF"/>
    <w:rsid w:val="00C92DF6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B7664"/>
    <w:rsid w:val="00CC09BA"/>
    <w:rsid w:val="00CC44DB"/>
    <w:rsid w:val="00CC4CC6"/>
    <w:rsid w:val="00CD0316"/>
    <w:rsid w:val="00CD1310"/>
    <w:rsid w:val="00CD2BD4"/>
    <w:rsid w:val="00CD564C"/>
    <w:rsid w:val="00CE3DD3"/>
    <w:rsid w:val="00CE6C2A"/>
    <w:rsid w:val="00CE7854"/>
    <w:rsid w:val="00CE78B1"/>
    <w:rsid w:val="00CF098C"/>
    <w:rsid w:val="00CF1050"/>
    <w:rsid w:val="00CF1144"/>
    <w:rsid w:val="00CF22B6"/>
    <w:rsid w:val="00CF293A"/>
    <w:rsid w:val="00CF35F5"/>
    <w:rsid w:val="00CF4700"/>
    <w:rsid w:val="00CF4FA4"/>
    <w:rsid w:val="00CF68DE"/>
    <w:rsid w:val="00D00271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35B1"/>
    <w:rsid w:val="00D15792"/>
    <w:rsid w:val="00D16CF6"/>
    <w:rsid w:val="00D246F0"/>
    <w:rsid w:val="00D24C27"/>
    <w:rsid w:val="00D2671B"/>
    <w:rsid w:val="00D26CA8"/>
    <w:rsid w:val="00D27CEB"/>
    <w:rsid w:val="00D306DF"/>
    <w:rsid w:val="00D31EE0"/>
    <w:rsid w:val="00D32713"/>
    <w:rsid w:val="00D3316C"/>
    <w:rsid w:val="00D40639"/>
    <w:rsid w:val="00D418D7"/>
    <w:rsid w:val="00D41F5B"/>
    <w:rsid w:val="00D4224D"/>
    <w:rsid w:val="00D45A68"/>
    <w:rsid w:val="00D465B0"/>
    <w:rsid w:val="00D46898"/>
    <w:rsid w:val="00D47720"/>
    <w:rsid w:val="00D479AA"/>
    <w:rsid w:val="00D47C50"/>
    <w:rsid w:val="00D5090D"/>
    <w:rsid w:val="00D515BC"/>
    <w:rsid w:val="00D52003"/>
    <w:rsid w:val="00D537A6"/>
    <w:rsid w:val="00D53FFA"/>
    <w:rsid w:val="00D5465E"/>
    <w:rsid w:val="00D54941"/>
    <w:rsid w:val="00D554A7"/>
    <w:rsid w:val="00D55509"/>
    <w:rsid w:val="00D55EC1"/>
    <w:rsid w:val="00D61335"/>
    <w:rsid w:val="00D61403"/>
    <w:rsid w:val="00D6220E"/>
    <w:rsid w:val="00D62261"/>
    <w:rsid w:val="00D630D9"/>
    <w:rsid w:val="00D64623"/>
    <w:rsid w:val="00D6641C"/>
    <w:rsid w:val="00D7088D"/>
    <w:rsid w:val="00D7116B"/>
    <w:rsid w:val="00D72266"/>
    <w:rsid w:val="00D72C06"/>
    <w:rsid w:val="00D73306"/>
    <w:rsid w:val="00D744EF"/>
    <w:rsid w:val="00D756F7"/>
    <w:rsid w:val="00D76CAB"/>
    <w:rsid w:val="00D7759C"/>
    <w:rsid w:val="00D77731"/>
    <w:rsid w:val="00D77AC1"/>
    <w:rsid w:val="00D80821"/>
    <w:rsid w:val="00D849BE"/>
    <w:rsid w:val="00D86951"/>
    <w:rsid w:val="00D869F3"/>
    <w:rsid w:val="00D87C64"/>
    <w:rsid w:val="00D87FF4"/>
    <w:rsid w:val="00D90A99"/>
    <w:rsid w:val="00D911FC"/>
    <w:rsid w:val="00D91B12"/>
    <w:rsid w:val="00D93D3F"/>
    <w:rsid w:val="00D95408"/>
    <w:rsid w:val="00D96C92"/>
    <w:rsid w:val="00DA0047"/>
    <w:rsid w:val="00DA0EA5"/>
    <w:rsid w:val="00DA20F5"/>
    <w:rsid w:val="00DA2551"/>
    <w:rsid w:val="00DA3199"/>
    <w:rsid w:val="00DA31C4"/>
    <w:rsid w:val="00DA588F"/>
    <w:rsid w:val="00DA6DB0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6732"/>
    <w:rsid w:val="00DC7CED"/>
    <w:rsid w:val="00DD0E84"/>
    <w:rsid w:val="00DD460D"/>
    <w:rsid w:val="00DD583F"/>
    <w:rsid w:val="00DD666C"/>
    <w:rsid w:val="00DE005E"/>
    <w:rsid w:val="00DE066E"/>
    <w:rsid w:val="00DE1FF2"/>
    <w:rsid w:val="00DE35CC"/>
    <w:rsid w:val="00DE6D09"/>
    <w:rsid w:val="00DF03B6"/>
    <w:rsid w:val="00DF25A4"/>
    <w:rsid w:val="00DF519E"/>
    <w:rsid w:val="00DF589B"/>
    <w:rsid w:val="00DF7278"/>
    <w:rsid w:val="00DF7D41"/>
    <w:rsid w:val="00E00D29"/>
    <w:rsid w:val="00E06B97"/>
    <w:rsid w:val="00E07251"/>
    <w:rsid w:val="00E0788B"/>
    <w:rsid w:val="00E07FAE"/>
    <w:rsid w:val="00E12313"/>
    <w:rsid w:val="00E141AD"/>
    <w:rsid w:val="00E14469"/>
    <w:rsid w:val="00E152B7"/>
    <w:rsid w:val="00E15422"/>
    <w:rsid w:val="00E21348"/>
    <w:rsid w:val="00E233BF"/>
    <w:rsid w:val="00E23571"/>
    <w:rsid w:val="00E23E3A"/>
    <w:rsid w:val="00E23F3A"/>
    <w:rsid w:val="00E31DC3"/>
    <w:rsid w:val="00E335E1"/>
    <w:rsid w:val="00E336B3"/>
    <w:rsid w:val="00E34520"/>
    <w:rsid w:val="00E40393"/>
    <w:rsid w:val="00E404CF"/>
    <w:rsid w:val="00E40637"/>
    <w:rsid w:val="00E41ACF"/>
    <w:rsid w:val="00E456FE"/>
    <w:rsid w:val="00E465DA"/>
    <w:rsid w:val="00E522D3"/>
    <w:rsid w:val="00E54277"/>
    <w:rsid w:val="00E55987"/>
    <w:rsid w:val="00E55ABA"/>
    <w:rsid w:val="00E60858"/>
    <w:rsid w:val="00E609D7"/>
    <w:rsid w:val="00E61010"/>
    <w:rsid w:val="00E61791"/>
    <w:rsid w:val="00E632D5"/>
    <w:rsid w:val="00E66277"/>
    <w:rsid w:val="00E66B3C"/>
    <w:rsid w:val="00E709A8"/>
    <w:rsid w:val="00E7100B"/>
    <w:rsid w:val="00E7203C"/>
    <w:rsid w:val="00E720E9"/>
    <w:rsid w:val="00E77DF8"/>
    <w:rsid w:val="00E813B1"/>
    <w:rsid w:val="00E826C8"/>
    <w:rsid w:val="00E85C5A"/>
    <w:rsid w:val="00E90E40"/>
    <w:rsid w:val="00E91019"/>
    <w:rsid w:val="00E9145C"/>
    <w:rsid w:val="00E92120"/>
    <w:rsid w:val="00E94499"/>
    <w:rsid w:val="00E945CD"/>
    <w:rsid w:val="00E951EC"/>
    <w:rsid w:val="00EA12DD"/>
    <w:rsid w:val="00EA2AE9"/>
    <w:rsid w:val="00EA2CB5"/>
    <w:rsid w:val="00EA30DD"/>
    <w:rsid w:val="00EA6023"/>
    <w:rsid w:val="00EA7EE2"/>
    <w:rsid w:val="00EB051C"/>
    <w:rsid w:val="00EB15D6"/>
    <w:rsid w:val="00EB183F"/>
    <w:rsid w:val="00EB3F79"/>
    <w:rsid w:val="00EB508D"/>
    <w:rsid w:val="00EB664A"/>
    <w:rsid w:val="00EC5033"/>
    <w:rsid w:val="00EC60F0"/>
    <w:rsid w:val="00EC65CE"/>
    <w:rsid w:val="00EC6876"/>
    <w:rsid w:val="00EC6948"/>
    <w:rsid w:val="00ED0A53"/>
    <w:rsid w:val="00ED20F7"/>
    <w:rsid w:val="00ED49B8"/>
    <w:rsid w:val="00ED4FD9"/>
    <w:rsid w:val="00ED5225"/>
    <w:rsid w:val="00EE189F"/>
    <w:rsid w:val="00EE1C68"/>
    <w:rsid w:val="00EE2450"/>
    <w:rsid w:val="00EE308F"/>
    <w:rsid w:val="00EE4669"/>
    <w:rsid w:val="00EE48C6"/>
    <w:rsid w:val="00EE792A"/>
    <w:rsid w:val="00EE7F02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634"/>
    <w:rsid w:val="00F00B55"/>
    <w:rsid w:val="00F02096"/>
    <w:rsid w:val="00F028A1"/>
    <w:rsid w:val="00F032E1"/>
    <w:rsid w:val="00F0431B"/>
    <w:rsid w:val="00F0452C"/>
    <w:rsid w:val="00F04C74"/>
    <w:rsid w:val="00F04F75"/>
    <w:rsid w:val="00F05308"/>
    <w:rsid w:val="00F13325"/>
    <w:rsid w:val="00F13724"/>
    <w:rsid w:val="00F160BF"/>
    <w:rsid w:val="00F20CC0"/>
    <w:rsid w:val="00F2527E"/>
    <w:rsid w:val="00F268CD"/>
    <w:rsid w:val="00F307B7"/>
    <w:rsid w:val="00F30DEE"/>
    <w:rsid w:val="00F328A5"/>
    <w:rsid w:val="00F342A8"/>
    <w:rsid w:val="00F357FB"/>
    <w:rsid w:val="00F35AE2"/>
    <w:rsid w:val="00F3624E"/>
    <w:rsid w:val="00F374D3"/>
    <w:rsid w:val="00F43136"/>
    <w:rsid w:val="00F43BB9"/>
    <w:rsid w:val="00F43D27"/>
    <w:rsid w:val="00F45207"/>
    <w:rsid w:val="00F4568A"/>
    <w:rsid w:val="00F51071"/>
    <w:rsid w:val="00F528DF"/>
    <w:rsid w:val="00F546E2"/>
    <w:rsid w:val="00F5489D"/>
    <w:rsid w:val="00F55B92"/>
    <w:rsid w:val="00F5682A"/>
    <w:rsid w:val="00F5793F"/>
    <w:rsid w:val="00F615A3"/>
    <w:rsid w:val="00F6445F"/>
    <w:rsid w:val="00F64A93"/>
    <w:rsid w:val="00F663A3"/>
    <w:rsid w:val="00F70F6F"/>
    <w:rsid w:val="00F7565D"/>
    <w:rsid w:val="00F7701F"/>
    <w:rsid w:val="00F81568"/>
    <w:rsid w:val="00F8184D"/>
    <w:rsid w:val="00F81856"/>
    <w:rsid w:val="00F81FAC"/>
    <w:rsid w:val="00F83695"/>
    <w:rsid w:val="00F84B92"/>
    <w:rsid w:val="00F8755A"/>
    <w:rsid w:val="00F90225"/>
    <w:rsid w:val="00F9542C"/>
    <w:rsid w:val="00F95541"/>
    <w:rsid w:val="00F95D2B"/>
    <w:rsid w:val="00F97B32"/>
    <w:rsid w:val="00FA0429"/>
    <w:rsid w:val="00FA0986"/>
    <w:rsid w:val="00FA471D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57C"/>
    <w:rsid w:val="00FD424A"/>
    <w:rsid w:val="00FE3098"/>
    <w:rsid w:val="00FE4765"/>
    <w:rsid w:val="00FE4826"/>
    <w:rsid w:val="00FE51E3"/>
    <w:rsid w:val="00FE5D7E"/>
    <w:rsid w:val="00FE70AC"/>
    <w:rsid w:val="00FF20B5"/>
    <w:rsid w:val="00FF224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5CFF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0">
    <w:name w:val="Znak Znak Znak Znak Znak Znak Znak"/>
    <w:basedOn w:val="Normalny"/>
    <w:rsid w:val="00530214"/>
    <w:pPr>
      <w:ind w:left="0" w:right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235D"/>
    <w:rPr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hyperlink" Target="mailto:informatyka@szpitalciechanow.com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" TargetMode="External"/><Relationship Id="rId17" Type="http://schemas.openxmlformats.org/officeDocument/2006/relationships/hyperlink" Target="mailto:zp1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.kuszkurno@szpitalciechanow.com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1@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p1@szpitalciechanow.com.pl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hyperlink" Target="https://zamowienia.szpitalciechanow.com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https://zamowienia.szpitalciechanow.com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E3A7-58A2-41BE-B64B-DA5A2962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5204</Words>
  <Characters>31224</Characters>
  <Application>Microsoft Office Word</Application>
  <DocSecurity>8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36356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Specjalistyczny Szpital w Ciechanowie Specjalistyczny Szpital w Ciechanowie</cp:lastModifiedBy>
  <cp:revision>18</cp:revision>
  <cp:lastPrinted>2020-02-17T09:05:00Z</cp:lastPrinted>
  <dcterms:created xsi:type="dcterms:W3CDTF">2022-06-28T07:45:00Z</dcterms:created>
  <dcterms:modified xsi:type="dcterms:W3CDTF">2022-07-29T07:36:00Z</dcterms:modified>
</cp:coreProperties>
</file>