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A8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17.08.2022r.</w:t>
      </w:r>
    </w:p>
    <w:p w14:paraId="2B868C8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ZP/2501/95.1/22</w:t>
      </w:r>
    </w:p>
    <w:p w14:paraId="63C990B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6C2E5B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DF2D699" w14:textId="7CACEBD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573C14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>sług</w:t>
      </w:r>
      <w:r w:rsidR="00573C14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sprzątania i utrzymania czystości terenów zewnętrznych oraz pielęgnacji terenów zielonych</w:t>
      </w:r>
      <w:r w:rsidR="00573C14">
        <w:rPr>
          <w:rFonts w:ascii="Arial" w:hAnsi="Arial" w:cs="Arial"/>
          <w:sz w:val="18"/>
          <w:szCs w:val="18"/>
        </w:rPr>
        <w:t>.</w:t>
      </w:r>
    </w:p>
    <w:p w14:paraId="281F8BD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D4586C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17.08.2022r.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F509D4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538"/>
        <w:gridCol w:w="1701"/>
        <w:gridCol w:w="1985"/>
        <w:gridCol w:w="1834"/>
      </w:tblGrid>
      <w:tr w:rsidR="00F370D5" w14:paraId="17F68AA8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E2825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7099A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843F2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35D13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370D5" w14:paraId="3D4FBD06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2001B" w14:textId="5FB15150" w:rsidR="00F370D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3B0B09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234272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B8D1A7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200 000,00</w:t>
            </w:r>
          </w:p>
        </w:tc>
      </w:tr>
      <w:tr w:rsidR="00F370D5" w14:paraId="33A32EF1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3625A" w14:textId="77777777" w:rsidR="00F370D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TETTSUI SECURITY Sp. z o.o. Sp. 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07-410 Ostrołęka, ul. Goworowska 2B/4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7582351941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0E1FF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225 840,00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AE289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243 907,20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14EA7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370D5" w14:paraId="05807DCF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C97F7" w14:textId="77777777" w:rsidR="00F370D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Micron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1 Maja 81, Kielce 25-614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9591953333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E8BFD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255 706,68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D37AA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276 163,21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D2491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370D5" w14:paraId="4B3FEE89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672B58" w14:textId="77777777" w:rsidR="00F370D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5661694025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F68AD6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185 092,56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9129A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199 899,96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B7623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370D5" w14:paraId="3CF65B42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EE518" w14:textId="77777777" w:rsidR="00F370D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Giardini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95-200 Pabianice, ul. Nowowolska 35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7312077542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7B611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1 242 662,40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076D4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1 342 075,39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4B75E2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370D5" w14:paraId="11851296" w14:textId="77777777" w:rsidTr="00573C14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7CC11" w14:textId="77777777" w:rsidR="00F370D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OPTIMA CARE SP Z 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Towarowa 36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kujawsko-pomorskie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C80E3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296 892,00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E98710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320 643,36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F61BC" w14:textId="77777777" w:rsidR="00F370D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926BB3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DE8113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1AD39F4" w14:textId="77777777" w:rsidR="00573C14" w:rsidRDefault="00573C14" w:rsidP="00573C1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D9503C1" w14:textId="77777777" w:rsidR="00573C14" w:rsidRDefault="00573C14" w:rsidP="00573C1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AE8DFE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333E" w14:textId="77777777" w:rsidR="00D86D97" w:rsidRDefault="00D86D97" w:rsidP="002A54AA">
      <w:r>
        <w:separator/>
      </w:r>
    </w:p>
  </w:endnote>
  <w:endnote w:type="continuationSeparator" w:id="0">
    <w:p w14:paraId="4AA1599E" w14:textId="77777777" w:rsidR="00D86D97" w:rsidRDefault="00D86D9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8F5A" w14:textId="77777777" w:rsidR="00D86D97" w:rsidRDefault="00D86D97" w:rsidP="002A54AA">
      <w:r>
        <w:separator/>
      </w:r>
    </w:p>
  </w:footnote>
  <w:footnote w:type="continuationSeparator" w:id="0">
    <w:p w14:paraId="264BB2E0" w14:textId="77777777" w:rsidR="00D86D97" w:rsidRDefault="00D86D9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73C14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6D97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70D5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8C93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2022-08-17T08:40:00Z</dcterms:created>
  <dcterms:modified xsi:type="dcterms:W3CDTF">2022-08-17T08:40:00Z</dcterms:modified>
</cp:coreProperties>
</file>