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509ADD6B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EA0858">
        <w:rPr>
          <w:b/>
        </w:rPr>
        <w:t>109</w:t>
      </w:r>
      <w:r w:rsidRPr="0032743F">
        <w:rPr>
          <w:b/>
        </w:rPr>
        <w:t>/</w:t>
      </w:r>
      <w:r w:rsidR="00D00FDC">
        <w:rPr>
          <w:b/>
        </w:rPr>
        <w:t>2</w:t>
      </w:r>
      <w:r w:rsidR="003D4832">
        <w:rPr>
          <w:b/>
        </w:rPr>
        <w:t>2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3CE3D7E5" w14:textId="18588095" w:rsidR="00AE4321" w:rsidRPr="00AE4321" w:rsidRDefault="0074514D" w:rsidP="001414CF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67908327"/>
      <w:bookmarkStart w:id="2" w:name="_Hlk33512397"/>
      <w:bookmarkStart w:id="3" w:name="_Hlk524509965"/>
      <w:r>
        <w:rPr>
          <w:b/>
          <w:u w:val="single"/>
        </w:rPr>
        <w:t xml:space="preserve">Dostawa </w:t>
      </w:r>
      <w:bookmarkEnd w:id="1"/>
      <w:r w:rsidR="00EA0858">
        <w:rPr>
          <w:b/>
          <w:u w:val="single"/>
        </w:rPr>
        <w:t>obłożeń i serwet operacyjnych.</w:t>
      </w:r>
    </w:p>
    <w:bookmarkEnd w:id="2"/>
    <w:p w14:paraId="6525CC7F" w14:textId="3AA9AE8B" w:rsidR="0074024E" w:rsidRPr="00DF7D4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C0243C" w:rsidRPr="00C0243C">
        <w:rPr>
          <w:b w:val="0"/>
          <w:bCs/>
          <w:sz w:val="18"/>
        </w:rPr>
        <w:t>202</w:t>
      </w:r>
      <w:r w:rsidR="003D4832">
        <w:rPr>
          <w:b w:val="0"/>
          <w:bCs/>
          <w:sz w:val="18"/>
        </w:rPr>
        <w:t>2</w:t>
      </w:r>
      <w:r w:rsidR="00C0243C" w:rsidRPr="00C0243C">
        <w:rPr>
          <w:b w:val="0"/>
          <w:bCs/>
          <w:sz w:val="18"/>
        </w:rPr>
        <w:t xml:space="preserve">/S </w:t>
      </w:r>
      <w:r w:rsidR="00FB0622">
        <w:rPr>
          <w:b w:val="0"/>
          <w:bCs/>
          <w:sz w:val="18"/>
        </w:rPr>
        <w:t>169-476239</w:t>
      </w:r>
      <w:r w:rsidR="003144F0">
        <w:rPr>
          <w:b w:val="0"/>
          <w:bCs/>
          <w:sz w:val="18"/>
        </w:rPr>
        <w:t xml:space="preserve"> </w:t>
      </w:r>
      <w:r w:rsidR="0074024E" w:rsidRPr="00DF7D41">
        <w:rPr>
          <w:b w:val="0"/>
          <w:bCs/>
          <w:sz w:val="18"/>
        </w:rPr>
        <w:t>w dniu</w:t>
      </w:r>
      <w:r w:rsidR="00DF7D41" w:rsidRPr="00DF7D41">
        <w:rPr>
          <w:b w:val="0"/>
          <w:bCs/>
          <w:sz w:val="18"/>
        </w:rPr>
        <w:t xml:space="preserve"> </w:t>
      </w:r>
      <w:r w:rsidR="00B43978">
        <w:rPr>
          <w:sz w:val="18"/>
        </w:rPr>
        <w:t xml:space="preserve"> </w:t>
      </w:r>
      <w:r w:rsidR="00FB0622">
        <w:rPr>
          <w:sz w:val="18"/>
        </w:rPr>
        <w:t>02.09.</w:t>
      </w:r>
      <w:r w:rsidR="003144F0">
        <w:rPr>
          <w:sz w:val="18"/>
        </w:rPr>
        <w:t>2022</w:t>
      </w:r>
      <w:r w:rsidR="0074024E" w:rsidRPr="00DF7D41">
        <w:rPr>
          <w:sz w:val="18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3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75B1E5A4" w:rsidR="00052765" w:rsidRDefault="00052765" w:rsidP="00875BB5"/>
    <w:p w14:paraId="67AD3656" w14:textId="77777777" w:rsidR="00052765" w:rsidRDefault="00052765" w:rsidP="007F1F9F"/>
    <w:p w14:paraId="7B0A6EB6" w14:textId="13408FF1" w:rsidR="00052765" w:rsidRPr="0032743F" w:rsidRDefault="00052765" w:rsidP="007F1F9F">
      <w:r>
        <w:t xml:space="preserve">Ciechanów, </w:t>
      </w:r>
      <w:r w:rsidR="00FB0622">
        <w:t>30.08.</w:t>
      </w:r>
      <w:r>
        <w:t>202</w:t>
      </w:r>
      <w:r w:rsidR="003D4832">
        <w:t>2</w:t>
      </w:r>
      <w:r>
        <w:t xml:space="preserve">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569422A9" w:rsidR="004004A8" w:rsidRPr="0032743F" w:rsidRDefault="004004A8" w:rsidP="007F1F9F"/>
    <w:p w14:paraId="6C2A8884" w14:textId="1258052C" w:rsidR="0060793A" w:rsidRDefault="00E12B79" w:rsidP="007F1F9F">
      <w:pPr>
        <w:rPr>
          <w:noProof/>
        </w:rPr>
      </w:pPr>
      <w:r>
        <w:rPr>
          <w:noProof/>
        </w:rPr>
        <w:t>Zatwierdził:</w:t>
      </w:r>
    </w:p>
    <w:p w14:paraId="55CB2DD8" w14:textId="1BF3AC99" w:rsidR="00E12B79" w:rsidRDefault="00E12B79" w:rsidP="007F1F9F">
      <w:pPr>
        <w:rPr>
          <w:noProof/>
        </w:rPr>
      </w:pPr>
      <w:r>
        <w:rPr>
          <w:noProof/>
        </w:rPr>
        <w:t xml:space="preserve">Andrzej Juliusz Kamasa </w:t>
      </w:r>
    </w:p>
    <w:p w14:paraId="6E311CE8" w14:textId="34EECAA6" w:rsidR="00E12B79" w:rsidRPr="0032743F" w:rsidRDefault="00E12B79" w:rsidP="007F1F9F">
      <w:r>
        <w:rPr>
          <w:noProof/>
        </w:rPr>
        <w:t>Dyrektor</w:t>
      </w:r>
    </w:p>
    <w:p w14:paraId="36C42CEF" w14:textId="4C08D2F6" w:rsidR="0060793A" w:rsidRPr="0032743F" w:rsidRDefault="0060793A" w:rsidP="007F1F9F"/>
    <w:p w14:paraId="1EFCA5C4" w14:textId="090E7A84" w:rsidR="0060793A" w:rsidRPr="0032743F" w:rsidRDefault="0060793A" w:rsidP="007F1F9F"/>
    <w:p w14:paraId="5D701AFB" w14:textId="60E5B1CB" w:rsidR="0060793A" w:rsidRPr="0032743F" w:rsidRDefault="0060793A" w:rsidP="007F1F9F"/>
    <w:p w14:paraId="30C7F3AA" w14:textId="3C8E63F5" w:rsidR="00114AC4" w:rsidRPr="0032743F" w:rsidRDefault="00114AC4" w:rsidP="007F1F9F"/>
    <w:p w14:paraId="01DB8A7E" w14:textId="1D09C343" w:rsidR="0063739B" w:rsidRDefault="0063739B" w:rsidP="007F1F9F"/>
    <w:p w14:paraId="1A949498" w14:textId="511547FC" w:rsidR="009D333B" w:rsidRDefault="009D333B" w:rsidP="007F1F9F"/>
    <w:p w14:paraId="3877744D" w14:textId="59B57B13" w:rsidR="009D333B" w:rsidRDefault="009D333B" w:rsidP="007F1F9F"/>
    <w:p w14:paraId="223F5E39" w14:textId="740E6DC5" w:rsidR="009D333B" w:rsidRDefault="009D333B" w:rsidP="007F1F9F"/>
    <w:p w14:paraId="68962031" w14:textId="625DDAEE" w:rsidR="009D333B" w:rsidRDefault="009D333B" w:rsidP="007F1F9F"/>
    <w:p w14:paraId="45A4C237" w14:textId="5CBB8515" w:rsidR="009D333B" w:rsidRDefault="009D333B" w:rsidP="007F1F9F"/>
    <w:p w14:paraId="20ED4CF3" w14:textId="4AADC358" w:rsidR="009D333B" w:rsidRDefault="009D333B" w:rsidP="007F1F9F"/>
    <w:p w14:paraId="072BE23C" w14:textId="4EA1FE25" w:rsidR="009D333B" w:rsidRDefault="00E12B79" w:rsidP="00E12B79">
      <w:pPr>
        <w:tabs>
          <w:tab w:val="left" w:pos="2079"/>
        </w:tabs>
      </w:pPr>
      <w:r>
        <w:tab/>
      </w:r>
    </w:p>
    <w:p w14:paraId="50EBBE53" w14:textId="6B4B9BB9" w:rsidR="009D333B" w:rsidRDefault="00E12B79" w:rsidP="00E12B79">
      <w:pPr>
        <w:tabs>
          <w:tab w:val="left" w:pos="1631"/>
        </w:tabs>
      </w:pPr>
      <w:r>
        <w:tab/>
      </w:r>
    </w:p>
    <w:p w14:paraId="09EA1CB5" w14:textId="5670D1C5" w:rsidR="009D333B" w:rsidRDefault="00E12B79" w:rsidP="00E12B79">
      <w:pPr>
        <w:tabs>
          <w:tab w:val="left" w:pos="2289"/>
        </w:tabs>
      </w:pPr>
      <w:r>
        <w:tab/>
      </w:r>
    </w:p>
    <w:p w14:paraId="67DF2F22" w14:textId="023DFDF3" w:rsidR="009D333B" w:rsidRDefault="009D333B" w:rsidP="007F1F9F"/>
    <w:p w14:paraId="1F44173D" w14:textId="0DE28A47" w:rsidR="001414CF" w:rsidRDefault="001414CF" w:rsidP="007F1F9F"/>
    <w:p w14:paraId="46DF8AE0" w14:textId="77777777" w:rsidR="001414CF" w:rsidRDefault="001414CF" w:rsidP="007F1F9F"/>
    <w:p w14:paraId="04CC3CEB" w14:textId="2A49B174" w:rsidR="009D333B" w:rsidRDefault="009D333B" w:rsidP="007F1F9F"/>
    <w:p w14:paraId="68297DD0" w14:textId="77777777" w:rsidR="009D333B" w:rsidRPr="0032743F" w:rsidRDefault="009D333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110ACD36" w14:textId="0B1118B8" w:rsidR="009A46A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92279833" w:history="1">
        <w:r w:rsidR="009A46AE" w:rsidRPr="003B13C7">
          <w:rPr>
            <w:rStyle w:val="Hipercze"/>
            <w:noProof/>
          </w:rPr>
          <w:t>I. Nazwa oraz adres zamawiającego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666F5E04" w14:textId="53C99D5E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4" w:history="1">
        <w:r w:rsidR="009A46AE" w:rsidRPr="003B13C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5976B1A5" w14:textId="65B57D5C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5" w:history="1">
        <w:r w:rsidR="009A46AE" w:rsidRPr="003B13C7">
          <w:rPr>
            <w:rStyle w:val="Hipercze"/>
            <w:noProof/>
          </w:rPr>
          <w:t>III.  Tryb udzielenia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_Toc92279835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3989D9E3" w14:textId="2518ABC7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6" w:history="1">
        <w:r w:rsidR="009A46AE" w:rsidRPr="003B13C7">
          <w:rPr>
            <w:rStyle w:val="Hipercze"/>
            <w:i/>
            <w:noProof/>
          </w:rPr>
          <w:t>IV.  Opis przedmiotu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_Toc92279836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7878B639" w14:textId="08057084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7" w:history="1">
        <w:r w:rsidR="009A46AE" w:rsidRPr="003B13C7">
          <w:rPr>
            <w:rStyle w:val="Hipercze"/>
            <w:i/>
            <w:noProof/>
          </w:rPr>
          <w:t>V.  Informacja o przedmiotowych środkach dowodowych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_Toc92279837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49F3A3F7" w14:textId="29E2C3B4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8" w:history="1">
        <w:r w:rsidR="009A46AE" w:rsidRPr="003B13C7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_Toc92279838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22E60CEE" w14:textId="7297843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9" w:history="1">
        <w:r w:rsidR="009A46AE" w:rsidRPr="003B13C7">
          <w:rPr>
            <w:rStyle w:val="Hipercze"/>
            <w:i/>
            <w:noProof/>
          </w:rPr>
          <w:t>VI. Termin wykonania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_Toc92279839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6E8AC3E6" w14:textId="17258B8E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0" w:history="1">
        <w:r w:rsidR="009A46AE" w:rsidRPr="003B13C7">
          <w:rPr>
            <w:rStyle w:val="Hipercze"/>
            <w:i/>
            <w:noProof/>
          </w:rPr>
          <w:t>VII. Podstawy wykluczenia, o których mowa w art. 108 ustawy PZP.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_Toc92279840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5C8A4CA8" w14:textId="3C680849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1" w:history="1">
        <w:r w:rsidR="009A46AE" w:rsidRPr="003B13C7">
          <w:rPr>
            <w:rStyle w:val="Hipercze"/>
            <w:i/>
            <w:noProof/>
          </w:rPr>
          <w:t>VIII.  Informacja o warunkach udziału w postępowaniu o udzielenie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_Toc92279841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40ABBDD8" w14:textId="3D8CE7E3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2" w:history="1">
        <w:r w:rsidR="009A46AE" w:rsidRPr="003B13C7">
          <w:rPr>
            <w:rStyle w:val="Hipercze"/>
            <w:i/>
            <w:noProof/>
          </w:rPr>
          <w:t>IX.  Wykaz podmiotowych środków dowodowych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_Toc92279842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179EE821" w14:textId="484BA7EA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3" w:history="1">
        <w:r w:rsidR="009A46AE" w:rsidRPr="003B13C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463BF99A" w14:textId="2DC9EB0B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4" w:history="1">
        <w:r w:rsidR="009A46AE" w:rsidRPr="003B13C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05E36AF5" w14:textId="28A3EFB6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5" w:history="1">
        <w:r w:rsidR="009A46AE" w:rsidRPr="003B13C7">
          <w:rPr>
            <w:rStyle w:val="Hipercze"/>
            <w:i/>
            <w:noProof/>
          </w:rPr>
          <w:t>XII.  Wskazanie osób uprawnionych do komunikowania się z wykonawcami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_Toc92279845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008ADC99" w14:textId="6EC8096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6" w:history="1">
        <w:r w:rsidR="009A46AE" w:rsidRPr="003B13C7">
          <w:rPr>
            <w:rStyle w:val="Hipercze"/>
            <w:i/>
            <w:noProof/>
          </w:rPr>
          <w:t>XIII.  Termin związania ofertą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_Toc92279846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6A3D97C5" w14:textId="07E95732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7" w:history="1">
        <w:r w:rsidR="009A46AE" w:rsidRPr="003B13C7">
          <w:rPr>
            <w:rStyle w:val="Hipercze"/>
            <w:i/>
            <w:noProof/>
          </w:rPr>
          <w:t>XIV.  Opis sposobu przygotowywania oferty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_Toc92279847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57F457A1" w14:textId="4676E9EF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8" w:history="1">
        <w:r w:rsidR="009A46AE" w:rsidRPr="003B13C7">
          <w:rPr>
            <w:rStyle w:val="Hipercze"/>
            <w:i/>
            <w:noProof/>
          </w:rPr>
          <w:t>XV.  Sposób oraz termin składania ofert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_Toc92279848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53D2927B" w14:textId="4976B643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9" w:history="1">
        <w:r w:rsidR="009A46AE" w:rsidRPr="003B13C7">
          <w:rPr>
            <w:rStyle w:val="Hipercze"/>
            <w:i/>
            <w:noProof/>
          </w:rPr>
          <w:t>XVI.  Termin otwarcia ofert;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_Toc92279849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504A4E1A" w14:textId="268112BF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0" w:history="1">
        <w:r w:rsidR="009A46AE" w:rsidRPr="003B13C7">
          <w:rPr>
            <w:rStyle w:val="Hipercze"/>
            <w:i/>
            <w:noProof/>
          </w:rPr>
          <w:t>XVII.  Sposób obliczenia ceny;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_Toc92279850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4DA317FB" w14:textId="155FE05D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1" w:history="1">
        <w:r w:rsidR="009A46AE" w:rsidRPr="003B13C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_Toc92279851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7</w:t>
        </w:r>
        <w:r w:rsidR="009A46AE">
          <w:rPr>
            <w:noProof/>
            <w:webHidden/>
          </w:rPr>
          <w:fldChar w:fldCharType="end"/>
        </w:r>
      </w:hyperlink>
    </w:p>
    <w:p w14:paraId="04DBDE8A" w14:textId="3F19E668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2" w:history="1">
        <w:r w:rsidR="009A46AE" w:rsidRPr="003B13C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_Toc92279852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01F50C42" w14:textId="0127160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3" w:history="1">
        <w:r w:rsidR="009A46AE" w:rsidRPr="003B13C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30E3F554" w14:textId="49750AF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4" w:history="1">
        <w:r w:rsidR="009A46AE" w:rsidRPr="003B13C7">
          <w:rPr>
            <w:rStyle w:val="Hipercze"/>
            <w:i/>
            <w:noProof/>
          </w:rPr>
          <w:t>XXI.  Pouczenie o środkach ochrony prawnej przysługujących wykonawcy.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17A7480B" w14:textId="34475795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6F39A80" w:rsidR="00A62026" w:rsidRDefault="00A62026" w:rsidP="007F1F9F"/>
    <w:p w14:paraId="7A7B201A" w14:textId="608B6C2C" w:rsidR="00E27FBE" w:rsidRDefault="00E27FBE" w:rsidP="007F1F9F"/>
    <w:p w14:paraId="5FC1AF05" w14:textId="24644742" w:rsidR="00E27FBE" w:rsidRDefault="00E27FBE" w:rsidP="007F1F9F"/>
    <w:p w14:paraId="360E6CCB" w14:textId="62707BF7" w:rsidR="00E27FBE" w:rsidRDefault="00E27FBE" w:rsidP="007F1F9F"/>
    <w:p w14:paraId="105092DE" w14:textId="7E1F03D8" w:rsidR="00E27FBE" w:rsidRDefault="00E27FBE" w:rsidP="007F1F9F"/>
    <w:p w14:paraId="06E37453" w14:textId="5EF25B8F" w:rsidR="00E27FBE" w:rsidRDefault="00E27FBE" w:rsidP="007F1F9F"/>
    <w:p w14:paraId="12AF5AC3" w14:textId="6C39AE33" w:rsidR="00E27FBE" w:rsidRDefault="00E27FBE" w:rsidP="007F1F9F"/>
    <w:p w14:paraId="70FA3C8E" w14:textId="5C5C2C84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A36257">
        <w:rPr>
          <w:b/>
        </w:rPr>
        <w:t>109</w:t>
      </w:r>
      <w:r w:rsidRPr="0032743F">
        <w:rPr>
          <w:b/>
        </w:rPr>
        <w:t>/</w:t>
      </w:r>
      <w:r w:rsidR="00D00FDC">
        <w:rPr>
          <w:b/>
        </w:rPr>
        <w:t>2</w:t>
      </w:r>
      <w:r w:rsidR="00C86D8E">
        <w:rPr>
          <w:b/>
        </w:rPr>
        <w:t>2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9227983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312C19CA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BE489B" w:rsidRPr="00DE3ABA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9227983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77777777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65F204E6" w14:textId="37652B42" w:rsidR="00F620D0" w:rsidRPr="00F620D0" w:rsidRDefault="00F620D0" w:rsidP="00F620D0">
      <w:pPr>
        <w:pStyle w:val="Akapitzlist"/>
        <w:numPr>
          <w:ilvl w:val="0"/>
          <w:numId w:val="21"/>
        </w:numPr>
        <w:ind w:left="284" w:hanging="284"/>
        <w:rPr>
          <w:sz w:val="18"/>
        </w:rPr>
      </w:pPr>
      <w:r w:rsidRPr="00F620D0">
        <w:rPr>
          <w:sz w:val="18"/>
        </w:rPr>
        <w:t xml:space="preserve">Zamawiający udzieli wyjaśnień niezwłocznie, jednak nie później niż na </w:t>
      </w:r>
      <w:r w:rsidR="005F1278">
        <w:rPr>
          <w:sz w:val="18"/>
        </w:rPr>
        <w:t>4</w:t>
      </w:r>
      <w:r w:rsidRPr="00F620D0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5F1278">
        <w:rPr>
          <w:sz w:val="18"/>
        </w:rPr>
        <w:t>7</w:t>
      </w:r>
      <w:r w:rsidR="00DE6926">
        <w:rPr>
          <w:sz w:val="18"/>
        </w:rPr>
        <w:t xml:space="preserve"> </w:t>
      </w:r>
      <w:r w:rsidRPr="00F620D0">
        <w:rPr>
          <w:sz w:val="18"/>
        </w:rPr>
        <w:t>dni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9227983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5DF01868" w14:textId="528DA230" w:rsidR="006F74C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</w:t>
      </w:r>
      <w:r w:rsidR="007E3B80">
        <w:t>22</w:t>
      </w:r>
      <w:r w:rsidRPr="00F9542C">
        <w:t xml:space="preserve"> r., poz. </w:t>
      </w:r>
      <w:r w:rsidR="007E3B80">
        <w:t>1710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77777777" w:rsidR="006C06D8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3BAE0CC7" w14:textId="38954F2E" w:rsidR="00386497" w:rsidRPr="00B51520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>
        <w:t xml:space="preserve">Zamawiający nie </w:t>
      </w:r>
      <w:r w:rsidRPr="00B51520">
        <w:t xml:space="preserve">określa </w:t>
      </w:r>
      <w:r w:rsidR="00427001" w:rsidRPr="00B51520">
        <w:t>warunk</w:t>
      </w:r>
      <w:r w:rsidRPr="00B51520">
        <w:t>ów</w:t>
      </w:r>
      <w:r w:rsidR="00427001" w:rsidRPr="00B51520">
        <w:t xml:space="preserve"> udziału w postępowaniu:</w:t>
      </w:r>
    </w:p>
    <w:p w14:paraId="1F2CFD0C" w14:textId="2A373835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92279836"/>
      <w:bookmarkStart w:id="12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76B73A58" w14:textId="77777777" w:rsidR="00AE4321" w:rsidRDefault="00AE4321" w:rsidP="004050E0">
      <w:pPr>
        <w:numPr>
          <w:ilvl w:val="0"/>
          <w:numId w:val="29"/>
        </w:numPr>
        <w:tabs>
          <w:tab w:val="center" w:pos="426"/>
        </w:tabs>
        <w:jc w:val="both"/>
      </w:pPr>
      <w:bookmarkStart w:id="15" w:name="_Hlk50013574"/>
      <w:bookmarkEnd w:id="12"/>
      <w:r>
        <w:t>Przedmiotem zamówienia  jest</w:t>
      </w:r>
    </w:p>
    <w:p w14:paraId="6E464923" w14:textId="6654B9E5" w:rsidR="00AE4321" w:rsidRDefault="00AE4321" w:rsidP="004050E0">
      <w:pPr>
        <w:pStyle w:val="Akapitzlist"/>
        <w:numPr>
          <w:ilvl w:val="0"/>
          <w:numId w:val="32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snapToGrid w:val="0"/>
          <w:sz w:val="18"/>
        </w:rPr>
      </w:pPr>
      <w:bookmarkStart w:id="16" w:name="_Hlk42164785"/>
      <w:r w:rsidRPr="001A0B89">
        <w:rPr>
          <w:b/>
          <w:bCs/>
          <w:snapToGrid w:val="0"/>
          <w:sz w:val="18"/>
        </w:rPr>
        <w:t>Zakup i dostawa</w:t>
      </w:r>
      <w:r w:rsidR="0009504E">
        <w:rPr>
          <w:b/>
          <w:bCs/>
          <w:snapToGrid w:val="0"/>
          <w:sz w:val="18"/>
        </w:rPr>
        <w:t xml:space="preserve"> </w:t>
      </w:r>
      <w:r w:rsidR="001A0394">
        <w:rPr>
          <w:b/>
          <w:bCs/>
          <w:snapToGrid w:val="0"/>
          <w:sz w:val="18"/>
        </w:rPr>
        <w:t>obłożeń i serwet operacyjnych</w:t>
      </w:r>
      <w:r w:rsidR="00B67819">
        <w:rPr>
          <w:b/>
          <w:bCs/>
          <w:snapToGrid w:val="0"/>
          <w:sz w:val="18"/>
        </w:rPr>
        <w:t xml:space="preserve"> </w:t>
      </w:r>
      <w:r w:rsidR="00B67819" w:rsidRPr="00B67819">
        <w:rPr>
          <w:b/>
          <w:bCs/>
          <w:snapToGrid w:val="0"/>
          <w:sz w:val="18"/>
        </w:rPr>
        <w:t xml:space="preserve">w asortymencie, ilościach i o właściwościach określonych w załączniku nr 2 i 2a do swz                                                                                </w:t>
      </w:r>
    </w:p>
    <w:p w14:paraId="3479E447" w14:textId="63E06AA6" w:rsidR="00AE4321" w:rsidRPr="00B67819" w:rsidRDefault="00AE4321" w:rsidP="00B67819">
      <w:pPr>
        <w:pStyle w:val="Akapitzlist"/>
        <w:numPr>
          <w:ilvl w:val="1"/>
          <w:numId w:val="44"/>
        </w:numPr>
        <w:ind w:left="851" w:right="51" w:hanging="425"/>
        <w:rPr>
          <w:snapToGrid w:val="0"/>
          <w:sz w:val="18"/>
        </w:rPr>
      </w:pPr>
      <w:r w:rsidRPr="00B67819">
        <w:rPr>
          <w:snapToGrid w:val="0"/>
          <w:sz w:val="18"/>
        </w:rPr>
        <w:t>Inne zobowiązania wykonawcy wynikające z:</w:t>
      </w:r>
    </w:p>
    <w:p w14:paraId="3A2FBD73" w14:textId="62CDE0F7" w:rsidR="00AE4321" w:rsidRPr="009A5682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</w:t>
      </w:r>
      <w:r w:rsidR="005B5D13">
        <w:rPr>
          <w:snapToGrid w:val="0"/>
        </w:rPr>
        <w:t>SWZ</w:t>
      </w:r>
      <w:r w:rsidRPr="009A5682">
        <w:rPr>
          <w:snapToGrid w:val="0"/>
        </w:rPr>
        <w:t xml:space="preserve"> niniejszego postępowania przetargowego, w tym z projektu umowy (załącznik nr 3 do </w:t>
      </w:r>
      <w:r w:rsidR="005B5D13">
        <w:rPr>
          <w:snapToGrid w:val="0"/>
        </w:rPr>
        <w:t>SWZ</w:t>
      </w:r>
      <w:r w:rsidRPr="009A5682">
        <w:rPr>
          <w:snapToGrid w:val="0"/>
        </w:rPr>
        <w:t>)</w:t>
      </w:r>
    </w:p>
    <w:p w14:paraId="5483B94C" w14:textId="77777777" w:rsidR="00AE4321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oferty </w:t>
      </w:r>
      <w:r>
        <w:rPr>
          <w:snapToGrid w:val="0"/>
        </w:rPr>
        <w:t xml:space="preserve">wybranej w </w:t>
      </w:r>
      <w:r w:rsidRPr="009A5682">
        <w:rPr>
          <w:snapToGrid w:val="0"/>
        </w:rPr>
        <w:t>postępowaniu przetargowym,</w:t>
      </w:r>
    </w:p>
    <w:p w14:paraId="1F856BE3" w14:textId="2896BD2C" w:rsidR="002E7D40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>przepisów prawa obowiązujących w zakresie przedmiotu zamówienia.</w:t>
      </w:r>
    </w:p>
    <w:p w14:paraId="544A4DA3" w14:textId="77777777" w:rsidR="00BE489B" w:rsidRPr="00BE489B" w:rsidRDefault="00BE489B" w:rsidP="00BE489B">
      <w:pPr>
        <w:pStyle w:val="Akapitzlist"/>
        <w:ind w:left="360" w:right="51"/>
        <w:rPr>
          <w:snapToGrid w:val="0"/>
          <w:sz w:val="18"/>
        </w:rPr>
      </w:pPr>
      <w:r w:rsidRPr="00BE489B">
        <w:rPr>
          <w:snapToGrid w:val="0"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1A0394" w:rsidRPr="001A0394" w14:paraId="7CEE54AC" w14:textId="77777777" w:rsidTr="00195E05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F19E" w14:textId="77777777" w:rsidR="001A0394" w:rsidRPr="001A0394" w:rsidRDefault="001A0394" w:rsidP="001A0394">
            <w:pPr>
              <w:ind w:left="0" w:right="0"/>
              <w:jc w:val="center"/>
              <w:rPr>
                <w:b/>
              </w:rPr>
            </w:pPr>
            <w:r w:rsidRPr="001A0394">
              <w:rPr>
                <w:b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8F226" w14:textId="77777777" w:rsidR="001A0394" w:rsidRPr="001A0394" w:rsidRDefault="001A0394" w:rsidP="001A0394">
            <w:pPr>
              <w:ind w:left="0" w:right="0"/>
              <w:jc w:val="center"/>
              <w:rPr>
                <w:b/>
              </w:rPr>
            </w:pPr>
            <w:r w:rsidRPr="001A0394">
              <w:rPr>
                <w:b/>
              </w:rPr>
              <w:t>Opis</w:t>
            </w:r>
          </w:p>
        </w:tc>
      </w:tr>
      <w:tr w:rsidR="001A0394" w:rsidRPr="001A0394" w14:paraId="1A995659" w14:textId="77777777" w:rsidTr="00195E05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584" w14:textId="77777777" w:rsidR="001A0394" w:rsidRPr="001A0394" w:rsidRDefault="001A0394" w:rsidP="001A0394">
            <w:pPr>
              <w:ind w:left="0" w:right="0"/>
            </w:pPr>
            <w:r w:rsidRPr="001A0394">
              <w:t>33140000-3</w:t>
            </w:r>
            <w:r w:rsidRPr="001A0394">
              <w:tab/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CAE" w14:textId="77777777" w:rsidR="001A0394" w:rsidRPr="001A0394" w:rsidRDefault="001A0394" w:rsidP="001A0394">
            <w:pPr>
              <w:ind w:left="0" w:right="0"/>
            </w:pPr>
            <w:r w:rsidRPr="001A0394">
              <w:t>Materiały medyczne</w:t>
            </w:r>
          </w:p>
        </w:tc>
      </w:tr>
    </w:tbl>
    <w:p w14:paraId="2FEE5A2E" w14:textId="77777777" w:rsidR="00BE489B" w:rsidRPr="002E7D40" w:rsidRDefault="00BE489B" w:rsidP="00BE489B">
      <w:pPr>
        <w:tabs>
          <w:tab w:val="left" w:pos="1134"/>
        </w:tabs>
        <w:ind w:left="0" w:right="51"/>
        <w:rPr>
          <w:snapToGrid w:val="0"/>
        </w:rPr>
      </w:pPr>
    </w:p>
    <w:bookmarkEnd w:id="16"/>
    <w:p w14:paraId="33C95D3F" w14:textId="6B4D7935" w:rsidR="002E7D40" w:rsidRPr="002E7D40" w:rsidRDefault="002E7D40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rPr>
          <w:snapToGrid w:val="0"/>
        </w:rPr>
        <w:t xml:space="preserve">Wymagania zamawiającego wobec </w:t>
      </w:r>
      <w:r w:rsidR="001414CF">
        <w:rPr>
          <w:snapToGrid w:val="0"/>
        </w:rPr>
        <w:t xml:space="preserve">materiałów </w:t>
      </w:r>
      <w:r w:rsidR="0023324B">
        <w:rPr>
          <w:snapToGrid w:val="0"/>
        </w:rPr>
        <w:t xml:space="preserve">zostały określone w załącznikach nr 2 </w:t>
      </w:r>
      <w:r w:rsidR="0036735A">
        <w:rPr>
          <w:snapToGrid w:val="0"/>
        </w:rPr>
        <w:t xml:space="preserve">i 2a </w:t>
      </w:r>
      <w:r w:rsidR="0023324B">
        <w:rPr>
          <w:snapToGrid w:val="0"/>
        </w:rPr>
        <w:t>do SWZ, dla każdej z części.</w:t>
      </w:r>
    </w:p>
    <w:p w14:paraId="4B47043D" w14:textId="15E1D6AA" w:rsidR="00530214" w:rsidRPr="0023324B" w:rsidRDefault="001D16AC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t xml:space="preserve">Przedmiot zamówienia został podzielony na </w:t>
      </w:r>
      <w:r w:rsidR="0036735A">
        <w:t>4</w:t>
      </w:r>
      <w:r>
        <w:t xml:space="preserve"> części/pakiet</w:t>
      </w:r>
      <w:r w:rsidR="0036735A">
        <w:t>y</w:t>
      </w:r>
      <w:r>
        <w:t xml:space="preserve">. </w:t>
      </w:r>
      <w:r w:rsidR="00530214" w:rsidRPr="00530214">
        <w:t xml:space="preserve">Zamawiający wyraża zgodę na złożenie ofert częściowych, na dowolnie wybraną </w:t>
      </w:r>
      <w:r w:rsidR="000A3FB6">
        <w:t>część</w:t>
      </w:r>
      <w:r w:rsidR="00CD4AFF">
        <w:t>.</w:t>
      </w:r>
      <w:r>
        <w:t xml:space="preserve"> </w:t>
      </w:r>
    </w:p>
    <w:p w14:paraId="754E9E33" w14:textId="0513EB6E" w:rsidR="005B171C" w:rsidRDefault="005B171C" w:rsidP="004050E0">
      <w:pPr>
        <w:numPr>
          <w:ilvl w:val="0"/>
          <w:numId w:val="27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417F898" w14:textId="156EABD6" w:rsidR="005B171C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F202D33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lastRenderedPageBreak/>
        <w:t>Wykonawca może powierzyć wykonanie części zamówienia podwykonawcy</w:t>
      </w:r>
      <w:r>
        <w:rPr>
          <w:sz w:val="18"/>
        </w:rPr>
        <w:t>.</w:t>
      </w:r>
    </w:p>
    <w:p w14:paraId="3072ADC8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92279837"/>
      <w:bookmarkStart w:id="18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7"/>
    </w:p>
    <w:bookmarkEnd w:id="15"/>
    <w:bookmarkEnd w:id="18"/>
    <w:p w14:paraId="1ABE7D7D" w14:textId="381A08B1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>oldery, prospekty, zdjęcia lub inne dokumenty zawierające opis oferowan</w:t>
      </w:r>
      <w:r w:rsidR="00B43978">
        <w:rPr>
          <w:i/>
          <w:snapToGrid w:val="0"/>
        </w:rPr>
        <w:t xml:space="preserve">ych </w:t>
      </w:r>
      <w:r w:rsidR="0041612A">
        <w:rPr>
          <w:i/>
          <w:snapToGrid w:val="0"/>
        </w:rPr>
        <w:t>materiałów</w:t>
      </w:r>
      <w:r w:rsidRPr="00D00271">
        <w:rPr>
          <w:i/>
          <w:snapToGrid w:val="0"/>
        </w:rPr>
        <w:t xml:space="preserve">, potwierdzające spełnienie wymagań zamawiającego określonych w </w:t>
      </w:r>
      <w:r>
        <w:rPr>
          <w:i/>
          <w:snapToGrid w:val="0"/>
        </w:rPr>
        <w:t>załączniku nr 2</w:t>
      </w:r>
      <w:r w:rsidR="00A54785">
        <w:rPr>
          <w:i/>
          <w:snapToGrid w:val="0"/>
        </w:rPr>
        <w:t xml:space="preserve"> i 2a</w:t>
      </w:r>
      <w:r w:rsidR="00A30D67">
        <w:rPr>
          <w:i/>
          <w:snapToGrid w:val="0"/>
        </w:rPr>
        <w:t xml:space="preserve"> </w:t>
      </w:r>
      <w:r>
        <w:rPr>
          <w:i/>
          <w:snapToGrid w:val="0"/>
        </w:rPr>
        <w:t>do SWZ.</w:t>
      </w:r>
      <w:r w:rsidR="00324752">
        <w:rPr>
          <w:i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6A9CD0D2" w:rsidR="00D00271" w:rsidRPr="00ED3A1B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9" w:name="_Toc92279838"/>
      <w:r>
        <w:rPr>
          <w:rFonts w:eastAsia="Calibri"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A61D18">
        <w:rPr>
          <w:rFonts w:eastAsia="Calibri"/>
          <w:snapToGrid w:val="0"/>
          <w:lang w:eastAsia="en-US"/>
        </w:rPr>
        <w:t xml:space="preserve"> </w:t>
      </w:r>
      <w:r>
        <w:rPr>
          <w:rFonts w:eastAsia="Calibri"/>
          <w:snapToGrid w:val="0"/>
          <w:lang w:eastAsia="en-US"/>
        </w:rPr>
        <w:t>)</w:t>
      </w:r>
      <w:r w:rsidR="00324752">
        <w:rPr>
          <w:rFonts w:eastAsia="Calibri"/>
          <w:snapToGrid w:val="0"/>
          <w:lang w:eastAsia="en-US"/>
        </w:rPr>
        <w:t>.</w:t>
      </w:r>
      <w:bookmarkEnd w:id="19"/>
      <w:r w:rsidR="00324752">
        <w:rPr>
          <w:rFonts w:eastAsia="Calibri"/>
          <w:snapToGrid w:val="0"/>
          <w:lang w:eastAsia="en-US"/>
        </w:rPr>
        <w:t xml:space="preserve"> </w:t>
      </w:r>
    </w:p>
    <w:p w14:paraId="18E0D6FD" w14:textId="5F09B496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D</w:t>
      </w:r>
      <w:r w:rsidRPr="00D00271">
        <w:rPr>
          <w:i/>
          <w:snapToGrid w:val="0"/>
        </w:rPr>
        <w:t xml:space="preserve">okumenty dopuszczenia do obrotu/użytkowania dla </w:t>
      </w:r>
      <w:r w:rsidR="0023324B">
        <w:rPr>
          <w:i/>
          <w:snapToGrid w:val="0"/>
        </w:rPr>
        <w:t>oferowanych produktów</w:t>
      </w:r>
      <w:r w:rsidRPr="00D00271">
        <w:rPr>
          <w:i/>
          <w:snapToGrid w:val="0"/>
        </w:rPr>
        <w:t>, wymienione w ustawie o wyrobach medycznych (Dz.U. 202</w:t>
      </w:r>
      <w:r w:rsidR="0041612A">
        <w:rPr>
          <w:i/>
          <w:snapToGrid w:val="0"/>
        </w:rPr>
        <w:t>2</w:t>
      </w:r>
      <w:r w:rsidRPr="00D00271">
        <w:rPr>
          <w:i/>
          <w:snapToGrid w:val="0"/>
        </w:rPr>
        <w:t xml:space="preserve"> poz. </w:t>
      </w:r>
      <w:r w:rsidR="0041612A">
        <w:rPr>
          <w:i/>
          <w:snapToGrid w:val="0"/>
        </w:rPr>
        <w:t>974</w:t>
      </w:r>
      <w:r w:rsidRPr="00D00271">
        <w:rPr>
          <w:i/>
          <w:snapToGrid w:val="0"/>
        </w:rPr>
        <w:t>, ze zm.) – aktualne na dzień składania ofert.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0" w:name="_Toc92279839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20"/>
    </w:p>
    <w:p w14:paraId="2C77BC67" w14:textId="0F721F7A" w:rsidR="005D61B1" w:rsidRDefault="003B5C94" w:rsidP="00F9542C">
      <w:r>
        <w:t xml:space="preserve">Sukcesywnie, w zależności od bieżących potrzeb zamawiającego, w okresie </w:t>
      </w:r>
      <w:r w:rsidR="00617365">
        <w:rPr>
          <w:b/>
          <w:bCs/>
        </w:rPr>
        <w:t>24</w:t>
      </w:r>
      <w:r w:rsidRPr="00CD4AFF">
        <w:rPr>
          <w:b/>
          <w:bCs/>
        </w:rPr>
        <w:t xml:space="preserve"> miesięcy</w:t>
      </w:r>
      <w:r>
        <w:t xml:space="preserve"> od daty zawarcia umowy.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1" w:name="_Toc92279840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1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</w:pPr>
      <w:r w:rsidRPr="00C41959"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92279841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2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92279842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3"/>
    </w:p>
    <w:p w14:paraId="0CA1D458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>w postaci oświadczenia o niepodleganiu na dzień składania ofert wykluczeniu w zakresie wskazanym przez zamawiającego w cz.VII SWZ.</w:t>
      </w:r>
    </w:p>
    <w:p w14:paraId="5B7A55B5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Default="001D69DF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631AEC10" w14:textId="31578653" w:rsidR="00D00271" w:rsidRPr="007D2518" w:rsidRDefault="00D00271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4050E0">
      <w:pPr>
        <w:pStyle w:val="Akapitzlist"/>
        <w:numPr>
          <w:ilvl w:val="0"/>
          <w:numId w:val="25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4050E0">
      <w:pPr>
        <w:numPr>
          <w:ilvl w:val="0"/>
          <w:numId w:val="25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4050E0">
      <w:pPr>
        <w:numPr>
          <w:ilvl w:val="0"/>
          <w:numId w:val="25"/>
        </w:numPr>
        <w:ind w:left="426" w:hanging="426"/>
      </w:pPr>
      <w:r w:rsidRPr="00132355">
        <w:lastRenderedPageBreak/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4050E0">
      <w:pPr>
        <w:numPr>
          <w:ilvl w:val="0"/>
          <w:numId w:val="25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92279843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4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170B365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92279844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5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92279845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6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795F50CC" w14:textId="77777777" w:rsidR="00582CE1" w:rsidRPr="004A23FC" w:rsidRDefault="00582CE1" w:rsidP="00582CE1">
      <w:pPr>
        <w:tabs>
          <w:tab w:val="num" w:pos="709"/>
        </w:tabs>
        <w:ind w:left="1440" w:hanging="873"/>
      </w:pPr>
      <w:r w:rsidRPr="004A23FC">
        <w:rPr>
          <w:rFonts w:eastAsia="Arial"/>
        </w:rPr>
        <w:t xml:space="preserve">–  </w:t>
      </w:r>
      <w:r w:rsidRPr="00495F46">
        <w:t xml:space="preserve">Mirosława Bastecka - 23 / 673 04 34, </w:t>
      </w:r>
      <w:hyperlink r:id="rId15" w:history="1">
        <w:r w:rsidRPr="00495F46">
          <w:rPr>
            <w:color w:val="0000FF"/>
            <w:u w:val="single"/>
          </w:rPr>
          <w:t>m.bastecka@szpitalciechanow.com.pl</w:t>
        </w:r>
      </w:hyperlink>
    </w:p>
    <w:p w14:paraId="661F8C2D" w14:textId="5F4D0B0A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A105CB">
        <w:t>E. Katarzyna Jakimiec</w:t>
      </w:r>
      <w:r w:rsidRPr="008148A1">
        <w:t xml:space="preserve"> – tel. 23 673 </w:t>
      </w:r>
      <w:r w:rsidR="009D333B">
        <w:t>05 43</w:t>
      </w:r>
      <w:r w:rsidRPr="008148A1">
        <w:t xml:space="preserve">, </w:t>
      </w:r>
      <w:hyperlink r:id="rId16" w:history="1">
        <w:r w:rsidR="00A105CB" w:rsidRPr="007D6F3D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7" w:name="_Toc92279846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7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5EE71233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FD424A">
        <w:rPr>
          <w:lang w:bidi="pl-PL"/>
        </w:rPr>
        <w:t xml:space="preserve"> </w:t>
      </w:r>
      <w:r w:rsidR="00373BE9">
        <w:rPr>
          <w:b/>
          <w:bCs/>
          <w:lang w:bidi="pl-PL"/>
        </w:rPr>
        <w:t>17.12.</w:t>
      </w:r>
      <w:r w:rsidR="00FD424A" w:rsidRPr="00C4525C">
        <w:rPr>
          <w:b/>
          <w:bCs/>
          <w:lang w:bidi="pl-PL"/>
        </w:rPr>
        <w:t>202</w:t>
      </w:r>
      <w:r w:rsidR="00E66907">
        <w:rPr>
          <w:b/>
          <w:bCs/>
          <w:lang w:bidi="pl-PL"/>
        </w:rPr>
        <w:t>2</w:t>
      </w:r>
      <w:r w:rsidR="00FD424A" w:rsidRPr="00C4525C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12D345E7" w14:textId="5EF83150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8" w:name="_Toc92279847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8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</w:pPr>
      <w:bookmarkStart w:id="29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9"/>
    <w:p w14:paraId="716373E5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lastRenderedPageBreak/>
        <w:t>formularz ofertowy – załącznik nr 1,</w:t>
      </w:r>
    </w:p>
    <w:p w14:paraId="0F61FE79" w14:textId="0EDE0885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zestawienie asortymentowo wartościowe – załącznik nr 2,</w:t>
      </w:r>
    </w:p>
    <w:p w14:paraId="76F98721" w14:textId="3F2280B3" w:rsidR="00E66907" w:rsidRDefault="00E66907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>
        <w:rPr>
          <w:b/>
          <w:sz w:val="18"/>
        </w:rPr>
        <w:t>Załącznik nr 2a</w:t>
      </w:r>
    </w:p>
    <w:p w14:paraId="65E3695C" w14:textId="6C959A51" w:rsidR="00276895" w:rsidRPr="00276895" w:rsidRDefault="00276895" w:rsidP="00276895">
      <w:pPr>
        <w:tabs>
          <w:tab w:val="left" w:pos="426"/>
        </w:tabs>
        <w:suppressAutoHyphens/>
        <w:ind w:left="1418"/>
        <w:rPr>
          <w:bCs/>
        </w:rPr>
      </w:pPr>
      <w:r w:rsidRPr="00276895">
        <w:rPr>
          <w:bCs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Default="00F328A5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3DA50AB" w:rsidR="00FA0986" w:rsidRDefault="00FA0986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7208421D" w14:textId="239D3FC8" w:rsidR="0068004D" w:rsidRPr="0068004D" w:rsidRDefault="0068004D" w:rsidP="0068004D">
      <w:pPr>
        <w:pStyle w:val="Akapitzlist"/>
        <w:numPr>
          <w:ilvl w:val="0"/>
          <w:numId w:val="7"/>
        </w:numPr>
        <w:ind w:left="426" w:hanging="426"/>
        <w:rPr>
          <w:bCs/>
          <w:sz w:val="18"/>
        </w:rPr>
      </w:pPr>
      <w:r w:rsidRPr="0068004D">
        <w:rPr>
          <w:bCs/>
          <w:sz w:val="18"/>
        </w:rPr>
        <w:t>Zamawiający informuje o limitach dotyczących wielkości pojedynczych plików (archiwum RAR lub ZIP) składanych w portalu:</w:t>
      </w:r>
    </w:p>
    <w:p w14:paraId="41DD3D75" w14:textId="77777777" w:rsidR="0068004D" w:rsidRPr="0068004D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10 MG – w polu OFERTA</w:t>
      </w:r>
    </w:p>
    <w:p w14:paraId="19559CEB" w14:textId="5F8B9322" w:rsidR="0068004D" w:rsidRPr="00FA0986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50 MG – w polu ZAŁĄCZNIKI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30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30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92279848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1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577641E0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bookmarkStart w:id="32" w:name="_Hlk71185337"/>
      <w:r w:rsidR="000409C3">
        <w:rPr>
          <w:b/>
          <w:bCs/>
          <w:highlight w:val="yellow"/>
          <w:lang w:bidi="pl-PL"/>
        </w:rPr>
        <w:t>19.09.</w:t>
      </w:r>
      <w:r w:rsidR="00FD424A" w:rsidRPr="000C38C0">
        <w:rPr>
          <w:b/>
          <w:bCs/>
          <w:highlight w:val="yellow"/>
          <w:lang w:bidi="pl-PL"/>
        </w:rPr>
        <w:t>202</w:t>
      </w:r>
      <w:r w:rsidR="00E66907" w:rsidRPr="000C38C0">
        <w:rPr>
          <w:b/>
          <w:bCs/>
          <w:highlight w:val="yellow"/>
          <w:lang w:bidi="pl-PL"/>
        </w:rPr>
        <w:t>2</w:t>
      </w:r>
      <w:r w:rsidR="00FD424A" w:rsidRPr="000C38C0">
        <w:rPr>
          <w:b/>
          <w:bCs/>
          <w:highlight w:val="yellow"/>
          <w:lang w:bidi="pl-PL"/>
        </w:rPr>
        <w:t xml:space="preserve"> r.</w:t>
      </w:r>
      <w:bookmarkEnd w:id="32"/>
      <w:r w:rsidRPr="000C38C0">
        <w:rPr>
          <w:highlight w:val="yellow"/>
          <w:lang w:bidi="pl-PL"/>
        </w:rPr>
        <w:t>, do godz.</w:t>
      </w:r>
      <w:r>
        <w:rPr>
          <w:lang w:bidi="pl-PL"/>
        </w:rPr>
        <w:t xml:space="preserve"> </w:t>
      </w:r>
      <w:r w:rsidRPr="00FB444B">
        <w:rPr>
          <w:b/>
          <w:bCs/>
          <w:highlight w:val="yellow"/>
          <w:lang w:bidi="pl-PL"/>
        </w:rPr>
        <w:t>10:</w:t>
      </w:r>
      <w:r w:rsidR="00B84D54" w:rsidRPr="00FB444B">
        <w:rPr>
          <w:b/>
          <w:bCs/>
          <w:highlight w:val="yellow"/>
          <w:lang w:bidi="pl-PL"/>
        </w:rPr>
        <w:t>0</w:t>
      </w:r>
      <w:r w:rsidRPr="00FB444B">
        <w:rPr>
          <w:b/>
          <w:bCs/>
          <w:highlight w:val="yellow"/>
          <w:lang w:bidi="pl-PL"/>
        </w:rPr>
        <w:t>0</w:t>
      </w:r>
      <w:r w:rsidR="007D2518" w:rsidRPr="00FB444B">
        <w:rPr>
          <w:b/>
          <w:bCs/>
          <w:highlight w:val="yellow"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92279849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3"/>
    </w:p>
    <w:p w14:paraId="281DC502" w14:textId="70FDCBEF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0409C3">
        <w:rPr>
          <w:b/>
          <w:bCs/>
          <w:highlight w:val="yellow"/>
        </w:rPr>
        <w:t>19.09.</w:t>
      </w:r>
      <w:r w:rsidR="00FD424A" w:rsidRPr="000C38C0">
        <w:rPr>
          <w:b/>
          <w:bCs/>
          <w:highlight w:val="yellow"/>
        </w:rPr>
        <w:t>202</w:t>
      </w:r>
      <w:r w:rsidR="00E66907" w:rsidRPr="000C38C0">
        <w:rPr>
          <w:b/>
          <w:bCs/>
          <w:highlight w:val="yellow"/>
        </w:rPr>
        <w:t>2</w:t>
      </w:r>
      <w:r w:rsidR="00FD424A" w:rsidRPr="000C38C0">
        <w:rPr>
          <w:b/>
          <w:bCs/>
          <w:highlight w:val="yellow"/>
        </w:rPr>
        <w:t xml:space="preserve"> r.</w:t>
      </w:r>
      <w:r w:rsidRPr="000C38C0">
        <w:rPr>
          <w:highlight w:val="yellow"/>
        </w:rPr>
        <w:t xml:space="preserve">, o godzinie </w:t>
      </w:r>
      <w:r w:rsidR="00B84D54" w:rsidRPr="000C38C0">
        <w:rPr>
          <w:b/>
          <w:bCs/>
          <w:highlight w:val="yellow"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92279850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4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</w:t>
      </w:r>
      <w:r>
        <w:lastRenderedPageBreak/>
        <w:t>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92279851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5"/>
    </w:p>
    <w:p w14:paraId="467CCD8C" w14:textId="77777777" w:rsidR="00E66907" w:rsidRPr="00E66907" w:rsidRDefault="00E66907" w:rsidP="00E66907">
      <w:pPr>
        <w:numPr>
          <w:ilvl w:val="4"/>
          <w:numId w:val="45"/>
        </w:numPr>
        <w:spacing w:line="259" w:lineRule="auto"/>
        <w:ind w:left="360" w:right="0"/>
        <w:jc w:val="both"/>
      </w:pPr>
      <w:bookmarkStart w:id="36" w:name="_Hlk52183582"/>
      <w:r w:rsidRPr="00E66907">
        <w:t>Przy  wyborze  najkorzystniejszej  oferty   zamawiający  będzie  się kierował następującymi kryteriami:</w:t>
      </w:r>
    </w:p>
    <w:p w14:paraId="3CE65EA2" w14:textId="5D243BDC" w:rsidR="00E66907" w:rsidRPr="00E66907" w:rsidRDefault="00E66907" w:rsidP="00E66907">
      <w:pPr>
        <w:ind w:left="0" w:right="0" w:firstLine="360"/>
        <w:jc w:val="both"/>
      </w:pPr>
      <w:r w:rsidRPr="00E66907">
        <w:t xml:space="preserve">- cena – </w:t>
      </w:r>
      <w:r w:rsidR="00E2094F">
        <w:t>10</w:t>
      </w:r>
      <w:r w:rsidRPr="00E66907">
        <w:t>0%</w:t>
      </w:r>
    </w:p>
    <w:p w14:paraId="7FBB30B4" w14:textId="77777777" w:rsidR="00E66907" w:rsidRPr="00E66907" w:rsidRDefault="00E66907" w:rsidP="00E66907">
      <w:pPr>
        <w:numPr>
          <w:ilvl w:val="0"/>
          <w:numId w:val="46"/>
        </w:numPr>
        <w:tabs>
          <w:tab w:val="num" w:pos="360"/>
        </w:tabs>
        <w:spacing w:line="259" w:lineRule="auto"/>
        <w:ind w:right="-288" w:hanging="1780"/>
        <w:jc w:val="both"/>
      </w:pPr>
      <w:r w:rsidRPr="00E66907">
        <w:t xml:space="preserve">Zamawiający dokona wyboru najkorzystniejszej oferty za pomocą systemu punktowego. </w:t>
      </w:r>
      <w:r w:rsidRPr="00E66907">
        <w:rPr>
          <w:b/>
        </w:rPr>
        <w:t xml:space="preserve"> </w:t>
      </w:r>
    </w:p>
    <w:p w14:paraId="4B4865FF" w14:textId="77777777" w:rsidR="00E66907" w:rsidRPr="00E66907" w:rsidRDefault="00E66907" w:rsidP="00E66907">
      <w:pPr>
        <w:numPr>
          <w:ilvl w:val="1"/>
          <w:numId w:val="46"/>
        </w:numPr>
        <w:tabs>
          <w:tab w:val="num" w:pos="900"/>
        </w:tabs>
        <w:spacing w:line="259" w:lineRule="auto"/>
        <w:ind w:right="0" w:hanging="1080"/>
        <w:jc w:val="both"/>
      </w:pPr>
      <w:r w:rsidRPr="00E66907">
        <w:t>punkty za</w:t>
      </w:r>
      <w:r w:rsidRPr="00E66907">
        <w:rPr>
          <w:b/>
        </w:rPr>
        <w:t xml:space="preserve"> </w:t>
      </w:r>
      <w:r w:rsidRPr="00E66907">
        <w:rPr>
          <w:b/>
          <w:i/>
        </w:rPr>
        <w:t>cenę</w:t>
      </w:r>
      <w:r w:rsidRPr="00E66907">
        <w:t>:</w:t>
      </w:r>
    </w:p>
    <w:p w14:paraId="337DC42D" w14:textId="20C80F07" w:rsidR="00E66907" w:rsidRPr="00E66907" w:rsidRDefault="00E66907" w:rsidP="00E66907">
      <w:pPr>
        <w:ind w:left="360" w:right="0" w:firstLine="540"/>
        <w:jc w:val="both"/>
      </w:pPr>
      <w:r w:rsidRPr="00E66907">
        <w:t xml:space="preserve">Cob = ( Cmin : Cbad ) x </w:t>
      </w:r>
      <w:r w:rsidR="00E2094F">
        <w:t>10</w:t>
      </w:r>
      <w:r w:rsidRPr="00E66907">
        <w:t>0</w:t>
      </w:r>
    </w:p>
    <w:p w14:paraId="7ADBB255" w14:textId="77777777" w:rsidR="00E66907" w:rsidRPr="00E66907" w:rsidRDefault="00E66907" w:rsidP="00E66907">
      <w:pPr>
        <w:ind w:left="360" w:right="0" w:firstLine="540"/>
        <w:jc w:val="both"/>
      </w:pPr>
      <w:r w:rsidRPr="00E66907">
        <w:t>gdzie:</w:t>
      </w:r>
    </w:p>
    <w:p w14:paraId="59556BBA" w14:textId="77777777" w:rsidR="00E66907" w:rsidRPr="00E66907" w:rsidRDefault="00E66907" w:rsidP="00E66907">
      <w:pPr>
        <w:ind w:left="1620" w:right="0" w:hanging="720"/>
        <w:jc w:val="both"/>
      </w:pPr>
      <w:r w:rsidRPr="00E66907">
        <w:t>Cob - oznacza ilość punktów uzyskanych przez ofertę badaną w  kryterium „cena” (z dokładnością do dwóch miejsc po przecinku),</w:t>
      </w:r>
    </w:p>
    <w:p w14:paraId="3D129A5C" w14:textId="77777777" w:rsidR="00E66907" w:rsidRPr="00E66907" w:rsidRDefault="00E66907" w:rsidP="00E66907">
      <w:pPr>
        <w:ind w:left="360" w:right="0" w:firstLine="540"/>
        <w:jc w:val="both"/>
      </w:pPr>
      <w:r w:rsidRPr="00E66907">
        <w:t>Cmin  - cena najniższa wśród ofert,</w:t>
      </w:r>
      <w:r w:rsidRPr="00E66907">
        <w:tab/>
      </w:r>
    </w:p>
    <w:p w14:paraId="3A835B60" w14:textId="09CB54C4" w:rsidR="00545013" w:rsidRDefault="00E66907" w:rsidP="00046467">
      <w:pPr>
        <w:tabs>
          <w:tab w:val="center" w:pos="5153"/>
        </w:tabs>
        <w:ind w:left="360" w:right="0" w:firstLine="540"/>
        <w:jc w:val="both"/>
      </w:pPr>
      <w:r w:rsidRPr="00E66907">
        <w:t>Cbad  - cena oferty danego wykonawcy</w:t>
      </w:r>
      <w:r w:rsidRPr="00E66907">
        <w:tab/>
        <w:t>.</w:t>
      </w:r>
    </w:p>
    <w:bookmarkEnd w:id="36"/>
    <w:p w14:paraId="70A3605A" w14:textId="7BA076E0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Ocenie będą podlegać wyłącznie oferty niepodlegające odrzuceniu.</w:t>
      </w:r>
    </w:p>
    <w:p w14:paraId="46B44EBC" w14:textId="41F7F9A9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Za najkorzystniejszą zostanie uznana oferta</w:t>
      </w:r>
      <w:r w:rsidR="00276895">
        <w:t>, która otrzyma największą ilość punktów przydzielonych zgodnie z ustalonymi kryteriami oceny 0fert.</w:t>
      </w:r>
    </w:p>
    <w:p w14:paraId="0E3D6DD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1B993E23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Jeżeli zostanie złożona oferta, której wybór prowadziłby do powstania u Zamawiającego obowiązku podatkowego zgodnie z ustawą z dnia 11 marca </w:t>
      </w:r>
      <w:r w:rsidR="008C1147" w:rsidRPr="004D4D5A">
        <w:t>2004</w:t>
      </w:r>
      <w:r w:rsidR="008C1147">
        <w:t>.</w:t>
      </w:r>
      <w:r w:rsidRPr="004D4D5A">
        <w:t xml:space="preserve">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7" w:name="_Toc92279852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7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8" w:name="_Toc92279853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8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9" w:name="_Toc92279854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9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680B2A2E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postępowaniu o udzielenie zamówienia, w tym na projektowane postanowienie umowy;</w:t>
      </w:r>
    </w:p>
    <w:p w14:paraId="63B2EA14" w14:textId="2105D6BA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Zamawiający był obowiązany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9"/>
    <w:bookmarkEnd w:id="13"/>
    <w:bookmarkEnd w:id="14"/>
    <w:p w14:paraId="7D78ECD3" w14:textId="0DBE5311" w:rsidR="006F74C0" w:rsidRDefault="006F74C0" w:rsidP="00F9542C"/>
    <w:p w14:paraId="59856A19" w14:textId="77777777" w:rsidR="003C49FC" w:rsidRPr="00F9542C" w:rsidRDefault="003C49FC" w:rsidP="00F9542C"/>
    <w:sectPr w:rsidR="003C49FC" w:rsidRPr="00F9542C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00A2" w14:textId="77777777" w:rsidR="00BA1109" w:rsidRDefault="00BA1109" w:rsidP="004004A8">
      <w:r>
        <w:separator/>
      </w:r>
    </w:p>
  </w:endnote>
  <w:endnote w:type="continuationSeparator" w:id="0">
    <w:p w14:paraId="613CD6DD" w14:textId="77777777" w:rsidR="00BA1109" w:rsidRDefault="00BA1109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7BB8" w14:textId="77777777" w:rsidR="00BA1109" w:rsidRDefault="00BA1109" w:rsidP="004004A8">
      <w:r>
        <w:separator/>
      </w:r>
    </w:p>
  </w:footnote>
  <w:footnote w:type="continuationSeparator" w:id="0">
    <w:p w14:paraId="2071AB85" w14:textId="77777777" w:rsidR="00BA1109" w:rsidRDefault="00BA1109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5313F"/>
    <w:multiLevelType w:val="hybridMultilevel"/>
    <w:tmpl w:val="B8A4EDF4"/>
    <w:lvl w:ilvl="0" w:tplc="2D3A5B36">
      <w:start w:val="1"/>
      <w:numFmt w:val="decimal"/>
      <w:lvlText w:val="1.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3674632"/>
    <w:multiLevelType w:val="multilevel"/>
    <w:tmpl w:val="71C07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7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832968"/>
    <w:multiLevelType w:val="hybridMultilevel"/>
    <w:tmpl w:val="415E1B40"/>
    <w:lvl w:ilvl="0" w:tplc="A6766DA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61E5A12"/>
    <w:multiLevelType w:val="hybridMultilevel"/>
    <w:tmpl w:val="749E2FEC"/>
    <w:lvl w:ilvl="0" w:tplc="94A86E3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2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2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59403C40"/>
    <w:multiLevelType w:val="hybridMultilevel"/>
    <w:tmpl w:val="8368B01E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1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551722">
    <w:abstractNumId w:val="0"/>
  </w:num>
  <w:num w:numId="2" w16cid:durableId="346442785">
    <w:abstractNumId w:val="2"/>
  </w:num>
  <w:num w:numId="3" w16cid:durableId="1590194849">
    <w:abstractNumId w:val="3"/>
  </w:num>
  <w:num w:numId="4" w16cid:durableId="1638102842">
    <w:abstractNumId w:val="65"/>
  </w:num>
  <w:num w:numId="5" w16cid:durableId="1660497411">
    <w:abstractNumId w:val="52"/>
  </w:num>
  <w:num w:numId="6" w16cid:durableId="873427990">
    <w:abstractNumId w:val="67"/>
  </w:num>
  <w:num w:numId="7" w16cid:durableId="734820716">
    <w:abstractNumId w:val="153"/>
  </w:num>
  <w:num w:numId="8" w16cid:durableId="1342319378">
    <w:abstractNumId w:val="156"/>
  </w:num>
  <w:num w:numId="9" w16cid:durableId="1314523710">
    <w:abstractNumId w:val="144"/>
  </w:num>
  <w:num w:numId="10" w16cid:durableId="2059163890">
    <w:abstractNumId w:val="119"/>
  </w:num>
  <w:num w:numId="11" w16cid:durableId="1690717713">
    <w:abstractNumId w:val="94"/>
  </w:num>
  <w:num w:numId="12" w16cid:durableId="2085564391">
    <w:abstractNumId w:val="83"/>
  </w:num>
  <w:num w:numId="13" w16cid:durableId="2082484841">
    <w:abstractNumId w:val="86"/>
  </w:num>
  <w:num w:numId="14" w16cid:durableId="790172879">
    <w:abstractNumId w:val="109"/>
  </w:num>
  <w:num w:numId="15" w16cid:durableId="1915697164">
    <w:abstractNumId w:val="167"/>
  </w:num>
  <w:num w:numId="16" w16cid:durableId="1958291760">
    <w:abstractNumId w:val="84"/>
  </w:num>
  <w:num w:numId="17" w16cid:durableId="650252708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187255">
    <w:abstractNumId w:val="139"/>
  </w:num>
  <w:num w:numId="19" w16cid:durableId="1499808609">
    <w:abstractNumId w:val="69"/>
  </w:num>
  <w:num w:numId="20" w16cid:durableId="308872571">
    <w:abstractNumId w:val="171"/>
  </w:num>
  <w:num w:numId="21" w16cid:durableId="1139036766">
    <w:abstractNumId w:val="116"/>
  </w:num>
  <w:num w:numId="22" w16cid:durableId="1501382675">
    <w:abstractNumId w:val="76"/>
  </w:num>
  <w:num w:numId="23" w16cid:durableId="126821600">
    <w:abstractNumId w:val="148"/>
  </w:num>
  <w:num w:numId="24" w16cid:durableId="1236627389">
    <w:abstractNumId w:val="107"/>
  </w:num>
  <w:num w:numId="25" w16cid:durableId="377510828">
    <w:abstractNumId w:val="121"/>
  </w:num>
  <w:num w:numId="26" w16cid:durableId="1931575175">
    <w:abstractNumId w:val="133"/>
  </w:num>
  <w:num w:numId="27" w16cid:durableId="2439278">
    <w:abstractNumId w:val="89"/>
  </w:num>
  <w:num w:numId="28" w16cid:durableId="952591554">
    <w:abstractNumId w:val="154"/>
  </w:num>
  <w:num w:numId="29" w16cid:durableId="1587057">
    <w:abstractNumId w:val="103"/>
  </w:num>
  <w:num w:numId="30" w16cid:durableId="1993828743">
    <w:abstractNumId w:val="117"/>
  </w:num>
  <w:num w:numId="31" w16cid:durableId="2134404419">
    <w:abstractNumId w:val="74"/>
  </w:num>
  <w:num w:numId="32" w16cid:durableId="979846894">
    <w:abstractNumId w:val="125"/>
  </w:num>
  <w:num w:numId="33" w16cid:durableId="651443653">
    <w:abstractNumId w:val="71"/>
  </w:num>
  <w:num w:numId="34" w16cid:durableId="741219602">
    <w:abstractNumId w:val="124"/>
  </w:num>
  <w:num w:numId="35" w16cid:durableId="634793553">
    <w:abstractNumId w:val="122"/>
  </w:num>
  <w:num w:numId="36" w16cid:durableId="261644253">
    <w:abstractNumId w:val="149"/>
  </w:num>
  <w:num w:numId="37" w16cid:durableId="1204907630">
    <w:abstractNumId w:val="151"/>
  </w:num>
  <w:num w:numId="38" w16cid:durableId="1156726970">
    <w:abstractNumId w:val="113"/>
  </w:num>
  <w:num w:numId="39" w16cid:durableId="1268272941">
    <w:abstractNumId w:val="70"/>
  </w:num>
  <w:num w:numId="40" w16cid:durableId="1162282041">
    <w:abstractNumId w:val="72"/>
  </w:num>
  <w:num w:numId="41" w16cid:durableId="1456413032">
    <w:abstractNumId w:val="112"/>
  </w:num>
  <w:num w:numId="42" w16cid:durableId="1258054480">
    <w:abstractNumId w:val="110"/>
  </w:num>
  <w:num w:numId="43" w16cid:durableId="417140271">
    <w:abstractNumId w:val="97"/>
  </w:num>
  <w:num w:numId="44" w16cid:durableId="1296831750">
    <w:abstractNumId w:val="106"/>
  </w:num>
  <w:num w:numId="45" w16cid:durableId="1793355091">
    <w:abstractNumId w:val="123"/>
  </w:num>
  <w:num w:numId="46" w16cid:durableId="825629274">
    <w:abstractNumId w:val="75"/>
  </w:num>
  <w:num w:numId="47" w16cid:durableId="1370030500">
    <w:abstractNumId w:val="101"/>
  </w:num>
  <w:num w:numId="48" w16cid:durableId="1426414264">
    <w:abstractNumId w:val="85"/>
  </w:num>
  <w:num w:numId="49" w16cid:durableId="1659262421">
    <w:abstractNumId w:val="7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09C3"/>
    <w:rsid w:val="000435BB"/>
    <w:rsid w:val="00043F9D"/>
    <w:rsid w:val="00046467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38C0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33DD"/>
    <w:rsid w:val="00144CB4"/>
    <w:rsid w:val="001450B9"/>
    <w:rsid w:val="001469D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039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1DA2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340C"/>
    <w:rsid w:val="00235666"/>
    <w:rsid w:val="002358AD"/>
    <w:rsid w:val="002377F2"/>
    <w:rsid w:val="00237FF5"/>
    <w:rsid w:val="0024452D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1EAA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44F0"/>
    <w:rsid w:val="003169AD"/>
    <w:rsid w:val="00317500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952"/>
    <w:rsid w:val="00332ECA"/>
    <w:rsid w:val="00334E40"/>
    <w:rsid w:val="00335490"/>
    <w:rsid w:val="00336B67"/>
    <w:rsid w:val="00337E77"/>
    <w:rsid w:val="003409E6"/>
    <w:rsid w:val="00341505"/>
    <w:rsid w:val="00342FDA"/>
    <w:rsid w:val="003506C9"/>
    <w:rsid w:val="00354803"/>
    <w:rsid w:val="003575DF"/>
    <w:rsid w:val="00357D73"/>
    <w:rsid w:val="0036735A"/>
    <w:rsid w:val="003706C7"/>
    <w:rsid w:val="00372556"/>
    <w:rsid w:val="00372CB7"/>
    <w:rsid w:val="00373BE9"/>
    <w:rsid w:val="00373C66"/>
    <w:rsid w:val="00374733"/>
    <w:rsid w:val="00376C17"/>
    <w:rsid w:val="00376E32"/>
    <w:rsid w:val="00380DEE"/>
    <w:rsid w:val="003832F7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4832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12A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2C74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0D5C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124A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33FB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2CE1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2BD2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7AF"/>
    <w:rsid w:val="005E2935"/>
    <w:rsid w:val="005E2D64"/>
    <w:rsid w:val="005E32EF"/>
    <w:rsid w:val="005E62A8"/>
    <w:rsid w:val="005E7C5E"/>
    <w:rsid w:val="005F021F"/>
    <w:rsid w:val="005F1278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17365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004D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3C32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526D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4F0"/>
    <w:rsid w:val="00757CE4"/>
    <w:rsid w:val="00760B3B"/>
    <w:rsid w:val="00761CC6"/>
    <w:rsid w:val="00763895"/>
    <w:rsid w:val="0076455F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93D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4A68"/>
    <w:rsid w:val="007C6501"/>
    <w:rsid w:val="007C6FAC"/>
    <w:rsid w:val="007D113F"/>
    <w:rsid w:val="007D2518"/>
    <w:rsid w:val="007D611A"/>
    <w:rsid w:val="007D6B91"/>
    <w:rsid w:val="007E07EB"/>
    <w:rsid w:val="007E1D3F"/>
    <w:rsid w:val="007E30B6"/>
    <w:rsid w:val="007E3B80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14A5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BBE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B6E21"/>
    <w:rsid w:val="008C0D37"/>
    <w:rsid w:val="008C114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1C6D"/>
    <w:rsid w:val="00994539"/>
    <w:rsid w:val="0099551F"/>
    <w:rsid w:val="00996997"/>
    <w:rsid w:val="009969F1"/>
    <w:rsid w:val="00997D8F"/>
    <w:rsid w:val="00997F7D"/>
    <w:rsid w:val="009A25BA"/>
    <w:rsid w:val="009A3C58"/>
    <w:rsid w:val="009A3F63"/>
    <w:rsid w:val="009A43D4"/>
    <w:rsid w:val="009A46AE"/>
    <w:rsid w:val="009A687E"/>
    <w:rsid w:val="009B1AD6"/>
    <w:rsid w:val="009B3E02"/>
    <w:rsid w:val="009C0DAE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5CB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36257"/>
    <w:rsid w:val="00A4124D"/>
    <w:rsid w:val="00A44B6D"/>
    <w:rsid w:val="00A450A2"/>
    <w:rsid w:val="00A50FBC"/>
    <w:rsid w:val="00A53287"/>
    <w:rsid w:val="00A54785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773EF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12EB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3E38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67819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09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9B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1C6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244"/>
    <w:rsid w:val="00C56488"/>
    <w:rsid w:val="00C56FDD"/>
    <w:rsid w:val="00C6165D"/>
    <w:rsid w:val="00C62F73"/>
    <w:rsid w:val="00C6428D"/>
    <w:rsid w:val="00C66420"/>
    <w:rsid w:val="00C669EA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86D8E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4AFF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727A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926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2B79"/>
    <w:rsid w:val="00E141AD"/>
    <w:rsid w:val="00E14469"/>
    <w:rsid w:val="00E152B7"/>
    <w:rsid w:val="00E15422"/>
    <w:rsid w:val="00E2094F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90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0858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404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1DC6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20D0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0622"/>
    <w:rsid w:val="00FB3CCB"/>
    <w:rsid w:val="00FB444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customStyle="1" w:styleId="ZnakZnakZnakZnakZnakZnakZnak1">
    <w:name w:val="Znak Znak Znak Znak Znak Znak Znak"/>
    <w:basedOn w:val="Normalny"/>
    <w:rsid w:val="001A0394"/>
    <w:pPr>
      <w:ind w:left="0"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.bastecka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4202</Words>
  <Characters>25218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29362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56</cp:revision>
  <cp:lastPrinted>2020-02-17T09:05:00Z</cp:lastPrinted>
  <dcterms:created xsi:type="dcterms:W3CDTF">2021-08-17T09:54:00Z</dcterms:created>
  <dcterms:modified xsi:type="dcterms:W3CDTF">2022-09-02T07:36:00Z</dcterms:modified>
</cp:coreProperties>
</file>