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5737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07.09.2022r.</w:t>
      </w:r>
    </w:p>
    <w:p w14:paraId="6FEEC6BF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ZP/2501/106/22</w:t>
      </w:r>
    </w:p>
    <w:p w14:paraId="364B9190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0C1C04AD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29EC1FA4" w14:textId="412AD0F3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DE4FF6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DE4FF6" w:rsidRPr="00DE4FF6">
        <w:rPr>
          <w:rFonts w:ascii="Arial" w:hAnsi="Arial" w:cs="Arial"/>
          <w:b/>
          <w:bCs/>
          <w:sz w:val="18"/>
          <w:szCs w:val="18"/>
        </w:rPr>
        <w:t>p</w:t>
      </w:r>
      <w:r w:rsidR="004D3622" w:rsidRPr="00DE4FF6">
        <w:rPr>
          <w:rFonts w:ascii="Arial" w:hAnsi="Arial" w:cs="Arial"/>
          <w:b/>
          <w:bCs/>
          <w:sz w:val="18"/>
          <w:szCs w:val="18"/>
        </w:rPr>
        <w:t>rodukt</w:t>
      </w:r>
      <w:r w:rsidR="00DE4FF6" w:rsidRPr="00DE4FF6">
        <w:rPr>
          <w:rFonts w:ascii="Arial" w:hAnsi="Arial" w:cs="Arial"/>
          <w:b/>
          <w:bCs/>
          <w:sz w:val="18"/>
          <w:szCs w:val="18"/>
        </w:rPr>
        <w:t>ów</w:t>
      </w:r>
      <w:r w:rsidR="004D3622" w:rsidRPr="00DE4FF6">
        <w:rPr>
          <w:rFonts w:ascii="Arial" w:hAnsi="Arial" w:cs="Arial"/>
          <w:b/>
          <w:bCs/>
          <w:sz w:val="18"/>
          <w:szCs w:val="18"/>
        </w:rPr>
        <w:t xml:space="preserve"> lecznicz</w:t>
      </w:r>
      <w:r w:rsidR="00DE4FF6" w:rsidRPr="00DE4FF6">
        <w:rPr>
          <w:rFonts w:ascii="Arial" w:hAnsi="Arial" w:cs="Arial"/>
          <w:b/>
          <w:bCs/>
          <w:sz w:val="18"/>
          <w:szCs w:val="18"/>
        </w:rPr>
        <w:t>ych.</w:t>
      </w:r>
    </w:p>
    <w:p w14:paraId="6286924B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FA73E88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07.09.2022r.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2E16C7D7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3396"/>
        <w:gridCol w:w="1985"/>
        <w:gridCol w:w="1843"/>
        <w:gridCol w:w="1834"/>
      </w:tblGrid>
      <w:tr w:rsidR="006450B6" w14:paraId="79502018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FD542E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9330B8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C0CBAC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52749A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450B6" w14:paraId="20C2436C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EC24FE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P1-Filgastrim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53E9E2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405320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C1CC2A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21 758,40</w:t>
            </w:r>
          </w:p>
        </w:tc>
      </w:tr>
      <w:tr w:rsidR="006450B6" w14:paraId="3560AF66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A5C910" w14:textId="77777777" w:rsidR="00324CA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Domaniewska 50c, </w:t>
            </w:r>
          </w:p>
          <w:p w14:paraId="57A149BE" w14:textId="00C1FA23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96F11D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30 620,00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ACBF5F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33 069,60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36978C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05F70619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43B2BE" w14:textId="77777777" w:rsidR="00324CA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14:paraId="5935B837" w14:textId="6F1F3511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E8FFDA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29 020,00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AC414A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31 341,60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51675C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328CE062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49CED7" w14:textId="77777777" w:rsidR="00324CA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</w:t>
            </w:r>
          </w:p>
          <w:p w14:paraId="70B1A01B" w14:textId="0F2CF1ED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582065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40 698,00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DFB4CE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43 954,60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28352D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0E395D77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88CBB1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P2-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Netupitant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palonosetron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FB3910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C90D00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04B24F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6 156,00</w:t>
            </w:r>
          </w:p>
        </w:tc>
      </w:tr>
      <w:tr w:rsidR="006450B6" w14:paraId="4252501D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3C1650" w14:textId="77777777" w:rsidR="00324CA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14:paraId="49C34CC3" w14:textId="0C90DB5C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64A6F6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5 513,70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660835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5 954,80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558EC0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72236491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D845BE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P3-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Etomidat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F888BB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A22768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CE8079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3 564,00</w:t>
            </w:r>
          </w:p>
        </w:tc>
      </w:tr>
      <w:tr w:rsidR="006450B6" w14:paraId="5BF81B9B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D5FADF" w14:textId="77777777" w:rsidR="006450B6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Delfarma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Św. Teresy od Dzieciątka Jezus 111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9471902089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0621F0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3 276,00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50E7BA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3 538,08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D6A802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2ECF6E11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33B3B3" w14:textId="77777777" w:rsidR="00324CA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58480311" w14:textId="0CCF4FC3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AA8362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3 013,80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7F2921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3 254,90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59D1B9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49C79691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3AF2BC" w14:textId="77777777" w:rsidR="00324CA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66BE3D11" w14:textId="039B5836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39AC8A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3 174,30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9CEB2B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3 428,24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F6C3F0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6146C248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8E8245A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4 - P4-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Karbachol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C744D8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A8FC7F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EB4870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4 158,00</w:t>
            </w:r>
          </w:p>
        </w:tc>
      </w:tr>
      <w:tr w:rsidR="006450B6" w14:paraId="29B8422B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983CF0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 Antytoksyna jadu żmii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66BBE5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433201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9E24D31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1 814,40</w:t>
            </w:r>
          </w:p>
        </w:tc>
      </w:tr>
      <w:tr w:rsidR="006450B6" w14:paraId="2911EF75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30112A" w14:textId="77777777" w:rsidR="00324CA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1CCF3EA5" w14:textId="74C888AB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A2FD4F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2 173,50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DC9078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2 347,38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9F4473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6C01A007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F1D6C1" w14:textId="77777777" w:rsidR="00324CA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301C22C3" w14:textId="3653EE83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6E62B7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1 897,56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CDD216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2 049,36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015409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1A032B27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6526AE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6 - P6-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Ondansetron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p.o.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8997AF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D8CF071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F0C6AF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3 780,00</w:t>
            </w:r>
          </w:p>
        </w:tc>
      </w:tr>
      <w:tr w:rsidR="006450B6" w14:paraId="0DB9AF08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150C03" w14:textId="77777777" w:rsidR="00324CA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Egis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Dystrybucja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17 Stycznia 45D, </w:t>
            </w:r>
          </w:p>
          <w:p w14:paraId="069B2926" w14:textId="6B0F5AA3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02-146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5252341849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865034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3 010,00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BF939E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3 250,80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8EB4C4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4002BD10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341534" w14:textId="77777777" w:rsidR="00324CA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14:paraId="277C6D18" w14:textId="0D7A9F0B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720B7B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4 222,40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2F5EC1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4 560,19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52C955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72F66B95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01D340" w14:textId="77777777" w:rsidR="00324CA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441BD9F7" w14:textId="5702A1B0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85B9AF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4 162,20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31706D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4 495,18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B2D733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25AE034A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40EE4B" w14:textId="77777777" w:rsidR="00324CA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728A2BD6" w14:textId="1E5D1D7C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C0A28F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4 083,80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291E7E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4 410,50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8399BE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33AC67BB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C0EBB3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7 - P7-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Deksametazon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1F063F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3F7F06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F8BE60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162,00</w:t>
            </w:r>
          </w:p>
        </w:tc>
      </w:tr>
      <w:tr w:rsidR="006450B6" w14:paraId="402C0F93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1C2892" w14:textId="77777777" w:rsidR="00324CA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78143856" w14:textId="301210D3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C23F6B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515,00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07AF3B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556,20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DA4F96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367E5472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644862" w14:textId="77777777" w:rsidR="00324CA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14:paraId="755E4B52" w14:textId="134D528B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7C8F96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136,00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9D3EA3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146,88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78E88E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4B0C6D1C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AFCC5F" w14:textId="77777777" w:rsidR="00324CA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277A707C" w14:textId="5A399FAE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39FB13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134,60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61B9F5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145,37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27AC5E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581DA5D3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C2B8A5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8 - P8- Octan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metyloprednizolonu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73253E0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C8B296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77E1C8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712,80</w:t>
            </w:r>
          </w:p>
        </w:tc>
      </w:tr>
      <w:tr w:rsidR="006450B6" w14:paraId="3B17CB11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6F6659" w14:textId="77777777" w:rsidR="006450B6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B61DE1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609,00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A50766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657,72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19928B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52021B3B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8B4080" w14:textId="77777777" w:rsidR="00324CA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</w:t>
            </w:r>
          </w:p>
          <w:p w14:paraId="1AD62C96" w14:textId="083645CC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792F11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589,80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0F57F9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636,98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AEB929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528C73A5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DB8F42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9 - P9-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Tymonacyk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13B53D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61CABF7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FE1585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2 160,00</w:t>
            </w:r>
          </w:p>
        </w:tc>
      </w:tr>
      <w:tr w:rsidR="006450B6" w14:paraId="02DCF13E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145AB1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713D632B" w14:textId="2DDB5338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126DD8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2 014,80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0CCFCF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2 175,98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8D17F6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0118B9D3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A11135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711F85D4" w14:textId="711AC915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5DF999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1 977,60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3D3C6B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2 135,81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43CCE8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67A07A68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9D8974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P10- Cholekalcyferol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AEEAA7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6CE0E5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FC99AE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8 316,00</w:t>
            </w:r>
          </w:p>
        </w:tc>
      </w:tr>
      <w:tr w:rsidR="006450B6" w14:paraId="058D3E96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DAD860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1284CB97" w14:textId="5D1DEB5B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83113D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6 741,80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38F92C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7 281,14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BBE6AD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1D2D828B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CE7D91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16A6BBC3" w14:textId="7CB09198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7DF552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4 874,28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38F739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5 264,22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711488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259BCFFA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5F5DFDE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11 - P11-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Ksylometazolin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9A2B86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984B8D3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B36E50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1 350,00</w:t>
            </w:r>
          </w:p>
        </w:tc>
      </w:tr>
      <w:tr w:rsidR="006450B6" w14:paraId="1D77E1E6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866649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0EEEC2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1 722,50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EA8C6E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1 860,30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1A067E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39827BDC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5A370A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14:paraId="1B21EB08" w14:textId="36F9FC8B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424767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1 755,00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BA2EC8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1 895,40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A18BF0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6B3613C0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C1C6F2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5DD6828F" w14:textId="452BC21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5B8769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1 102,50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668A5C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1 190,70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D69C46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45298773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D28457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14A0A34A" w14:textId="66070833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A50F25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1 070,00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42E04C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1 155,60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A3A623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43229922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3E0EA2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 xml:space="preserve">Pakiet 12 - P12-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Gentamycyna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C43E1C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8F892C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8E1E07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972,00</w:t>
            </w:r>
          </w:p>
        </w:tc>
      </w:tr>
      <w:tr w:rsidR="006450B6" w14:paraId="6E0C6D61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CDA535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215975BC" w14:textId="32FE4C9B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06729C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1 338,00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677ED3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1 445,04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792851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16EF2ADB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9B9EBE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6DCD1494" w14:textId="789184AB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9B52CC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1 312,00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C43EA4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1 416,96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A3EE05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1D5DB294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4BE2C1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P13- Neostygmina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470618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C1837D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DE11CC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9 450,00</w:t>
            </w:r>
          </w:p>
        </w:tc>
      </w:tr>
      <w:tr w:rsidR="006450B6" w14:paraId="1CFEAA42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C6114B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14:paraId="2E989EB9" w14:textId="4D53BEA8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0DF992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7 570,50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2C3221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8 176,14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8BD887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07DA78DC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9885D9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</w:t>
            </w:r>
          </w:p>
          <w:p w14:paraId="70D65926" w14:textId="268B285F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270954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7 497,00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9DC589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8 096,76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B019CC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665D9026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7D64A7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635B49EA" w14:textId="1EAB879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2F867A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7 308,00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46C272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7 892,64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9E7E3D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01AD8DC0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6FDF2B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P14- Karbamazepina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D1348A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D94349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F7275B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324,00</w:t>
            </w:r>
          </w:p>
        </w:tc>
      </w:tr>
      <w:tr w:rsidR="006450B6" w14:paraId="2940B5DC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70B284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7A23C15C" w14:textId="6992310D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BDE99E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221,40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B826B2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239,11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B13B68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07AAA51B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A42C88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328D91CA" w14:textId="067D2FEC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1EB631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224,20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405E67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242,14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725EC5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65DA63DC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44E72A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388CA1C0" w14:textId="0B42C324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260B49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224,20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8B9C66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242,14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FBEDB1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429A51E7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35D07B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P15- Produkt leczniczy zawierający witaminy z grupy B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98BC531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18BFB7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7FC44B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3 758,40</w:t>
            </w:r>
          </w:p>
        </w:tc>
      </w:tr>
      <w:tr w:rsidR="006450B6" w14:paraId="30A568DC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53C2A9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</w:t>
            </w:r>
          </w:p>
          <w:p w14:paraId="3544F0E5" w14:textId="65F4259C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DA6333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3 247,20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1C657B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3 506,98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6E043C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682373C9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E0BDF1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54B48B86" w14:textId="425FCA4D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597816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3 304,80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60A6C0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3 569,18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EA0DE3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759C9CCF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41933F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331DDA50" w14:textId="0AA8FEBF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4CF5F2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3 248,40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84184E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3 508,27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A56EE8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1D18CB55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38ABEF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16 - P16-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Mesalazyna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28B7AE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1B6F77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901F96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810,00</w:t>
            </w:r>
          </w:p>
        </w:tc>
      </w:tr>
      <w:tr w:rsidR="006450B6" w14:paraId="18E2B323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72B599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5B3D4FDF" w14:textId="3EBA91A8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2E0F9A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711,38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196EDF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768,29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BF3861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29E62270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63ED74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4BFF0DA5" w14:textId="63992B9E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BB5B2B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698,68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A54D80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754,57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9AE8EA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4A5FFB2B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C3FCD3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17 - P17-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Lignocainum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cum Noradrenalino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C71834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F82595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7C6A2CA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540,00</w:t>
            </w:r>
          </w:p>
        </w:tc>
      </w:tr>
      <w:tr w:rsidR="006450B6" w14:paraId="6B5C5657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66414D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5F338E04" w14:textId="062B3A3F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DC10C9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790,50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7CC6FD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853,74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EA94D4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2EF2B852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C348ED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14:paraId="506932D4" w14:textId="44E40C93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CFC628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780,50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F1CFE3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842,94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C10BE8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526D24D2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80EFA6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3095F0FD" w14:textId="0DD1B106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4AF387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823,50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6D3ECF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889,38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0F70F5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0D89DDF8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229536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402A6082" w14:textId="35AD51A9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C53B5C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815,00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8313FD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880,20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A28309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5FC8B6EA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152392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18 - P18- Benzyna apteczna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F0285E3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D71409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284414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2 460,00</w:t>
            </w:r>
          </w:p>
        </w:tc>
      </w:tr>
      <w:tr w:rsidR="006450B6" w14:paraId="6A871829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343B50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321E0E65" w14:textId="2AC32A23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1AF4EF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6 027,20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33502A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6 509,38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971ED8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2EA599D1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B6D8F9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19 - P19-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Salbutamol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AEC0DF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29DA85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FB0D9F0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108,00</w:t>
            </w:r>
          </w:p>
        </w:tc>
      </w:tr>
      <w:tr w:rsidR="006450B6" w14:paraId="394933BC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09FFF5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220AA14C" w14:textId="1AD42130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DAA732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68,60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4CE0B0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74,09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548A45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5AA35CB5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428DC1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485295C1" w14:textId="35AD4BD2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47DA84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68,20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96C5C9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73,66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2E5C9A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53B7E170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2860A6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20 - P20-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Nimodypina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10926D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CE3C70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F14A30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5 508,00</w:t>
            </w:r>
          </w:p>
        </w:tc>
      </w:tr>
      <w:tr w:rsidR="006450B6" w14:paraId="0F077885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5062E6" w14:textId="77777777" w:rsidR="006450B6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Delfarma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Św. Teresy od Dzieciątka Jezus 111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9471902089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EEE9E5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2 436,00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8FD5F4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2 630,88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0FAA5C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3AC512FD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7C3FB5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2CA74BC7" w14:textId="1845167C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12D362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3 584,40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441205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3 871,15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74253B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6B1EC6E5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04C9C5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3576437C" w14:textId="556B3609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07C224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3 525,00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AFAD9A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3 807,00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A3D493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40F82E7F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C12193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21 - P21-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Digoksyna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31CAEA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422390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5B19C4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108,00</w:t>
            </w:r>
          </w:p>
        </w:tc>
      </w:tr>
      <w:tr w:rsidR="006450B6" w14:paraId="22DA4195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EDDE92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0C1CA41E" w14:textId="0BBD3D85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D0CE8B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22,80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907474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24,62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D04454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6388A50B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4A3ED5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3C7B2676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</w:p>
          <w:p w14:paraId="2A12AD4C" w14:textId="0D5978C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894-25-56-799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8F10FB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22,30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8B34E3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24,08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78E226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14766383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307DA7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22 - P22- Czopki glicerynowe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511D4D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DDDE34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A23274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108,00</w:t>
            </w:r>
          </w:p>
        </w:tc>
      </w:tr>
      <w:tr w:rsidR="006450B6" w14:paraId="78481276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1A2E8A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1CD44420" w14:textId="54CBF245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46478F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33FAD0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36,72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29CA70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7EB05078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6F819B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7FF928A8" w14:textId="1DD37656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99B589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34,30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D61006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37,04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31AC6B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05FFA347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CA0FF7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4D0C165C" w14:textId="3E5C58DE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C2B08B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33,90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FBBEA1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36,61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CD032C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7AD7B62F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278AAC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23 - P23-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Iwabradyna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FFC4F1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33574C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A8E14A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378,00</w:t>
            </w:r>
          </w:p>
        </w:tc>
      </w:tr>
      <w:tr w:rsidR="006450B6" w14:paraId="7FCF3DA4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595463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P. F.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Anpharm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Annopol 6B, </w:t>
            </w:r>
          </w:p>
          <w:p w14:paraId="40753544" w14:textId="1A782613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03-236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1180059253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8945D8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120,00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496F00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129,60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340C78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4A96D575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08E668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14:paraId="4C7CCC11" w14:textId="75E77F3B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AD7C05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288,75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7BAF79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311,85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077EC3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7D39191C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6CF45E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1787C272" w14:textId="4D00D15E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3B5A31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183,75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FFEE47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198,45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6509E2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1E78016C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A1B745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12854A99" w14:textId="6F1408C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8B9A23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126,10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A50049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136,19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08ECFB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4204FF63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DB5476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24 - P24-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Ciprofloksacyna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4436F8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FD8490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D35231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1 512,00</w:t>
            </w:r>
          </w:p>
        </w:tc>
      </w:tr>
      <w:tr w:rsidR="006450B6" w14:paraId="76366D27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47DF3F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54C64DC8" w14:textId="697BF3E1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A2E32C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601,60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F1EFF1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649,73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8ECC09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7C3EDF9C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09AD59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14:paraId="210662FC" w14:textId="074C4BEE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103418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614,00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AB2854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663,12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36ED6A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65B8F2C8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8A8B5F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1315574A" w14:textId="2F4BF88A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C26FD9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596,00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49B9FD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643,68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70F6CE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51AA364D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1DBBB3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0346DA79" w14:textId="6CEA3C71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37FD8B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590,00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069013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637,20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D1D377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38200B57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F1F90C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25 - P25-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Tobramycyna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EC095E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3023FA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E11CF0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1 512,00</w:t>
            </w:r>
          </w:p>
        </w:tc>
      </w:tr>
      <w:tr w:rsidR="006450B6" w14:paraId="16D8439E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93EB33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405FCE84" w14:textId="1CB6BD96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82637D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602,40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2F7B77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650,59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A061E5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3D21CBF7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E91C13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14:paraId="01A6CB6F" w14:textId="2AB2D6D9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D71C4A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614,00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654137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663,12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83A371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41E62CEB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27BCCC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549A991F" w14:textId="6EE6C530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F124A9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596,00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183E89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643,68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23F121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02DABA1A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3622E1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36561A79" w14:textId="78AA1009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426B67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590,00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1F00EC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637,20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73218B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573634A0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221A70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26 - P26-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Metoksalen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35D0DDC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3E9933B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C1FDE6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324,00</w:t>
            </w:r>
          </w:p>
        </w:tc>
      </w:tr>
      <w:tr w:rsidR="006450B6" w14:paraId="7C5610B6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0EEB5F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558DB052" w14:textId="4AE4E416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B21D98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121,00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2627F6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130,68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D7D6BF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2FD557CA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AD0DA0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0CCC0038" w14:textId="75DE2136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311F9E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123,80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969783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133,70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3F4F62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3DC34A78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95BD85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27 - P27-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Megestrol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99468B0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D810BD2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AF2FA3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702,00</w:t>
            </w:r>
          </w:p>
        </w:tc>
      </w:tr>
      <w:tr w:rsidR="006450B6" w14:paraId="71C63F6C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621A20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080CB7A9" w14:textId="3AF09A74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EE8E9B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329,55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E1C3B2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355,91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1D7960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44228381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3E58ED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14:paraId="5D7C137C" w14:textId="3D910A21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04629F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354,45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486127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382,81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C3E485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1BDAC9B1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43D262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7B1BC6BF" w14:textId="3ED973FF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A49A40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345,05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BE75AD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372,65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B51B09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076ADAA1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C3A68D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33783F3B" w14:textId="045CE4D6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1E8032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337,60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28B5C2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364,61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D1CB23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5A7682A1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520EF5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28 - P28-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Darbopoetyna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alfa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1496E2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ED39B0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CAE9C2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196 614,00</w:t>
            </w:r>
          </w:p>
        </w:tc>
      </w:tr>
      <w:tr w:rsidR="006450B6" w14:paraId="179ABF55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7FAD19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Amgen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Puławska 145, </w:t>
            </w:r>
          </w:p>
          <w:p w14:paraId="0F7E3B73" w14:textId="3FEABDC9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02-715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5272420782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BB5FE6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168 738,70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5AF271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182 237,80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13A482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2EFCA2DB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AAEAE2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29 - P29-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Cinacalcet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01B320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418FFF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3DD40D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13 500,00</w:t>
            </w:r>
          </w:p>
        </w:tc>
      </w:tr>
      <w:tr w:rsidR="006450B6" w14:paraId="54C75D63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F01A35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2D0084E0" w14:textId="5C207332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F64CA3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7 984,40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E6B2BA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8 623,15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63552C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560043EF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6528A9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</w:t>
            </w:r>
          </w:p>
          <w:p w14:paraId="7F568816" w14:textId="0D2A4351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AFAE20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8 219,40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B7DE76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8 876,95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DE30BB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05B1EC18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8AAAEA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633B0508" w14:textId="24412DE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3D029C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7 996,00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99FA6E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8 635,68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292D0B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245C0614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BB1A2E" w14:textId="77777777" w:rsidR="006450B6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E818CC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8 820,00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0C2BE3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9 525,60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FCA53E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054B2115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61FCD6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30 - P30-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Nitroksolina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2D9A33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816520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116B39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9 072,00</w:t>
            </w:r>
          </w:p>
        </w:tc>
      </w:tr>
      <w:tr w:rsidR="006450B6" w14:paraId="670C14A6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C8CC7D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2E40DF06" w14:textId="29CBD576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B8AC18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6 180,00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AED011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6 674,40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70CA42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387BF495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8119DE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31 - P31-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Meropenem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Waborbaktam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CA3343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1D7478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0A0559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81 000,00</w:t>
            </w:r>
          </w:p>
        </w:tc>
      </w:tr>
      <w:tr w:rsidR="006450B6" w14:paraId="2DD17275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E45BA1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0662DC63" w14:textId="315988DD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AD76CB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47 169,30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B2FF65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50 942,84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FCA1A1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290A20DA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7AD490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5720CB98" w14:textId="1D9C050F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2F5EF0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47 451,90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59D30F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51 248,05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02D74B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6DA85EF7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28C43E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049B256A" w14:textId="35C12EAF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F6FB4B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47 216,10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135764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50 993,39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0C8DCB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54FA4D1D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5008BD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32 - P32- Bezpieczne pojemniki z formaliną na próbki biologiczne/histopatologiczne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6C20C9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32AF0A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71DB64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50 679,00</w:t>
            </w:r>
          </w:p>
        </w:tc>
      </w:tr>
      <w:tr w:rsidR="006450B6" w14:paraId="517A2CB7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A968A5" w14:textId="77777777" w:rsidR="006E7A6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Biameditek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Elewatorska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58 </w:t>
            </w:r>
          </w:p>
          <w:p w14:paraId="216D3DCF" w14:textId="69FD621A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15-620 Białystok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542-020-13-57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E8F3BB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44 225,00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DB3C5A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47 763,00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A7266F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50B6" w14:paraId="079B9F9B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1251C1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33 - P33-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Epoetyna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alfa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D73AD1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F85EBB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57210B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408 888,00</w:t>
            </w:r>
          </w:p>
        </w:tc>
      </w:tr>
      <w:tr w:rsidR="006450B6" w14:paraId="63F69EDC" w14:textId="77777777" w:rsidTr="00324CA4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46B37B" w14:textId="77777777" w:rsidR="006450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605C09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354 780,00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B7A3E7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383 162,40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17BE92" w14:textId="77777777" w:rsidR="006450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3AF7672D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2442C753" w14:textId="77777777" w:rsidR="00390C66" w:rsidRDefault="00390C66" w:rsidP="00390C6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30E58A5A" w14:textId="56205CAE" w:rsidR="00390C66" w:rsidRDefault="00390C66" w:rsidP="00390C6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sectPr w:rsidR="00390C66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9E20" w14:textId="77777777" w:rsidR="00901F54" w:rsidRDefault="00901F54" w:rsidP="002A54AA">
      <w:r>
        <w:separator/>
      </w:r>
    </w:p>
  </w:endnote>
  <w:endnote w:type="continuationSeparator" w:id="0">
    <w:p w14:paraId="2F018D04" w14:textId="77777777" w:rsidR="00901F54" w:rsidRDefault="00901F54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BDA22" w14:textId="77777777" w:rsidR="00901F54" w:rsidRDefault="00901F54" w:rsidP="002A54AA">
      <w:r>
        <w:separator/>
      </w:r>
    </w:p>
  </w:footnote>
  <w:footnote w:type="continuationSeparator" w:id="0">
    <w:p w14:paraId="7AEC7880" w14:textId="77777777" w:rsidR="00901F54" w:rsidRDefault="00901F54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B18F3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24CA4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0C66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450B6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E7A6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01F54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E4FF6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16C22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1448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6</cp:revision>
  <cp:lastPrinted>2018-07-12T09:45:00Z</cp:lastPrinted>
  <dcterms:created xsi:type="dcterms:W3CDTF">2022-09-07T09:23:00Z</dcterms:created>
  <dcterms:modified xsi:type="dcterms:W3CDTF">2022-09-07T09:30:00Z</dcterms:modified>
</cp:coreProperties>
</file>