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3EA49" w14:textId="77777777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12.09.2022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5C6FD5DF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496CC6AB" w14:textId="77777777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ZP/2501/106/22</w:t>
      </w:r>
    </w:p>
    <w:p w14:paraId="6D0E7538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5EB3E326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361E01BF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3835C72A" w14:textId="77777777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>Produkty lecznicze</w:t>
      </w:r>
    </w:p>
    <w:p w14:paraId="02267ABE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193F6E64" w14:textId="17BADE19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</w:t>
      </w:r>
      <w:r w:rsidR="00AC27C6">
        <w:rPr>
          <w:rFonts w:ascii="Arial" w:hAnsi="Arial" w:cs="Arial"/>
        </w:rPr>
        <w:t>y</w:t>
      </w:r>
      <w:r w:rsidR="005B2EC9">
        <w:rPr>
          <w:rFonts w:ascii="Arial" w:hAnsi="Arial" w:cs="Arial"/>
        </w:rPr>
        <w:t xml:space="preserve"> złożon</w:t>
      </w:r>
      <w:r w:rsidR="00AC27C6">
        <w:rPr>
          <w:rFonts w:ascii="Arial" w:hAnsi="Arial" w:cs="Arial"/>
        </w:rPr>
        <w:t>e</w:t>
      </w:r>
      <w:r w:rsidR="005B2EC9">
        <w:rPr>
          <w:rFonts w:ascii="Arial" w:hAnsi="Arial" w:cs="Arial"/>
        </w:rPr>
        <w:t xml:space="preserve"> przez:</w:t>
      </w:r>
    </w:p>
    <w:p w14:paraId="4D7087E2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F6125" w14:paraId="066C314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19D0CD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P1-Filgastrim</w:t>
            </w:r>
          </w:p>
        </w:tc>
      </w:tr>
      <w:tr w:rsidR="008F6125" w14:paraId="06C627B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AC0EF1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</w:tbl>
    <w:p w14:paraId="0364D3C2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F6125" w14:paraId="330E240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1C69A8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P2- Netupitant + palonosetron</w:t>
            </w:r>
          </w:p>
        </w:tc>
      </w:tr>
      <w:tr w:rsidR="008F6125" w14:paraId="3DD8337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880943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</w:tbl>
    <w:p w14:paraId="1DF48304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F6125" w14:paraId="2F32B0C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52E547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Pakiet3 - P3- Etomidat</w:t>
            </w:r>
          </w:p>
        </w:tc>
      </w:tr>
      <w:tr w:rsidR="008F6125" w14:paraId="426542E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B5AAC6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227074A9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F6125" w14:paraId="392D7A8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382D44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Pakiet5 - P5- Antytoksyna jadu żmii</w:t>
            </w:r>
          </w:p>
        </w:tc>
      </w:tr>
      <w:tr w:rsidR="008F6125" w14:paraId="771B507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C31578" w14:textId="7CA523C3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4331C689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F6125" w14:paraId="25856A0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9A4CE9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Pakiet6 - P6- Ondansetron p.o.</w:t>
            </w:r>
          </w:p>
        </w:tc>
      </w:tr>
      <w:tr w:rsidR="008F6125" w14:paraId="613B625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40564C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Egis Polska Dystrybucja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17 Stycznia 45D, 02-146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5252341849</w:t>
            </w:r>
          </w:p>
        </w:tc>
      </w:tr>
    </w:tbl>
    <w:p w14:paraId="2354CFCC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F6125" w14:paraId="33F587F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B488EC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Pakiet7 - P7- Deksametazon</w:t>
            </w:r>
          </w:p>
        </w:tc>
      </w:tr>
      <w:tr w:rsidR="008F6125" w14:paraId="358712B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6E24CF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3B0C7938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F6125" w14:paraId="6FE63D5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932458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Pakiet8 - P8- Octan metyloprednizolonu</w:t>
            </w:r>
          </w:p>
        </w:tc>
      </w:tr>
      <w:tr w:rsidR="008F6125" w14:paraId="37C0EB7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CC896C" w14:textId="6659F091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6F5C65CD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F6125" w14:paraId="752209D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BA537F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Pakiet9 - P9- Tymonacyk</w:t>
            </w:r>
          </w:p>
        </w:tc>
      </w:tr>
      <w:tr w:rsidR="008F6125" w14:paraId="2E01220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E1AEF1" w14:textId="236EC6EA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2B112503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F6125" w14:paraId="7790991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C59FCF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Pakiet10 - P10- Cholekalcyferol</w:t>
            </w:r>
          </w:p>
        </w:tc>
      </w:tr>
      <w:tr w:rsidR="008F6125" w14:paraId="52BFEFD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4F1AB3" w14:textId="6BD1C97C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7E5CF74D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F6125" w14:paraId="3BDDC98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8852D0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Pakiet11 - P11- Ksylometazolin</w:t>
            </w:r>
          </w:p>
        </w:tc>
      </w:tr>
      <w:tr w:rsidR="008F6125" w14:paraId="40802C4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8A3E2D" w14:textId="6A2B8903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023B7403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F6125" w14:paraId="11306D4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DE38A8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Pakiet12 - P12- Gentamycyna</w:t>
            </w:r>
          </w:p>
        </w:tc>
      </w:tr>
      <w:tr w:rsidR="008F6125" w14:paraId="667C904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DC60DC" w14:textId="233438BE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3F8330DA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F6125" w14:paraId="46AED5F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F601C6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Pakiet13 - P13- Neostygmina</w:t>
            </w:r>
          </w:p>
        </w:tc>
      </w:tr>
      <w:tr w:rsidR="008F6125" w14:paraId="53824F3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52E75B" w14:textId="2571A625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7808D86E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F6125" w14:paraId="40A3E32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63E063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Pakiet14 - P14- Karbamazepina</w:t>
            </w:r>
          </w:p>
        </w:tc>
      </w:tr>
      <w:tr w:rsidR="008F6125" w14:paraId="4B1384C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4DF095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</w:tbl>
    <w:p w14:paraId="2AEBAFF5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F6125" w14:paraId="1A66974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CA1A7A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Pakiet15 - P15- Produkt leczniczy zawierający witaminy z grupy B</w:t>
            </w:r>
          </w:p>
        </w:tc>
      </w:tr>
      <w:tr w:rsidR="008F6125" w14:paraId="3AE5857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C77522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</w:tbl>
    <w:p w14:paraId="7BB5F889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F6125" w14:paraId="7239A70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0C9EED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Pakiet16 - P16- Mesalazyna</w:t>
            </w:r>
          </w:p>
        </w:tc>
      </w:tr>
      <w:tr w:rsidR="008F6125" w14:paraId="44BBEA8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C911C8" w14:textId="13FF9A1C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16CE1935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F6125" w14:paraId="39134EE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A9B861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Pakiet17 - P17- Lignocainum cum Noradrenalino</w:t>
            </w:r>
          </w:p>
        </w:tc>
      </w:tr>
      <w:tr w:rsidR="008F6125" w14:paraId="775B509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C7FDAB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</w:tbl>
    <w:p w14:paraId="1ECB86E3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F6125" w14:paraId="56D9600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02789A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Pakiet18 - P18- Benzyna apteczna</w:t>
            </w:r>
          </w:p>
        </w:tc>
      </w:tr>
      <w:tr w:rsidR="008F6125" w14:paraId="41BA8F4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4582DF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</w:tbl>
    <w:p w14:paraId="5DD16DD5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F6125" w14:paraId="3D1072E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6F760C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Pakiet19 - P19- Salbutamol</w:t>
            </w:r>
          </w:p>
        </w:tc>
      </w:tr>
      <w:tr w:rsidR="008F6125" w14:paraId="18E9732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146813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0CBE6B1A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F6125" w14:paraId="509EFD8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1F6CD6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Pakiet20 - P20- Nimodypina</w:t>
            </w:r>
          </w:p>
        </w:tc>
      </w:tr>
      <w:tr w:rsidR="008F6125" w14:paraId="6BE0A39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71B95A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Delfarma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Św. Teresy od Dzieciątka Jezus 111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9471902089</w:t>
            </w:r>
          </w:p>
        </w:tc>
      </w:tr>
    </w:tbl>
    <w:p w14:paraId="5EA8076B" w14:textId="76E71DE0" w:rsidR="008F6125" w:rsidRDefault="008F6125"/>
    <w:p w14:paraId="1B720E71" w14:textId="01A0C678" w:rsidR="00AC27C6" w:rsidRDefault="00AC27C6"/>
    <w:p w14:paraId="0FEA8CAA" w14:textId="77777777" w:rsidR="00AC27C6" w:rsidRDefault="00AC27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F6125" w14:paraId="565ECFE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316E3B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lastRenderedPageBreak/>
              <w:t>Pakiet21 - P21- Digoksyna</w:t>
            </w:r>
          </w:p>
        </w:tc>
      </w:tr>
      <w:tr w:rsidR="008F6125" w14:paraId="2BF5A17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59F416" w14:textId="4575FE19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607C530B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F6125" w14:paraId="10AD54B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8AB779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Pakiet22 - P22- Czopki glicerynowe</w:t>
            </w:r>
          </w:p>
        </w:tc>
      </w:tr>
      <w:tr w:rsidR="008F6125" w14:paraId="1DC93AC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975C9F" w14:textId="5AA1D68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205F965B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F6125" w14:paraId="4363DBE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17D570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Pakiet23 - P23- Iwabradyna</w:t>
            </w:r>
          </w:p>
        </w:tc>
      </w:tr>
      <w:tr w:rsidR="008F6125" w14:paraId="7B2E2CB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F78820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P. F. Anpharm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Annopol 6B, 03-236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1180059253</w:t>
            </w:r>
          </w:p>
        </w:tc>
      </w:tr>
    </w:tbl>
    <w:p w14:paraId="0C6976CB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F6125" w14:paraId="04FD689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FEFB59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Pakiet24 - P24- Ciprofloksacyna</w:t>
            </w:r>
          </w:p>
        </w:tc>
      </w:tr>
      <w:tr w:rsidR="008F6125" w14:paraId="7483E0A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A31C5D" w14:textId="0DAFE3E5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3F319F74" w14:textId="77777777" w:rsidR="00AC27C6" w:rsidRDefault="00AC27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F6125" w14:paraId="788491C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140EB3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Pakiet25 - P25- Tobramycyna</w:t>
            </w:r>
          </w:p>
        </w:tc>
      </w:tr>
      <w:tr w:rsidR="008F6125" w14:paraId="06844C4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D9970B" w14:textId="2FC67C6B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0D1D9E1D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F6125" w14:paraId="02CB5BD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476A71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Pakiet26 - P26- Metoksalen</w:t>
            </w:r>
          </w:p>
        </w:tc>
      </w:tr>
      <w:tr w:rsidR="008F6125" w14:paraId="4C02292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8E8146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3F5EC887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F6125" w14:paraId="53D069A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3FC760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Pakiet27 - P27- Megestrol</w:t>
            </w:r>
          </w:p>
        </w:tc>
      </w:tr>
      <w:tr w:rsidR="008F6125" w14:paraId="30FE586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729D02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</w:tbl>
    <w:p w14:paraId="0C9C6123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F6125" w14:paraId="5406FB2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472FF0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Pakiet28 - P28- Darbopoetyna alfa</w:t>
            </w:r>
          </w:p>
        </w:tc>
      </w:tr>
      <w:tr w:rsidR="008F6125" w14:paraId="44CD919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DEEA41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Amgen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Puławska 145, 02-715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5272420782</w:t>
            </w:r>
          </w:p>
        </w:tc>
      </w:tr>
    </w:tbl>
    <w:p w14:paraId="2C373E6F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F6125" w14:paraId="1573ECA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62F593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Pakiet29 - P29- Cinacalcet</w:t>
            </w:r>
          </w:p>
        </w:tc>
      </w:tr>
      <w:tr w:rsidR="008F6125" w14:paraId="1E56745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4AC439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</w:tbl>
    <w:p w14:paraId="140BE59C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F6125" w14:paraId="3276958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74448D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Pakiet30 - P30- Nitroksolina</w:t>
            </w:r>
          </w:p>
        </w:tc>
      </w:tr>
      <w:tr w:rsidR="008F6125" w14:paraId="1D67C3B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529697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2969C9EF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F6125" w14:paraId="48532C2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74A7B8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Pakiet31 - P31- Meropenem + Waborbaktam</w:t>
            </w:r>
          </w:p>
        </w:tc>
      </w:tr>
      <w:tr w:rsidR="008F6125" w14:paraId="2736446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D122F1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</w:tbl>
    <w:p w14:paraId="67EBF15F" w14:textId="77777777" w:rsidR="008F6125" w:rsidRDefault="008F6125"/>
    <w:p w14:paraId="6197B94E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F6125" w14:paraId="423A728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ACBF7A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Pakiet32 - P32- Bezpieczne pojemniki z formaliną na próbki biologiczne/histopatologiczne</w:t>
            </w:r>
          </w:p>
        </w:tc>
      </w:tr>
      <w:tr w:rsidR="008F6125" w14:paraId="6E30604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4787C4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Biameditek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Elewatorska 58 15-620 Białystok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542-020-13-57</w:t>
            </w:r>
          </w:p>
        </w:tc>
      </w:tr>
    </w:tbl>
    <w:p w14:paraId="5CDD095D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F6125" w14:paraId="411FDCA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BD2421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Pakiet33 - P33- Epoetyna alfa</w:t>
            </w:r>
          </w:p>
        </w:tc>
      </w:tr>
      <w:tr w:rsidR="008F6125" w14:paraId="0BB96EE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61DF1E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Domaniewska 50c, 02-672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7281341936</w:t>
            </w:r>
          </w:p>
        </w:tc>
      </w:tr>
    </w:tbl>
    <w:p w14:paraId="63E1124C" w14:textId="77777777" w:rsidR="008F6125" w:rsidRDefault="008F6125"/>
    <w:p w14:paraId="4C87E126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13D54C18" w14:textId="61B10FED"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 xml:space="preserve">07.09.2022 godz. </w:t>
      </w:r>
      <w:r w:rsidR="00AC27C6" w:rsidRPr="004D3622">
        <w:rPr>
          <w:rFonts w:ascii="Arial" w:hAnsi="Arial" w:cs="Arial"/>
          <w:sz w:val="18"/>
          <w:szCs w:val="18"/>
        </w:rPr>
        <w:t>10:00</w:t>
      </w:r>
      <w:r w:rsidR="00AC27C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ofert:</w:t>
      </w:r>
    </w:p>
    <w:p w14:paraId="1BAE6E66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F6125" w14:paraId="31B8934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CDF83A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P1-Filgastrim</w:t>
            </w:r>
          </w:p>
        </w:tc>
      </w:tr>
      <w:tr w:rsidR="008F6125" w14:paraId="416D07A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F5D159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Domaniewska 50c, 02-672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7281341936</w:t>
            </w:r>
          </w:p>
        </w:tc>
      </w:tr>
      <w:tr w:rsidR="008F6125" w14:paraId="41ED39C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CBF7C7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  <w:tr w:rsidR="008F6125" w14:paraId="5E5460B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CF4344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12-200 Pisz ul. płk. L. Silickiego 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849-00-00-039</w:t>
            </w:r>
          </w:p>
        </w:tc>
      </w:tr>
    </w:tbl>
    <w:p w14:paraId="52F108D6" w14:textId="77777777" w:rsidR="00AC27C6" w:rsidRDefault="00AC27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F6125" w14:paraId="4C6D9D3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514915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P2- Netupitant + palonosetron</w:t>
            </w:r>
          </w:p>
        </w:tc>
      </w:tr>
      <w:tr w:rsidR="008F6125" w14:paraId="06EAA70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345697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</w:tbl>
    <w:p w14:paraId="2C5F5C70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F6125" w14:paraId="39410AC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69F74C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Pakiet3 - P3- Etomidat</w:t>
            </w:r>
          </w:p>
        </w:tc>
      </w:tr>
      <w:tr w:rsidR="008F6125" w14:paraId="6774DD6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4865C5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Delfarma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Św. Teresy od Dzieciątka Jezus 111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9471902089</w:t>
            </w:r>
          </w:p>
        </w:tc>
      </w:tr>
      <w:tr w:rsidR="008F6125" w14:paraId="6A2386F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5DAF87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  <w:tr w:rsidR="008F6125" w14:paraId="0FA3A15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FE738B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5F70B8F5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F6125" w14:paraId="482329E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747117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Pakiet5 - P5- Antytoksyna jadu żmii</w:t>
            </w:r>
          </w:p>
        </w:tc>
      </w:tr>
      <w:tr w:rsidR="008F6125" w14:paraId="492E952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0BD672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  <w:tr w:rsidR="008F6125" w14:paraId="1551611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1BD1EE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317602F3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F6125" w14:paraId="3CD4F1B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5BEE62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Pakiet6 - P6- Ondansetron p.o.</w:t>
            </w:r>
          </w:p>
        </w:tc>
      </w:tr>
      <w:tr w:rsidR="008F6125" w14:paraId="4FA0D79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4A5B63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Egis Polska Dystrybucja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17 Stycznia 45D, 02-146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5252341849</w:t>
            </w:r>
          </w:p>
        </w:tc>
      </w:tr>
      <w:tr w:rsidR="008F6125" w14:paraId="7EA55C6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7C2BB3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lastRenderedPageBreak/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  <w:tr w:rsidR="008F6125" w14:paraId="720B6E1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D798BE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  <w:tr w:rsidR="008F6125" w14:paraId="68ADE78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8B439E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4E095E36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F6125" w14:paraId="5EBC7B2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701402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Pakiet7 - P7- Deksametazon</w:t>
            </w:r>
          </w:p>
        </w:tc>
      </w:tr>
      <w:tr w:rsidR="008F6125" w14:paraId="5C69AF8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CC51C3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  <w:tr w:rsidR="008F6125" w14:paraId="3287525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80D564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  <w:tr w:rsidR="008F6125" w14:paraId="33A6C2F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6FAF5A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30DC08C0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F6125" w14:paraId="6B9DD38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487ADB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Pakiet8 - P8- Octan metyloprednizolonu</w:t>
            </w:r>
          </w:p>
        </w:tc>
      </w:tr>
      <w:tr w:rsidR="008F6125" w14:paraId="3A4D972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C82C06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  <w:tr w:rsidR="008F6125" w14:paraId="72145B9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AC9D1E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3E72E83C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F6125" w14:paraId="24E628B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441BAA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Pakiet9 - P9- Tymonacyk</w:t>
            </w:r>
          </w:p>
        </w:tc>
      </w:tr>
      <w:tr w:rsidR="008F6125" w14:paraId="55C5970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B5CEA7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  <w:tr w:rsidR="008F6125" w14:paraId="6F4718D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402138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148B45DB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F6125" w14:paraId="2BEA3A1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039EA7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Pakiet10 - P10- Cholekalcyferol</w:t>
            </w:r>
          </w:p>
        </w:tc>
      </w:tr>
      <w:tr w:rsidR="008F6125" w14:paraId="6A29391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C2905E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  <w:tr w:rsidR="008F6125" w14:paraId="31EA859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802A7B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3912F14D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F6125" w14:paraId="2CD3C9B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BFF2D6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Pakiet11 - P11- Ksylometazolin</w:t>
            </w:r>
          </w:p>
        </w:tc>
      </w:tr>
      <w:tr w:rsidR="008F6125" w14:paraId="208BE52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EF5B3C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  <w:tr w:rsidR="008F6125" w14:paraId="520FB40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E24F79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  <w:tr w:rsidR="008F6125" w14:paraId="65A65B6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7AD0BB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  <w:tr w:rsidR="008F6125" w14:paraId="1DF0FB1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0CF3C7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lastRenderedPageBreak/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750964FA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F6125" w14:paraId="67B6A8B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73C0C3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Pakiet12 - P12- Gentamycyna</w:t>
            </w:r>
          </w:p>
        </w:tc>
      </w:tr>
      <w:tr w:rsidR="008F6125" w14:paraId="19B4CAB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73774E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  <w:tr w:rsidR="008F6125" w14:paraId="5843321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D1D773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36DCA4BE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F6125" w14:paraId="6F0F651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A8E2BE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Pakiet13 - P13- Neostygmina</w:t>
            </w:r>
          </w:p>
        </w:tc>
      </w:tr>
      <w:tr w:rsidR="008F6125" w14:paraId="29982AE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A53968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  <w:tr w:rsidR="008F6125" w14:paraId="6E0E6F8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B32E92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  <w:tr w:rsidR="008F6125" w14:paraId="446CD88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D97BBD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76D9D8BF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F6125" w14:paraId="70625B6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5CFCFE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Pakiet14 - P14- Karbamazepina</w:t>
            </w:r>
          </w:p>
        </w:tc>
      </w:tr>
      <w:tr w:rsidR="008F6125" w14:paraId="1B0E71B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5AB640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  <w:tr w:rsidR="008F6125" w14:paraId="2D3DBBC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2D69BA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  <w:tr w:rsidR="008F6125" w14:paraId="02DF98D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5A2F91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57AE74F2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F6125" w14:paraId="781FC16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C95070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Pakiet15 - P15- Produkt leczniczy zawierający witaminy z grupy B</w:t>
            </w:r>
          </w:p>
        </w:tc>
      </w:tr>
      <w:tr w:rsidR="008F6125" w14:paraId="1BFAB43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4CBCFA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  <w:tr w:rsidR="008F6125" w14:paraId="44BA141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DF6888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  <w:tr w:rsidR="008F6125" w14:paraId="332AADB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A21C76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563C9828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F6125" w14:paraId="15986C2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A60847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Pakiet16 - P16- Mesalazyna</w:t>
            </w:r>
          </w:p>
        </w:tc>
      </w:tr>
      <w:tr w:rsidR="008F6125" w14:paraId="4556AF4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79DE6D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  <w:tr w:rsidR="008F6125" w14:paraId="0F25477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8FDD30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644C6851" w14:textId="03ECE15F" w:rsidR="008F6125" w:rsidRDefault="008F6125"/>
    <w:p w14:paraId="318EB502" w14:textId="4AC2C9BE" w:rsidR="00AC27C6" w:rsidRDefault="00AC27C6"/>
    <w:p w14:paraId="2DC26AD2" w14:textId="77777777" w:rsidR="00AC27C6" w:rsidRDefault="00AC27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F6125" w14:paraId="69A6D19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4AC650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lastRenderedPageBreak/>
              <w:t>Pakiet17 - P17- Lignocainum cum Noradrenalino</w:t>
            </w:r>
          </w:p>
        </w:tc>
      </w:tr>
      <w:tr w:rsidR="008F6125" w14:paraId="20F898C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C26DBC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  <w:tr w:rsidR="008F6125" w14:paraId="13422DA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097E60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  <w:tr w:rsidR="008F6125" w14:paraId="1DCDCCE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DE0E0C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  <w:tr w:rsidR="008F6125" w14:paraId="18B7F54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3AC582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709D74C4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F6125" w14:paraId="76CB61F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956EE0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Pakiet18 - P18- Benzyna apteczna</w:t>
            </w:r>
          </w:p>
        </w:tc>
      </w:tr>
      <w:tr w:rsidR="008F6125" w14:paraId="2C129EF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7A0B5B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</w:tbl>
    <w:p w14:paraId="1D27172A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F6125" w14:paraId="2C5B085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B05FE0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Pakiet19 - P19- Salbutamol</w:t>
            </w:r>
          </w:p>
        </w:tc>
      </w:tr>
      <w:tr w:rsidR="008F6125" w14:paraId="6F1F8CE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5CB885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  <w:tr w:rsidR="008F6125" w14:paraId="000E867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6D3171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32645B6A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F6125" w14:paraId="45A9444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13CCEB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Pakiet20 - P20- Nimodypina</w:t>
            </w:r>
          </w:p>
        </w:tc>
      </w:tr>
      <w:tr w:rsidR="008F6125" w14:paraId="640B509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AD9A76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Delfarma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Św. Teresy od Dzieciątka Jezus 111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9471902089</w:t>
            </w:r>
          </w:p>
        </w:tc>
      </w:tr>
      <w:tr w:rsidR="008F6125" w14:paraId="5BE60F6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1FCC1C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  <w:tr w:rsidR="008F6125" w14:paraId="0819821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EAF72F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0D203D1F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F6125" w14:paraId="20C82DE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D57A79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Pakiet21 - P21- Digoksyna</w:t>
            </w:r>
          </w:p>
        </w:tc>
      </w:tr>
      <w:tr w:rsidR="008F6125" w14:paraId="7A91089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94D3E0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  <w:tr w:rsidR="008F6125" w14:paraId="3302833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04AA35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25997327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F6125" w14:paraId="503F319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E3624F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Pakiet22 - P22- Czopki glicerynowe</w:t>
            </w:r>
          </w:p>
        </w:tc>
      </w:tr>
      <w:tr w:rsidR="008F6125" w14:paraId="6EEC37A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5E2CDF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  <w:tr w:rsidR="008F6125" w14:paraId="0205899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1F2CC5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  <w:tr w:rsidR="008F6125" w14:paraId="748EC60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7B26DD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lastRenderedPageBreak/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493FCA68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F6125" w14:paraId="7C7E45B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44C675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Pakiet23 - P23- Iwabradyna</w:t>
            </w:r>
          </w:p>
        </w:tc>
      </w:tr>
      <w:tr w:rsidR="008F6125" w14:paraId="54EBDD7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44E402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P. F. Anpharm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Annopol 6B, 03-236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1180059253</w:t>
            </w:r>
          </w:p>
        </w:tc>
      </w:tr>
      <w:tr w:rsidR="008F6125" w14:paraId="5F8FD82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9D1086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  <w:tr w:rsidR="008F6125" w14:paraId="0DA8AAC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63D9D6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  <w:tr w:rsidR="008F6125" w14:paraId="63A264A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AC6B70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78E0AAF6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F6125" w14:paraId="7E9979E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0B9D2C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Pakiet24 - P24- Ciprofloksacyna</w:t>
            </w:r>
          </w:p>
        </w:tc>
      </w:tr>
      <w:tr w:rsidR="008F6125" w14:paraId="2323CD0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E743E0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  <w:tr w:rsidR="008F6125" w14:paraId="54EF355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7C7708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  <w:tr w:rsidR="008F6125" w14:paraId="788323B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DD1BDF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  <w:tr w:rsidR="008F6125" w14:paraId="1E5FA5C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FEC886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07594E00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F6125" w14:paraId="3539538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11FD91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Pakiet25 - P25- Tobramycyna</w:t>
            </w:r>
          </w:p>
        </w:tc>
      </w:tr>
      <w:tr w:rsidR="008F6125" w14:paraId="1116EAB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474B0B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  <w:tr w:rsidR="008F6125" w14:paraId="086FA4B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385DB4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  <w:tr w:rsidR="008F6125" w14:paraId="3FE783D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0E267E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  <w:tr w:rsidR="008F6125" w14:paraId="052DA89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B9C7AB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30790B76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F6125" w14:paraId="1E923CB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B9878F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Pakiet26 - P26- Metoksalen</w:t>
            </w:r>
          </w:p>
        </w:tc>
      </w:tr>
      <w:tr w:rsidR="008F6125" w14:paraId="0168A9B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2EE734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  <w:tr w:rsidR="008F6125" w14:paraId="0006BD8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443DE2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1DA0B7E6" w14:textId="77777777" w:rsidR="008F6125" w:rsidRDefault="008F6125"/>
    <w:p w14:paraId="39BBACF7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F6125" w14:paraId="16323C8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E74440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lastRenderedPageBreak/>
              <w:t>Pakiet27 - P27- Megestrol</w:t>
            </w:r>
          </w:p>
        </w:tc>
      </w:tr>
      <w:tr w:rsidR="008F6125" w14:paraId="3BD61EB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496C8D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  <w:tr w:rsidR="008F6125" w14:paraId="5D3829F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64FC84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  <w:tr w:rsidR="008F6125" w14:paraId="2A2D47D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AEFD03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  <w:tr w:rsidR="008F6125" w14:paraId="2A73769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29BE3A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74D92931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F6125" w14:paraId="1B14117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0E20FB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Pakiet28 - P28- Darbopoetyna alfa</w:t>
            </w:r>
          </w:p>
        </w:tc>
      </w:tr>
      <w:tr w:rsidR="008F6125" w14:paraId="58B972A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EF5C6B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Amgen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Puławska 145, 02-715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5272420782</w:t>
            </w:r>
          </w:p>
        </w:tc>
      </w:tr>
    </w:tbl>
    <w:p w14:paraId="5A432329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F6125" w14:paraId="50E8EC9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A8C05F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Pakiet29 - P29- Cinacalcet</w:t>
            </w:r>
          </w:p>
        </w:tc>
      </w:tr>
      <w:tr w:rsidR="008F6125" w14:paraId="61BC251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C9C5F6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  <w:tr w:rsidR="008F6125" w14:paraId="758360C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E6C795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  <w:tr w:rsidR="008F6125" w14:paraId="208E04F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241D8A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  <w:tr w:rsidR="008F6125" w14:paraId="62AC86D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6206D3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12-200 Pisz ul. płk. L. Silickiego 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849-00-00-039</w:t>
            </w:r>
          </w:p>
        </w:tc>
      </w:tr>
    </w:tbl>
    <w:p w14:paraId="2C3DBDF2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F6125" w14:paraId="17E1E7D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ACB67E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Pakiet30 - P30- Nitroksolina</w:t>
            </w:r>
          </w:p>
        </w:tc>
      </w:tr>
      <w:tr w:rsidR="008F6125" w14:paraId="1936E95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885522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23C4FAFC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F6125" w14:paraId="05A875E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DD5F93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Pakiet31 - P31- Meropenem + Waborbaktam</w:t>
            </w:r>
          </w:p>
        </w:tc>
      </w:tr>
      <w:tr w:rsidR="008F6125" w14:paraId="4238A5C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C0D1AD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  <w:tr w:rsidR="008F6125" w14:paraId="1229A26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3B90AB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  <w:tr w:rsidR="008F6125" w14:paraId="7E0E56C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47F852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62B7F7B4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F6125" w14:paraId="00014FB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A69725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Pakiet32 - P32- Bezpieczne pojemniki z formaliną na próbki biologiczne/histopatologiczne</w:t>
            </w:r>
          </w:p>
        </w:tc>
      </w:tr>
      <w:tr w:rsidR="008F6125" w14:paraId="5DA662E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5C0130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Biameditek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Elewatorska 58 15-620 Białystok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542-020-13-57</w:t>
            </w:r>
          </w:p>
        </w:tc>
      </w:tr>
    </w:tbl>
    <w:p w14:paraId="532C54A3" w14:textId="77777777" w:rsidR="008F6125" w:rsidRDefault="008F6125"/>
    <w:p w14:paraId="66B7D791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F6125" w14:paraId="626D649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D5B429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lastRenderedPageBreak/>
              <w:t>Pakiet33 - P33- Epoetyna alfa</w:t>
            </w:r>
          </w:p>
        </w:tc>
      </w:tr>
      <w:tr w:rsidR="008F6125" w14:paraId="7AC035B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B974BD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Domaniewska 50c, 02-672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7281341936</w:t>
            </w:r>
          </w:p>
        </w:tc>
      </w:tr>
    </w:tbl>
    <w:p w14:paraId="3ADADE58" w14:textId="77777777" w:rsidR="008F6125" w:rsidRDefault="008F6125"/>
    <w:p w14:paraId="7990967B" w14:textId="77777777" w:rsidR="007A3C34" w:rsidRDefault="007A3C34" w:rsidP="005B2EC9">
      <w:pPr>
        <w:rPr>
          <w:rFonts w:ascii="Arial" w:hAnsi="Arial" w:cs="Arial"/>
          <w:sz w:val="20"/>
          <w:szCs w:val="20"/>
        </w:rPr>
      </w:pPr>
    </w:p>
    <w:p w14:paraId="3AE9D595" w14:textId="77777777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Wykonawców nie wykluczono.</w:t>
      </w:r>
    </w:p>
    <w:p w14:paraId="37B39A5C" w14:textId="77777777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 nie odrzucono.</w:t>
      </w:r>
    </w:p>
    <w:p w14:paraId="00357E1D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1F33C4FA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Oferty otrzymały następującą punktację, przydzieloną w ramach ustalonych kryteriów oceny ofert.</w:t>
      </w:r>
    </w:p>
    <w:p w14:paraId="62F1BDA3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F6125" w14:paraId="307F00F3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05118B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1 - P1-Filgastrim</w:t>
            </w:r>
          </w:p>
        </w:tc>
      </w:tr>
      <w:tr w:rsidR="008F6125" w14:paraId="19D063F6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544312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9DC662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F6125" w14:paraId="16D98D04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79D58" w14:textId="77777777" w:rsidR="008F6125" w:rsidRDefault="008F6125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7C3606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316417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F6125" w14:paraId="05DCD70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0390F2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Domaniewska 50c, 02-672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7281341936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DC5A20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94,77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7A38AB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94,77</w:t>
            </w:r>
          </w:p>
        </w:tc>
      </w:tr>
      <w:tr w:rsidR="008F6125" w14:paraId="4E8EE7A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331340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762597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8CD331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8F6125" w14:paraId="3391BAA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58C375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12-200 Pisz ul. płk. L. Silickiego 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4F53A4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71,30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48A93F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71,30</w:t>
            </w:r>
          </w:p>
        </w:tc>
      </w:tr>
    </w:tbl>
    <w:p w14:paraId="03E23BF4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F6125" w14:paraId="63F64F4B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22B7EA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2 - P2- Netupitant + palonosetron</w:t>
            </w:r>
          </w:p>
        </w:tc>
      </w:tr>
      <w:tr w:rsidR="008F6125" w14:paraId="06AF73CF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4CCE6D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98382A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F6125" w14:paraId="02A62D5B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A89CB" w14:textId="77777777" w:rsidR="008F6125" w:rsidRDefault="008F6125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84F010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FA5BF2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F6125" w14:paraId="6F19B28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26B8C0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8A7C8A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D87BFF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4BD966A7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F6125" w14:paraId="4038965B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43F5C6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3 - P3- Etomidat</w:t>
            </w:r>
          </w:p>
        </w:tc>
      </w:tr>
      <w:tr w:rsidR="008F6125" w14:paraId="2D385984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ECEA6A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E9B7AD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F6125" w14:paraId="7AC796ED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EE58F" w14:textId="77777777" w:rsidR="008F6125" w:rsidRDefault="008F6125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49792A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BA0E69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F6125" w14:paraId="78C41EA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F5F88F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Delfarma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Św. Teresy od Dzieciątka Jezus 111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9471902089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4D6688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634E6B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92,00</w:t>
            </w:r>
          </w:p>
        </w:tc>
      </w:tr>
      <w:tr w:rsidR="008F6125" w14:paraId="06FFE4C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D81CCC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D57FF8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9B4055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8F6125" w14:paraId="17B4CC4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F98A34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37BEC9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94,94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9F1350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94,94</w:t>
            </w:r>
          </w:p>
        </w:tc>
      </w:tr>
    </w:tbl>
    <w:p w14:paraId="4A199D41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F6125" w14:paraId="044CD024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B2900B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5 - P5- Antytoksyna jadu żmii</w:t>
            </w:r>
          </w:p>
        </w:tc>
      </w:tr>
      <w:tr w:rsidR="008F6125" w14:paraId="509FBB97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D995E6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586175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F6125" w14:paraId="459EF7BA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EC73E3" w14:textId="77777777" w:rsidR="008F6125" w:rsidRDefault="008F6125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2691BF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B234C2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F6125" w14:paraId="4933CC1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928125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715BD4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87,30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DCC9BA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87,30</w:t>
            </w:r>
          </w:p>
        </w:tc>
      </w:tr>
      <w:tr w:rsidR="008F6125" w14:paraId="5261966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2A9C4C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BB040C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97248A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700B3C77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F6125" w14:paraId="10E792D5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1BA075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6 - P6- Ondansetron p.o.</w:t>
            </w:r>
          </w:p>
        </w:tc>
      </w:tr>
      <w:tr w:rsidR="008F6125" w14:paraId="5AEADDD1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F89F44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02BBC9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F6125" w14:paraId="6EB741BB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4C85EB" w14:textId="77777777" w:rsidR="008F6125" w:rsidRDefault="008F6125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BA9743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49A7CD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F6125" w14:paraId="04F099A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61901C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Egis Polska Dystrybucja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17 Stycznia 45D, 02-146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5252341849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E2284F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3149FF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8F6125" w14:paraId="445189F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4433C1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82258A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71,29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E70257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71,29</w:t>
            </w:r>
          </w:p>
        </w:tc>
      </w:tr>
      <w:tr w:rsidR="008F6125" w14:paraId="1933FAD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2691B7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B0C9CF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72,32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3AEA1C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72,32</w:t>
            </w:r>
          </w:p>
        </w:tc>
      </w:tr>
      <w:tr w:rsidR="008F6125" w14:paraId="0E82758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2A7BDE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DEE038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73,71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4CA5D3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73,71</w:t>
            </w:r>
          </w:p>
        </w:tc>
      </w:tr>
    </w:tbl>
    <w:p w14:paraId="0765FF34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F6125" w14:paraId="5B2592F9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FC2BB4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7 - P7- Deksametazon</w:t>
            </w:r>
          </w:p>
        </w:tc>
      </w:tr>
      <w:tr w:rsidR="008F6125" w14:paraId="6B0C775C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843A97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C88E6B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F6125" w14:paraId="1484F0CB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BF21E" w14:textId="77777777" w:rsidR="008F6125" w:rsidRDefault="008F6125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943FBD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5E2381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F6125" w14:paraId="2208157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1668FF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C6E2E4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26,14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FB2004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26,14</w:t>
            </w:r>
          </w:p>
        </w:tc>
      </w:tr>
      <w:tr w:rsidR="008F6125" w14:paraId="7FC7A1A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2C522B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591097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98,97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DE49F3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98,97</w:t>
            </w:r>
          </w:p>
        </w:tc>
      </w:tr>
      <w:tr w:rsidR="008F6125" w14:paraId="2045A09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9079BA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9A9F20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D75E33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053D5226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F6125" w14:paraId="3DA740FE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85374D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8 - P8- Octan metyloprednizolonu</w:t>
            </w:r>
          </w:p>
        </w:tc>
      </w:tr>
      <w:tr w:rsidR="008F6125" w14:paraId="114FE4F7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7516B5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F4EDB4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F6125" w14:paraId="148E4D14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F91A6" w14:textId="77777777" w:rsidR="008F6125" w:rsidRDefault="008F6125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5376CF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018D15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F6125" w14:paraId="4AF00B2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2FA1B4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5B3B06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96,85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F43DB5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96,85</w:t>
            </w:r>
          </w:p>
        </w:tc>
      </w:tr>
      <w:tr w:rsidR="008F6125" w14:paraId="30A4624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E83B5E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3A7670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DE991B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35FB0FC0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F6125" w14:paraId="0FF4CBBC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97F73D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9 - P9- Tymonacyk</w:t>
            </w:r>
          </w:p>
        </w:tc>
      </w:tr>
      <w:tr w:rsidR="008F6125" w14:paraId="7849952E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38A66A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551669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F6125" w14:paraId="530ACD1E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CFA26" w14:textId="77777777" w:rsidR="008F6125" w:rsidRDefault="008F6125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456822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B8C282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F6125" w14:paraId="1BC152F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6BD435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B8ED11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98,15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6B69AA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98,15</w:t>
            </w:r>
          </w:p>
        </w:tc>
      </w:tr>
      <w:tr w:rsidR="008F6125" w14:paraId="5906FF5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99582C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D88CE4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A1D8CD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4C8051A6" w14:textId="1688CA3E" w:rsidR="008F6125" w:rsidRDefault="008F6125"/>
    <w:p w14:paraId="18C358BC" w14:textId="192FDE38" w:rsidR="00AC27C6" w:rsidRDefault="00AC27C6"/>
    <w:p w14:paraId="5C6CCD7A" w14:textId="77777777" w:rsidR="00AC27C6" w:rsidRDefault="00AC27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F6125" w14:paraId="4E81F602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C931A2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lastRenderedPageBreak/>
              <w:t>Pakiet 10 - P10- Cholekalcyferol</w:t>
            </w:r>
          </w:p>
        </w:tc>
      </w:tr>
      <w:tr w:rsidR="008F6125" w14:paraId="5FEFC27E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C782C4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F08375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F6125" w14:paraId="621A71DE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55550" w14:textId="77777777" w:rsidR="008F6125" w:rsidRDefault="008F6125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A69A01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6EFE30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F6125" w14:paraId="0632302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8F4A36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1EB70F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72,30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619231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72,30</w:t>
            </w:r>
          </w:p>
        </w:tc>
      </w:tr>
      <w:tr w:rsidR="008F6125" w14:paraId="15B5442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6F0809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942B5F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5096C8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33FD43A1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F6125" w14:paraId="3E734F7F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1854A1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11 - P11- Ksylometazolin</w:t>
            </w:r>
          </w:p>
        </w:tc>
      </w:tr>
      <w:tr w:rsidR="008F6125" w14:paraId="4B0C8483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BD9F04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8A3B29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F6125" w14:paraId="7A20495B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46FA8" w14:textId="77777777" w:rsidR="008F6125" w:rsidRDefault="008F6125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7C403E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B97DEA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F6125" w14:paraId="52AC1DF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AB0F9C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82AEB6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62,12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754A31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62,12</w:t>
            </w:r>
          </w:p>
        </w:tc>
      </w:tr>
      <w:tr w:rsidR="008F6125" w14:paraId="1737BCB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06FA7B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C4016D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60,97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7763AC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60,97</w:t>
            </w:r>
          </w:p>
        </w:tc>
      </w:tr>
      <w:tr w:rsidR="008F6125" w14:paraId="4095ABF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4F7C71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65CB3A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97,05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32312F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97,05</w:t>
            </w:r>
          </w:p>
        </w:tc>
      </w:tr>
      <w:tr w:rsidR="008F6125" w14:paraId="2BBD3E9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F419E5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92523D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69C527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062A3BE6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F6125" w14:paraId="05FC2E90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489EAE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12 - P12- Gentamycyna</w:t>
            </w:r>
          </w:p>
        </w:tc>
      </w:tr>
      <w:tr w:rsidR="008F6125" w14:paraId="5E87701B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930A61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01EA54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F6125" w14:paraId="05F20AED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4A29D" w14:textId="77777777" w:rsidR="008F6125" w:rsidRDefault="008F6125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3F1C9B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39294C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F6125" w14:paraId="157689D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99D00F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CF9E7F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98,06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00602D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98,06</w:t>
            </w:r>
          </w:p>
        </w:tc>
      </w:tr>
      <w:tr w:rsidR="008F6125" w14:paraId="0AB128E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93FC96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4DF8C1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4D0478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1FAFA37B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F6125" w14:paraId="404FCD2D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1F6AC5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13 - P13- Neostygmina</w:t>
            </w:r>
          </w:p>
        </w:tc>
      </w:tr>
      <w:tr w:rsidR="008F6125" w14:paraId="2E114BE3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7F075F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4AA10D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F6125" w14:paraId="788461B2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906F9" w14:textId="77777777" w:rsidR="008F6125" w:rsidRDefault="008F6125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AD718C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E9E1B4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F6125" w14:paraId="6191C59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A4E96C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9B7C2D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96,53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F776B4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96,53</w:t>
            </w:r>
          </w:p>
        </w:tc>
      </w:tr>
      <w:tr w:rsidR="008F6125" w14:paraId="3E59913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56D2EE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E6C576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97,48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3200E7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97,48</w:t>
            </w:r>
          </w:p>
        </w:tc>
      </w:tr>
      <w:tr w:rsidR="008F6125" w14:paraId="5D6C2B8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25732E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C07104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BCA755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3B368EB5" w14:textId="5513B7EE" w:rsidR="008F6125" w:rsidRDefault="008F6125"/>
    <w:p w14:paraId="708413E7" w14:textId="15FC7B15" w:rsidR="00AC27C6" w:rsidRDefault="00AC27C6"/>
    <w:p w14:paraId="120A9957" w14:textId="77777777" w:rsidR="00AC27C6" w:rsidRDefault="00AC27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F6125" w14:paraId="1D2DF8B2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0D882D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lastRenderedPageBreak/>
              <w:t>Pakiet 14 - P14- Karbamazepina</w:t>
            </w:r>
          </w:p>
        </w:tc>
      </w:tr>
      <w:tr w:rsidR="008F6125" w14:paraId="75F96842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AA900C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64C57F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F6125" w14:paraId="54EEBECB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1A4FB" w14:textId="77777777" w:rsidR="008F6125" w:rsidRDefault="008F6125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C33EE0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4FDD6F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F6125" w14:paraId="7F6FA99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1A58EC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D23426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27442F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8F6125" w14:paraId="479B30C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CB1DD6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449C4C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98,75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2CC555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98,75</w:t>
            </w:r>
          </w:p>
        </w:tc>
      </w:tr>
      <w:tr w:rsidR="008F6125" w14:paraId="313CB69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AB6E41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B18847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98,75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C615BD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98,75</w:t>
            </w:r>
          </w:p>
        </w:tc>
      </w:tr>
    </w:tbl>
    <w:p w14:paraId="649ED3D4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F6125" w14:paraId="4D6530C0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31610E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15 - P15- Produkt leczniczy zawierający witaminy z grupy B</w:t>
            </w:r>
          </w:p>
        </w:tc>
      </w:tr>
      <w:tr w:rsidR="008F6125" w14:paraId="2736C576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0C0759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82B3C0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F6125" w14:paraId="1585BCF3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420B51" w14:textId="77777777" w:rsidR="008F6125" w:rsidRDefault="008F6125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B91F42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F0F221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F6125" w14:paraId="7F6E993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AE6B8D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60DFAF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71FFCA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8F6125" w14:paraId="3A20094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F97D1F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41DE83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98,26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020FAD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98,26</w:t>
            </w:r>
          </w:p>
        </w:tc>
      </w:tr>
      <w:tr w:rsidR="008F6125" w14:paraId="5FFC9EF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10FA27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5992B1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99,96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5D7921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99,96</w:t>
            </w:r>
          </w:p>
        </w:tc>
      </w:tr>
    </w:tbl>
    <w:p w14:paraId="1B7D80C0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F6125" w14:paraId="5FC9A4DC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C1042B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16 - P16- Mesalazyna</w:t>
            </w:r>
          </w:p>
        </w:tc>
      </w:tr>
      <w:tr w:rsidR="008F6125" w14:paraId="1620F0ED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C67173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FB2756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F6125" w14:paraId="01D58063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C7700B" w14:textId="77777777" w:rsidR="008F6125" w:rsidRDefault="008F6125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221575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9E23F0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F6125" w14:paraId="151FD61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AB1367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145487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98,21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FB7E0F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98,21</w:t>
            </w:r>
          </w:p>
        </w:tc>
      </w:tr>
      <w:tr w:rsidR="008F6125" w14:paraId="0128F13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645B77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159F6E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91DF1C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139BA966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F6125" w14:paraId="043A69E0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BE6520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17 - P17- Lignocainum cum Noradrenalino</w:t>
            </w:r>
          </w:p>
        </w:tc>
      </w:tr>
      <w:tr w:rsidR="008F6125" w14:paraId="2D280871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FC6368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7E6CFE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F6125" w14:paraId="6EC6D11F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8AB6B" w14:textId="77777777" w:rsidR="008F6125" w:rsidRDefault="008F6125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3515F1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9791F2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F6125" w14:paraId="7E81698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5174CB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FA6431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98,74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E27A7B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98,74</w:t>
            </w:r>
          </w:p>
        </w:tc>
      </w:tr>
      <w:tr w:rsidR="008F6125" w14:paraId="42292CC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B9ECEE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C34998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EB0B9C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8F6125" w14:paraId="0D30F31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A77E3F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A31A50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94,78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3570B1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94,78</w:t>
            </w:r>
          </w:p>
        </w:tc>
      </w:tr>
      <w:tr w:rsidR="008F6125" w14:paraId="0D9A8CE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E9B8EE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684F91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95,77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C11DA1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95,77</w:t>
            </w:r>
          </w:p>
        </w:tc>
      </w:tr>
    </w:tbl>
    <w:p w14:paraId="59FB9FD5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F6125" w14:paraId="2B3EE161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2F8646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18 - P18- Benzyna apteczna</w:t>
            </w:r>
          </w:p>
        </w:tc>
      </w:tr>
      <w:tr w:rsidR="008F6125" w14:paraId="529B2CD2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5917B0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EE7F6C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F6125" w14:paraId="15E758E7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136548" w14:textId="77777777" w:rsidR="008F6125" w:rsidRDefault="008F6125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2151B3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481201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F6125" w14:paraId="620D7E5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4A53A8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7847A6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616933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5167E1B1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F6125" w14:paraId="4A91E828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4A1846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19 - P19- Salbutamol</w:t>
            </w:r>
          </w:p>
        </w:tc>
      </w:tr>
      <w:tr w:rsidR="008F6125" w14:paraId="7F38E61A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841F3F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AF9020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F6125" w14:paraId="1A718919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0626A" w14:textId="77777777" w:rsidR="008F6125" w:rsidRDefault="008F6125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2C56CB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0AA53B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F6125" w14:paraId="380947D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A5548F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A9A893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B4D2D6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99,42</w:t>
            </w:r>
          </w:p>
        </w:tc>
      </w:tr>
      <w:tr w:rsidR="008F6125" w14:paraId="5AD5466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16C73F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E68D30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C320FC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0272797D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F6125" w14:paraId="556335CE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AB5EDD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20 - P20- Nimodypina</w:t>
            </w:r>
          </w:p>
        </w:tc>
      </w:tr>
      <w:tr w:rsidR="008F6125" w14:paraId="15A9CEBC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13F16E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2201BF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F6125" w14:paraId="62996926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CCDAD" w14:textId="77777777" w:rsidR="008F6125" w:rsidRDefault="008F6125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1B3559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DA6674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F6125" w14:paraId="59C7FB5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63BE22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Delfarma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Św. Teresy od Dzieciątka Jezus 111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9471902089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81E456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2183BF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8F6125" w14:paraId="46262C1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0156D2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6CB4EC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67,96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657429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67,96</w:t>
            </w:r>
          </w:p>
        </w:tc>
      </w:tr>
      <w:tr w:rsidR="008F6125" w14:paraId="4F79774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76A7CE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1052D2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69,11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45F29F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69,11</w:t>
            </w:r>
          </w:p>
        </w:tc>
      </w:tr>
    </w:tbl>
    <w:p w14:paraId="789EE052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F6125" w14:paraId="539006F2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10A4D4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21 - P21- Digoksyna</w:t>
            </w:r>
          </w:p>
        </w:tc>
      </w:tr>
      <w:tr w:rsidR="008F6125" w14:paraId="44FD335A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675904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CEDCE6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F6125" w14:paraId="35B655B6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7EEB1" w14:textId="77777777" w:rsidR="008F6125" w:rsidRDefault="008F6125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7CE4D4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635B67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F6125" w14:paraId="4F98500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02F20C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0C826A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97,81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F3DDFF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97,81</w:t>
            </w:r>
          </w:p>
        </w:tc>
      </w:tr>
      <w:tr w:rsidR="008F6125" w14:paraId="00CB70C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433F4A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DFC171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0CD16F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5A9251B3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F6125" w14:paraId="6DC41BBC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55199B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22 - P22- Czopki glicerynowe</w:t>
            </w:r>
          </w:p>
        </w:tc>
      </w:tr>
      <w:tr w:rsidR="008F6125" w14:paraId="1F2084EC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68DFA1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57DF5C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F6125" w14:paraId="592AA131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980390" w14:textId="77777777" w:rsidR="008F6125" w:rsidRDefault="008F6125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CD7D23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4668AD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F6125" w14:paraId="1EAB688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76C7AA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D6B00F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99,70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2CE71F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99,70</w:t>
            </w:r>
          </w:p>
        </w:tc>
      </w:tr>
      <w:tr w:rsidR="008F6125" w14:paraId="5704B92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D5DBD6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5F5D96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98,84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9609DA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98,84</w:t>
            </w:r>
          </w:p>
        </w:tc>
      </w:tr>
      <w:tr w:rsidR="008F6125" w14:paraId="62C9950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40CA0A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54-613 Wrocław, ul. Krzemieniecka 120 tel. 71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lastRenderedPageBreak/>
              <w:t>7826642 fax. 71 7826643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93C18B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lastRenderedPageBreak/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74B827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04E23060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F6125" w14:paraId="1D007393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668B71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23 - P23- Iwabradyna</w:t>
            </w:r>
          </w:p>
        </w:tc>
      </w:tr>
      <w:tr w:rsidR="008F6125" w14:paraId="6F9C3D0B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5E9C41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9D38E4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F6125" w14:paraId="2E01BD97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ED45E" w14:textId="77777777" w:rsidR="008F6125" w:rsidRDefault="008F6125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860047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C56D60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F6125" w14:paraId="50E1854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D308CC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P. F. Anpharm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Annopol 6B, 03-236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1180059253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0543C4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057EE2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8F6125" w14:paraId="3A4D697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C30B8C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9EE562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41,56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D2AD40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41,56</w:t>
            </w:r>
          </w:p>
        </w:tc>
      </w:tr>
      <w:tr w:rsidR="008F6125" w14:paraId="28762C7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D48FFD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A4C3DC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65,31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FABECA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65,31</w:t>
            </w:r>
          </w:p>
        </w:tc>
      </w:tr>
      <w:tr w:rsidR="008F6125" w14:paraId="50543C1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95A0D5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47FB05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95,16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75E163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95,16</w:t>
            </w:r>
          </w:p>
        </w:tc>
      </w:tr>
    </w:tbl>
    <w:p w14:paraId="715B33AF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F6125" w14:paraId="29652F2F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DAA7D3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24 - P24- Ciprofloksacyna</w:t>
            </w:r>
          </w:p>
        </w:tc>
      </w:tr>
      <w:tr w:rsidR="008F6125" w14:paraId="543C3CB1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CFD646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5BF7C0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F6125" w14:paraId="1FBD58C0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13821" w14:textId="77777777" w:rsidR="008F6125" w:rsidRDefault="008F6125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031E0F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A4F7A5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F6125" w14:paraId="2323FC2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026F21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6E135C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98,07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E9B079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98,07</w:t>
            </w:r>
          </w:p>
        </w:tc>
      </w:tr>
      <w:tr w:rsidR="008F6125" w14:paraId="68FE4AA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8C6697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487836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96,09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3882C9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96,09</w:t>
            </w:r>
          </w:p>
        </w:tc>
      </w:tr>
      <w:tr w:rsidR="008F6125" w14:paraId="43A0BF8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840A77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9270D7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FFBA73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98,99</w:t>
            </w:r>
          </w:p>
        </w:tc>
      </w:tr>
      <w:tr w:rsidR="008F6125" w14:paraId="4F1A176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E020D2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57C10E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95E25E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2AA537F3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F6125" w14:paraId="4731D84C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6029D7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25 - P25- Tobramycyna</w:t>
            </w:r>
          </w:p>
        </w:tc>
      </w:tr>
      <w:tr w:rsidR="008F6125" w14:paraId="5F9DFB65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43C87B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6EED99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F6125" w14:paraId="6B32D7B5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23259" w14:textId="77777777" w:rsidR="008F6125" w:rsidRDefault="008F6125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126650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EBC6B5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F6125" w14:paraId="7E6C035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8A1F4F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DFEA8D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97,94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35D652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97,94</w:t>
            </w:r>
          </w:p>
        </w:tc>
      </w:tr>
      <w:tr w:rsidR="008F6125" w14:paraId="731C984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C9350B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049408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96,09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AFB0C0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96,09</w:t>
            </w:r>
          </w:p>
        </w:tc>
      </w:tr>
      <w:tr w:rsidR="008F6125" w14:paraId="5C39B48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0AD687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D4C0E6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F918D0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98,99</w:t>
            </w:r>
          </w:p>
        </w:tc>
      </w:tr>
      <w:tr w:rsidR="008F6125" w14:paraId="20E91B4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D0B95A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637EA5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FE6EB0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29C71A67" w14:textId="77777777" w:rsidR="008F6125" w:rsidRDefault="008F6125"/>
    <w:p w14:paraId="564CA514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F6125" w14:paraId="3D26DE0F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65CAEE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lastRenderedPageBreak/>
              <w:t>Pakiet 26 - P26- Metoksalen</w:t>
            </w:r>
          </w:p>
        </w:tc>
      </w:tr>
      <w:tr w:rsidR="008F6125" w14:paraId="6E886CCC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21B7E0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97B85D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F6125" w14:paraId="083D0812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2C3FA" w14:textId="77777777" w:rsidR="008F6125" w:rsidRDefault="008F6125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E4F6A9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D764A5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F6125" w14:paraId="4F08E00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6B4194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BF9698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01182B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8F6125" w14:paraId="41A6AE8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86F4B6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66BC3D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97,74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504CFF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97,74</w:t>
            </w:r>
          </w:p>
        </w:tc>
      </w:tr>
    </w:tbl>
    <w:p w14:paraId="217B35B7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F6125" w14:paraId="3802EB43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C85F76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27 - P27- Megestrol</w:t>
            </w:r>
          </w:p>
        </w:tc>
      </w:tr>
      <w:tr w:rsidR="008F6125" w14:paraId="5D7D3656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08486C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CF4454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F6125" w14:paraId="44C9828D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9A69B2" w14:textId="77777777" w:rsidR="008F6125" w:rsidRDefault="008F6125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D58D14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923A0B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F6125" w14:paraId="5025E49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A22ACD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50AA34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9E5B6B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8F6125" w14:paraId="6D5BA4B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BF9B6B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BA4FE8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92,97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9850AD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92,97</w:t>
            </w:r>
          </w:p>
        </w:tc>
      </w:tr>
      <w:tr w:rsidR="008F6125" w14:paraId="32E78B0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CAA5DE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4A2810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95,51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EFD5BD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95,51</w:t>
            </w:r>
          </w:p>
        </w:tc>
      </w:tr>
      <w:tr w:rsidR="008F6125" w14:paraId="6E91910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CD5D70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867FFC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97,61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E8A868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97,61</w:t>
            </w:r>
          </w:p>
        </w:tc>
      </w:tr>
    </w:tbl>
    <w:p w14:paraId="6D40D476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F6125" w14:paraId="53742D0B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23B218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28 - P28- Darbopoetyna alfa</w:t>
            </w:r>
          </w:p>
        </w:tc>
      </w:tr>
      <w:tr w:rsidR="008F6125" w14:paraId="2F79D8E5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F0CF3F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4B6BF7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F6125" w14:paraId="35A05194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28DE6" w14:textId="77777777" w:rsidR="008F6125" w:rsidRDefault="008F6125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8AA00C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2AD0FC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F6125" w14:paraId="084B292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666252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Amgen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Puławska 145, 02-715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5272420782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D6CF8A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E49C41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4EB9F754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F6125" w14:paraId="1FE2C1E3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5235B2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29 - P29- Cinacalcet</w:t>
            </w:r>
          </w:p>
        </w:tc>
      </w:tr>
      <w:tr w:rsidR="008F6125" w14:paraId="256F69EA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34DB3C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CB685C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F6125" w14:paraId="5F03B0C1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3EFD57" w14:textId="77777777" w:rsidR="008F6125" w:rsidRDefault="008F6125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89C973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020842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F6125" w14:paraId="2FACE96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A0C1CB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374EE1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D9E82D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8F6125" w14:paraId="67F2204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82F334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B8E31E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97,14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EDA57A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97,14</w:t>
            </w:r>
          </w:p>
        </w:tc>
      </w:tr>
      <w:tr w:rsidR="008F6125" w14:paraId="42D74C2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CCE715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C9FFAD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99,85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624AAA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99,85</w:t>
            </w:r>
          </w:p>
        </w:tc>
      </w:tr>
      <w:tr w:rsidR="008F6125" w14:paraId="6B54D9A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913953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12-200 Pisz ul. płk. L. Silickiego 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511817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90,53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161CA0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90,53</w:t>
            </w:r>
          </w:p>
        </w:tc>
      </w:tr>
    </w:tbl>
    <w:p w14:paraId="0A469065" w14:textId="3BA967BC" w:rsidR="008F6125" w:rsidRDefault="008F6125"/>
    <w:p w14:paraId="6CFD7BEC" w14:textId="53880AC3" w:rsidR="00AC27C6" w:rsidRDefault="00AC27C6"/>
    <w:p w14:paraId="2511C8C3" w14:textId="364FA639" w:rsidR="00AC27C6" w:rsidRDefault="00AC27C6"/>
    <w:p w14:paraId="28A8BA31" w14:textId="77777777" w:rsidR="00AC27C6" w:rsidRDefault="00AC27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F6125" w14:paraId="2F5D74C9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1E2425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lastRenderedPageBreak/>
              <w:t>Pakiet 30 - P30- Nitroksolina</w:t>
            </w:r>
          </w:p>
        </w:tc>
      </w:tr>
      <w:tr w:rsidR="008F6125" w14:paraId="5A360DD7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561897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FA1CF8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F6125" w14:paraId="295BD0ED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DD056" w14:textId="77777777" w:rsidR="008F6125" w:rsidRDefault="008F6125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EE6E47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095702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F6125" w14:paraId="308B23B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6AEED6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59604F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D08500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6F019F11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F6125" w14:paraId="38DEDD3F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40468A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31 - P31- Meropenem + Waborbaktam</w:t>
            </w:r>
          </w:p>
        </w:tc>
      </w:tr>
      <w:tr w:rsidR="008F6125" w14:paraId="4A8E2E8D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DA8DCE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7F0275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F6125" w14:paraId="6D6D4935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CAE37" w14:textId="77777777" w:rsidR="008F6125" w:rsidRDefault="008F6125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D44966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10AA97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F6125" w14:paraId="50FA02F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9E54E4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2B7231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C88098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8F6125" w14:paraId="08A4229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4F821D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3F4C9A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6AA762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99,40</w:t>
            </w:r>
          </w:p>
        </w:tc>
      </w:tr>
      <w:tr w:rsidR="008F6125" w14:paraId="74945C2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D08381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51B49F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99,90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8AF98D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99,90</w:t>
            </w:r>
          </w:p>
        </w:tc>
      </w:tr>
    </w:tbl>
    <w:p w14:paraId="4BE25285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F6125" w14:paraId="2D7D537B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84960D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32 - P32- Bezpieczne pojemniki z formaliną na próbki biologiczne/histopatologiczne</w:t>
            </w:r>
          </w:p>
        </w:tc>
      </w:tr>
      <w:tr w:rsidR="008F6125" w14:paraId="5909788A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F85898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6BA0ED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F6125" w14:paraId="7B831D10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23B2B" w14:textId="77777777" w:rsidR="008F6125" w:rsidRDefault="008F6125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84D62F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19A2B1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F6125" w14:paraId="4A248A9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FEFAED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Biameditek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Elewatorska 58 15-620 Białystok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542-020-13-57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ED49B7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31AF72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44AFB8C6" w14:textId="77777777" w:rsidR="008F6125" w:rsidRDefault="008F612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F6125" w14:paraId="38E82EB9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505561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33 - P33- Epoetyna alfa</w:t>
            </w:r>
          </w:p>
        </w:tc>
      </w:tr>
      <w:tr w:rsidR="008F6125" w14:paraId="486CE634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5549CC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FCE1BC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F6125" w14:paraId="5F8C6BF6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C82ADD" w14:textId="77777777" w:rsidR="008F6125" w:rsidRDefault="008F6125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212F2F" w14:textId="77777777" w:rsidR="008F6125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1C022E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F6125" w14:paraId="5D161ED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16A09F" w14:textId="77777777" w:rsidR="008F6125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Domaniewska 50c, 02-672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7281341936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1CCEF3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3C1C4A" w14:textId="77777777" w:rsidR="008F61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34A93342" w14:textId="77777777" w:rsidR="008F6125" w:rsidRDefault="008F6125"/>
    <w:p w14:paraId="5A204411" w14:textId="77777777" w:rsidR="000008D6" w:rsidRDefault="000008D6" w:rsidP="005B2EC9"/>
    <w:p w14:paraId="31D9B9A8" w14:textId="7132AE42"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</w:t>
      </w:r>
      <w:r w:rsidR="00AC27C6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 przez zamawiającego umow</w:t>
      </w:r>
      <w:r w:rsidR="004509EC">
        <w:rPr>
          <w:rFonts w:ascii="Arial" w:hAnsi="Arial" w:cs="Arial"/>
          <w:sz w:val="18"/>
          <w:szCs w:val="18"/>
        </w:rPr>
        <w:t>y</w:t>
      </w:r>
      <w:r>
        <w:rPr>
          <w:rFonts w:ascii="Arial" w:hAnsi="Arial" w:cs="Arial"/>
          <w:sz w:val="18"/>
          <w:szCs w:val="18"/>
        </w:rPr>
        <w:t xml:space="preserve"> prześlemy wybran</w:t>
      </w:r>
      <w:r w:rsidR="004509EC">
        <w:rPr>
          <w:rFonts w:ascii="Arial" w:hAnsi="Arial" w:cs="Arial"/>
          <w:sz w:val="18"/>
          <w:szCs w:val="18"/>
        </w:rPr>
        <w:t>ym</w:t>
      </w:r>
      <w:r>
        <w:rPr>
          <w:rFonts w:ascii="Arial" w:hAnsi="Arial" w:cs="Arial"/>
          <w:sz w:val="18"/>
          <w:szCs w:val="18"/>
        </w:rPr>
        <w:t xml:space="preserve"> Wykonawc</w:t>
      </w:r>
      <w:r w:rsidR="004509EC">
        <w:rPr>
          <w:rFonts w:ascii="Arial" w:hAnsi="Arial" w:cs="Arial"/>
          <w:sz w:val="18"/>
          <w:szCs w:val="18"/>
        </w:rPr>
        <w:t>om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14:paraId="08B42AA4" w14:textId="2AF7FF2B" w:rsidR="005B2EC9" w:rsidRDefault="005B2EC9" w:rsidP="005B2EC9"/>
    <w:p w14:paraId="0704E147" w14:textId="61430D4C" w:rsidR="004509EC" w:rsidRDefault="004509EC" w:rsidP="005B2EC9"/>
    <w:p w14:paraId="646218C3" w14:textId="77777777" w:rsidR="004509EC" w:rsidRDefault="004509EC" w:rsidP="005B2EC9"/>
    <w:p w14:paraId="73D56242" w14:textId="77777777" w:rsidR="004509EC" w:rsidRPr="004509EC" w:rsidRDefault="004509EC" w:rsidP="004509EC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4509EC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4509EC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4509EC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5C27867F" w14:textId="77777777" w:rsidR="004509EC" w:rsidRPr="004509EC" w:rsidRDefault="004509EC" w:rsidP="004509EC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4509EC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02D4896F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26EA1"/>
    <w:multiLevelType w:val="hybridMultilevel"/>
    <w:tmpl w:val="AA24BA08"/>
    <w:lvl w:ilvl="0" w:tplc="95589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05765"/>
    <w:multiLevelType w:val="hybridMultilevel"/>
    <w:tmpl w:val="2A428712"/>
    <w:lvl w:ilvl="0" w:tplc="66752039">
      <w:start w:val="1"/>
      <w:numFmt w:val="decimal"/>
      <w:lvlText w:val="%1."/>
      <w:lvlJc w:val="left"/>
      <w:pPr>
        <w:ind w:left="720" w:hanging="360"/>
      </w:pPr>
    </w:lvl>
    <w:lvl w:ilvl="1" w:tplc="66752039" w:tentative="1">
      <w:start w:val="1"/>
      <w:numFmt w:val="lowerLetter"/>
      <w:lvlText w:val="%2."/>
      <w:lvlJc w:val="left"/>
      <w:pPr>
        <w:ind w:left="1440" w:hanging="360"/>
      </w:pPr>
    </w:lvl>
    <w:lvl w:ilvl="2" w:tplc="66752039" w:tentative="1">
      <w:start w:val="1"/>
      <w:numFmt w:val="lowerRoman"/>
      <w:lvlText w:val="%3."/>
      <w:lvlJc w:val="right"/>
      <w:pPr>
        <w:ind w:left="2160" w:hanging="180"/>
      </w:pPr>
    </w:lvl>
    <w:lvl w:ilvl="3" w:tplc="66752039" w:tentative="1">
      <w:start w:val="1"/>
      <w:numFmt w:val="decimal"/>
      <w:lvlText w:val="%4."/>
      <w:lvlJc w:val="left"/>
      <w:pPr>
        <w:ind w:left="2880" w:hanging="360"/>
      </w:pPr>
    </w:lvl>
    <w:lvl w:ilvl="4" w:tplc="66752039" w:tentative="1">
      <w:start w:val="1"/>
      <w:numFmt w:val="lowerLetter"/>
      <w:lvlText w:val="%5."/>
      <w:lvlJc w:val="left"/>
      <w:pPr>
        <w:ind w:left="3600" w:hanging="360"/>
      </w:pPr>
    </w:lvl>
    <w:lvl w:ilvl="5" w:tplc="66752039" w:tentative="1">
      <w:start w:val="1"/>
      <w:numFmt w:val="lowerRoman"/>
      <w:lvlText w:val="%6."/>
      <w:lvlJc w:val="right"/>
      <w:pPr>
        <w:ind w:left="4320" w:hanging="180"/>
      </w:pPr>
    </w:lvl>
    <w:lvl w:ilvl="6" w:tplc="66752039" w:tentative="1">
      <w:start w:val="1"/>
      <w:numFmt w:val="decimal"/>
      <w:lvlText w:val="%7."/>
      <w:lvlJc w:val="left"/>
      <w:pPr>
        <w:ind w:left="5040" w:hanging="360"/>
      </w:pPr>
    </w:lvl>
    <w:lvl w:ilvl="7" w:tplc="66752039" w:tentative="1">
      <w:start w:val="1"/>
      <w:numFmt w:val="lowerLetter"/>
      <w:lvlText w:val="%8."/>
      <w:lvlJc w:val="left"/>
      <w:pPr>
        <w:ind w:left="5760" w:hanging="360"/>
      </w:pPr>
    </w:lvl>
    <w:lvl w:ilvl="8" w:tplc="667520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98385563">
    <w:abstractNumId w:val="7"/>
  </w:num>
  <w:num w:numId="2" w16cid:durableId="1678190291">
    <w:abstractNumId w:val="9"/>
  </w:num>
  <w:num w:numId="3" w16cid:durableId="494076078">
    <w:abstractNumId w:val="10"/>
  </w:num>
  <w:num w:numId="4" w16cid:durableId="1894152116">
    <w:abstractNumId w:val="8"/>
  </w:num>
  <w:num w:numId="5" w16cid:durableId="1517114022">
    <w:abstractNumId w:val="4"/>
  </w:num>
  <w:num w:numId="6" w16cid:durableId="2007588599">
    <w:abstractNumId w:val="3"/>
  </w:num>
  <w:num w:numId="7" w16cid:durableId="1697344395">
    <w:abstractNumId w:val="6"/>
  </w:num>
  <w:num w:numId="8" w16cid:durableId="1287204142">
    <w:abstractNumId w:val="5"/>
  </w:num>
  <w:num w:numId="9" w16cid:durableId="1269309101">
    <w:abstractNumId w:val="0"/>
  </w:num>
  <w:num w:numId="10" w16cid:durableId="963996964">
    <w:abstractNumId w:val="1"/>
  </w:num>
  <w:num w:numId="11" w16cid:durableId="653950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3505ED"/>
    <w:rsid w:val="00357D9C"/>
    <w:rsid w:val="004509E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B2970"/>
    <w:rsid w:val="008F6125"/>
    <w:rsid w:val="00A75C1D"/>
    <w:rsid w:val="00A840D3"/>
    <w:rsid w:val="00AC27C6"/>
    <w:rsid w:val="00AE5CE9"/>
    <w:rsid w:val="00B3408F"/>
    <w:rsid w:val="00BB18B8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B59053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3377</Words>
  <Characters>20266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23596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2</cp:revision>
  <cp:lastPrinted>2016-10-06T11:11:00Z</cp:lastPrinted>
  <dcterms:created xsi:type="dcterms:W3CDTF">2022-09-12T07:30:00Z</dcterms:created>
  <dcterms:modified xsi:type="dcterms:W3CDTF">2022-09-12T07:30:00Z</dcterms:modified>
</cp:coreProperties>
</file>