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14DA3227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CB22F4">
        <w:rPr>
          <w:rFonts w:ascii="Tahoma" w:hAnsi="Tahoma" w:cs="Tahoma"/>
          <w:sz w:val="18"/>
          <w:szCs w:val="18"/>
        </w:rPr>
        <w:t>16</w:t>
      </w:r>
      <w:r w:rsidRPr="00AB5FAA">
        <w:rPr>
          <w:rFonts w:ascii="Tahoma" w:hAnsi="Tahoma" w:cs="Tahoma"/>
          <w:sz w:val="18"/>
          <w:szCs w:val="18"/>
        </w:rPr>
        <w:t>.0</w:t>
      </w:r>
      <w:r w:rsidR="00CB22F4">
        <w:rPr>
          <w:rFonts w:ascii="Tahoma" w:hAnsi="Tahoma" w:cs="Tahoma"/>
          <w:sz w:val="18"/>
          <w:szCs w:val="18"/>
        </w:rPr>
        <w:t>9</w:t>
      </w:r>
      <w:r w:rsidRPr="00AB5FAA">
        <w:rPr>
          <w:rFonts w:ascii="Tahoma" w:hAnsi="Tahoma" w:cs="Tahoma"/>
          <w:sz w:val="18"/>
          <w:szCs w:val="18"/>
        </w:rPr>
        <w:t>.2022r.</w:t>
      </w:r>
    </w:p>
    <w:p w14:paraId="312A7E9A" w14:textId="3EF6B646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CB22F4">
        <w:rPr>
          <w:rFonts w:ascii="Tahoma" w:hAnsi="Tahoma" w:cs="Tahoma"/>
          <w:sz w:val="18"/>
          <w:szCs w:val="18"/>
        </w:rPr>
        <w:t>111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1B8CB564" w:rsidR="00AB5FAA" w:rsidRPr="00CB22F4" w:rsidRDefault="007A20BC" w:rsidP="00AB5FAA">
      <w:pPr>
        <w:suppressAutoHyphens/>
        <w:rPr>
          <w:rFonts w:ascii="Tahoma" w:hAnsi="Tahoma" w:cs="Tahoma"/>
          <w:b/>
          <w:bCs/>
          <w:i/>
          <w:iCs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CB22F4">
        <w:rPr>
          <w:rFonts w:ascii="Tahoma" w:hAnsi="Tahoma" w:cs="Tahoma"/>
          <w:sz w:val="18"/>
          <w:szCs w:val="18"/>
        </w:rPr>
        <w:t xml:space="preserve">na </w:t>
      </w:r>
      <w:r w:rsidR="00CB22F4" w:rsidRPr="00CB22F4">
        <w:rPr>
          <w:rFonts w:ascii="Tahoma" w:hAnsi="Tahoma" w:cs="Tahoma"/>
          <w:b/>
          <w:bCs/>
          <w:sz w:val="18"/>
          <w:szCs w:val="18"/>
        </w:rPr>
        <w:t>z</w:t>
      </w:r>
      <w:r w:rsidR="00CB22F4" w:rsidRPr="00CB22F4">
        <w:rPr>
          <w:rFonts w:ascii="Tahoma" w:hAnsi="Tahoma" w:cs="Tahoma"/>
          <w:b/>
          <w:bCs/>
          <w:sz w:val="18"/>
          <w:szCs w:val="18"/>
        </w:rPr>
        <w:t>akup i dostaw</w:t>
      </w:r>
      <w:r w:rsidR="00CB22F4" w:rsidRPr="00CB22F4">
        <w:rPr>
          <w:rFonts w:ascii="Tahoma" w:hAnsi="Tahoma" w:cs="Tahoma"/>
          <w:b/>
          <w:bCs/>
          <w:sz w:val="18"/>
          <w:szCs w:val="18"/>
        </w:rPr>
        <w:t>ę</w:t>
      </w:r>
      <w:r w:rsidR="00CB22F4" w:rsidRPr="00CB22F4">
        <w:rPr>
          <w:rFonts w:ascii="Tahoma" w:hAnsi="Tahoma" w:cs="Tahoma"/>
          <w:b/>
          <w:bCs/>
          <w:sz w:val="18"/>
          <w:szCs w:val="18"/>
        </w:rPr>
        <w:t xml:space="preserve"> spożywczych artykułów mrożonych</w:t>
      </w:r>
      <w:r w:rsidR="00CB22F4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CB22F4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głoszonego w dniu </w:t>
      </w:r>
      <w:r w:rsidR="00550A2D" w:rsidRPr="00550A2D">
        <w:rPr>
          <w:rFonts w:ascii="Tahoma" w:hAnsi="Tahoma" w:cs="Tahoma"/>
          <w:b/>
          <w:color w:val="00000A"/>
          <w:sz w:val="18"/>
          <w:szCs w:val="18"/>
          <w:lang w:eastAsia="zh-CN"/>
        </w:rPr>
        <w:t>2022-0</w:t>
      </w:r>
      <w:r w:rsidR="00CB22F4">
        <w:rPr>
          <w:rFonts w:ascii="Tahoma" w:hAnsi="Tahoma" w:cs="Tahoma"/>
          <w:b/>
          <w:color w:val="00000A"/>
          <w:sz w:val="18"/>
          <w:szCs w:val="18"/>
          <w:lang w:eastAsia="zh-CN"/>
        </w:rPr>
        <w:t>9-08</w:t>
      </w:r>
      <w:r w:rsidR="00550A2D" w:rsidRPr="00550A2D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w BZP, nr ogłoszenia</w:t>
      </w:r>
      <w:r w:rsidR="00AB5FAA" w:rsidRPr="00AB5FAA">
        <w:rPr>
          <w:rFonts w:ascii="Tahoma" w:hAnsi="Tahoma" w:cs="Tahoma"/>
          <w:sz w:val="18"/>
          <w:szCs w:val="18"/>
        </w:rPr>
        <w:t xml:space="preserve"> </w:t>
      </w:r>
      <w:r w:rsidR="00CB22F4" w:rsidRPr="00CB22F4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2022/BZP 00338811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046254F4" w14:textId="77777777" w:rsidR="00AB5FAA" w:rsidRPr="00AB5FAA" w:rsidRDefault="00AB5FAA" w:rsidP="00AB5FAA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45CAA7EE" w14:textId="77777777" w:rsidR="004D3622" w:rsidRPr="00AB5FAA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530"/>
        <w:gridCol w:w="4396"/>
      </w:tblGrid>
      <w:tr w:rsidR="00821FB5" w:rsidRPr="00821FB5" w14:paraId="1439CCFB" w14:textId="77777777" w:rsidTr="009F1B0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34956" w14:textId="77777777" w:rsidR="00821FB5" w:rsidRPr="00821FB5" w:rsidRDefault="00821FB5" w:rsidP="00821FB5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821FB5">
              <w:rPr>
                <w:rFonts w:ascii="Tahoma" w:hAnsi="Tahoma" w:cs="Tahoma"/>
                <w:b/>
                <w:bCs/>
                <w:sz w:val="18"/>
                <w:szCs w:val="18"/>
              </w:rPr>
              <w:t>Nazwa pakietu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1320C" w14:textId="77777777" w:rsidR="00821FB5" w:rsidRPr="00821FB5" w:rsidRDefault="00821FB5" w:rsidP="006D513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1FB5">
              <w:rPr>
                <w:rFonts w:ascii="Tahoma" w:hAnsi="Tahoma" w:cs="Tahoma"/>
                <w:b/>
                <w:bCs/>
                <w:sz w:val="18"/>
                <w:szCs w:val="18"/>
              </w:rPr>
              <w:t>Kwota przeznaczona na</w:t>
            </w:r>
            <w:r w:rsidRPr="00821FB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sfinansowanie PLN</w:t>
            </w:r>
          </w:p>
        </w:tc>
      </w:tr>
      <w:tr w:rsidR="00CB22F4" w:rsidRPr="00821FB5" w14:paraId="562DABE0" w14:textId="77777777" w:rsidTr="009F1B0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796BC4" w14:textId="426C673A" w:rsidR="00CB22F4" w:rsidRPr="00821FB5" w:rsidRDefault="00CB22F4" w:rsidP="00CB22F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owoce, warzywa i pozostałe mrożonki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27E29F" w14:textId="7D3609D8" w:rsidR="00CB22F4" w:rsidRPr="00821FB5" w:rsidRDefault="00CB22F4" w:rsidP="00CB22F4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22F4">
              <w:rPr>
                <w:rFonts w:ascii="Tahoma" w:hAnsi="Tahoma" w:cs="Tahoma"/>
                <w:sz w:val="18"/>
                <w:szCs w:val="18"/>
              </w:rPr>
              <w:t>159 966,00</w:t>
            </w:r>
          </w:p>
        </w:tc>
      </w:tr>
    </w:tbl>
    <w:p w14:paraId="34FB2669" w14:textId="77777777" w:rsidR="00872DCE" w:rsidRPr="00AB5FAA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B1E0" w14:textId="77777777" w:rsidR="00C910C6" w:rsidRDefault="00C910C6" w:rsidP="002A54AA">
      <w:r>
        <w:separator/>
      </w:r>
    </w:p>
  </w:endnote>
  <w:endnote w:type="continuationSeparator" w:id="0">
    <w:p w14:paraId="2500F127" w14:textId="77777777" w:rsidR="00C910C6" w:rsidRDefault="00C910C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A75F" w14:textId="77777777" w:rsidR="00C910C6" w:rsidRDefault="00C910C6" w:rsidP="002A54AA">
      <w:r>
        <w:separator/>
      </w:r>
    </w:p>
  </w:footnote>
  <w:footnote w:type="continuationSeparator" w:id="0">
    <w:p w14:paraId="1D13547F" w14:textId="77777777" w:rsidR="00C910C6" w:rsidRDefault="00C910C6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E1C"/>
    <w:rsid w:val="00510818"/>
    <w:rsid w:val="00513150"/>
    <w:rsid w:val="00550A2D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219A"/>
    <w:rsid w:val="007F5649"/>
    <w:rsid w:val="007F724F"/>
    <w:rsid w:val="007F7362"/>
    <w:rsid w:val="00802960"/>
    <w:rsid w:val="00803164"/>
    <w:rsid w:val="008145FB"/>
    <w:rsid w:val="00821FB5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9</cp:revision>
  <cp:lastPrinted>2018-07-12T09:45:00Z</cp:lastPrinted>
  <dcterms:created xsi:type="dcterms:W3CDTF">2022-06-06T06:53:00Z</dcterms:created>
  <dcterms:modified xsi:type="dcterms:W3CDTF">2022-09-16T06:17:00Z</dcterms:modified>
</cp:coreProperties>
</file>