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41F6E6" w14:textId="5D63F761" w:rsidR="00182E73" w:rsidRPr="00182E73" w:rsidRDefault="00182E73" w:rsidP="00182E73">
      <w:pPr>
        <w:rPr>
          <w:rFonts w:ascii="Tahoma" w:hAnsi="Tahoma" w:cs="Tahoma"/>
          <w:b/>
          <w:noProof/>
          <w:sz w:val="20"/>
          <w:szCs w:val="20"/>
        </w:rPr>
      </w:pPr>
      <w:r w:rsidRPr="00182E73">
        <w:rPr>
          <w:rFonts w:ascii="Tahoma" w:hAnsi="Tahoma" w:cs="Tahoma"/>
          <w:b/>
          <w:noProof/>
          <w:sz w:val="20"/>
          <w:szCs w:val="20"/>
        </w:rPr>
        <w:t>ZP/2501/</w:t>
      </w:r>
      <w:r w:rsidR="00956640">
        <w:rPr>
          <w:rFonts w:ascii="Tahoma" w:hAnsi="Tahoma" w:cs="Tahoma"/>
          <w:b/>
          <w:noProof/>
          <w:sz w:val="20"/>
          <w:szCs w:val="20"/>
        </w:rPr>
        <w:t>11</w:t>
      </w:r>
      <w:r w:rsidR="004932C8">
        <w:rPr>
          <w:rFonts w:ascii="Tahoma" w:hAnsi="Tahoma" w:cs="Tahoma"/>
          <w:b/>
          <w:noProof/>
          <w:sz w:val="20"/>
          <w:szCs w:val="20"/>
        </w:rPr>
        <w:t>5</w:t>
      </w:r>
      <w:r w:rsidRPr="00182E73">
        <w:rPr>
          <w:rFonts w:ascii="Tahoma" w:hAnsi="Tahoma" w:cs="Tahoma"/>
          <w:b/>
          <w:noProof/>
          <w:sz w:val="20"/>
          <w:szCs w:val="20"/>
        </w:rPr>
        <w:t>/22</w:t>
      </w:r>
    </w:p>
    <w:p w14:paraId="64B0D9A6" w14:textId="77777777" w:rsidR="004004A8" w:rsidRPr="00271D26" w:rsidRDefault="004004A8" w:rsidP="007F1F9F">
      <w:pPr>
        <w:tabs>
          <w:tab w:val="left" w:pos="1545"/>
        </w:tabs>
        <w:rPr>
          <w:rFonts w:ascii="Tahoma" w:hAnsi="Tahoma" w:cs="Tahoma"/>
          <w:b/>
          <w:noProof/>
          <w:sz w:val="20"/>
          <w:szCs w:val="20"/>
          <w:u w:val="single"/>
        </w:rPr>
      </w:pPr>
      <w:r w:rsidRPr="00271D26">
        <w:rPr>
          <w:rFonts w:ascii="Tahoma" w:hAnsi="Tahoma" w:cs="Tahoma"/>
          <w:b/>
          <w:noProof/>
          <w:sz w:val="20"/>
          <w:szCs w:val="20"/>
        </w:rPr>
        <w:tab/>
      </w:r>
    </w:p>
    <w:p w14:paraId="6F9A924A" w14:textId="77777777" w:rsidR="004004A8" w:rsidRPr="00271D26" w:rsidRDefault="004004A8" w:rsidP="007F1F9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17EB0AAF" w14:textId="77777777" w:rsidR="004004A8" w:rsidRPr="00271D26" w:rsidRDefault="004004A8" w:rsidP="007F1F9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2F05A155" w14:textId="77777777" w:rsidR="004004A8" w:rsidRPr="00271D26" w:rsidRDefault="004004A8" w:rsidP="00BA7E64">
      <w:pPr>
        <w:rPr>
          <w:rFonts w:ascii="Tahoma" w:hAnsi="Tahoma" w:cs="Tahoma"/>
          <w:b/>
          <w:noProof/>
          <w:spacing w:val="40"/>
          <w:sz w:val="20"/>
          <w:szCs w:val="20"/>
          <w:u w:val="single"/>
        </w:rPr>
      </w:pPr>
    </w:p>
    <w:p w14:paraId="060B17D8" w14:textId="77777777" w:rsidR="004004A8" w:rsidRPr="00271D26" w:rsidRDefault="004004A8" w:rsidP="00271D26">
      <w:pPr>
        <w:ind w:left="0"/>
        <w:rPr>
          <w:rFonts w:ascii="Tahoma" w:hAnsi="Tahoma" w:cs="Tahoma"/>
          <w:b/>
          <w:noProof/>
          <w:spacing w:val="40"/>
          <w:sz w:val="20"/>
          <w:szCs w:val="20"/>
        </w:rPr>
      </w:pPr>
      <w:bookmarkStart w:id="0" w:name="_Ref205610291"/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SPECYFIKACJA</w:t>
      </w:r>
      <w:bookmarkEnd w:id="0"/>
      <w:r w:rsidR="00376E32" w:rsidRPr="00271D26">
        <w:rPr>
          <w:rFonts w:ascii="Tahoma" w:hAnsi="Tahoma" w:cs="Tahoma"/>
          <w:b/>
          <w:noProof/>
          <w:spacing w:val="40"/>
          <w:sz w:val="20"/>
          <w:szCs w:val="20"/>
        </w:rPr>
        <w:t xml:space="preserve"> </w:t>
      </w:r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WARUNKÓW  ZAMÓWIENIA</w:t>
      </w:r>
    </w:p>
    <w:p w14:paraId="729E6466" w14:textId="77777777" w:rsidR="004004A8" w:rsidRPr="00271D26" w:rsidRDefault="004004A8" w:rsidP="00271D26">
      <w:pPr>
        <w:ind w:left="0"/>
        <w:rPr>
          <w:rFonts w:ascii="Tahoma" w:hAnsi="Tahoma" w:cs="Tahoma"/>
          <w:b/>
          <w:noProof/>
          <w:spacing w:val="40"/>
          <w:sz w:val="20"/>
          <w:szCs w:val="20"/>
        </w:rPr>
      </w:pPr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(SWZ)</w:t>
      </w:r>
    </w:p>
    <w:p w14:paraId="417EA054" w14:textId="77777777" w:rsidR="004004A8" w:rsidRPr="00271D26" w:rsidRDefault="004004A8" w:rsidP="00BA7E64">
      <w:pPr>
        <w:rPr>
          <w:rFonts w:ascii="Tahoma" w:hAnsi="Tahoma" w:cs="Tahoma"/>
          <w:b/>
          <w:noProof/>
          <w:spacing w:val="40"/>
          <w:sz w:val="20"/>
          <w:szCs w:val="20"/>
        </w:rPr>
      </w:pPr>
    </w:p>
    <w:p w14:paraId="31D99959" w14:textId="77777777" w:rsidR="004004A8" w:rsidRPr="00271D26" w:rsidRDefault="004004A8" w:rsidP="00BA7E64">
      <w:pPr>
        <w:rPr>
          <w:rFonts w:ascii="Tahoma" w:hAnsi="Tahoma" w:cs="Tahoma"/>
          <w:b/>
          <w:i/>
          <w:noProof/>
          <w:spacing w:val="40"/>
          <w:sz w:val="20"/>
          <w:szCs w:val="20"/>
        </w:rPr>
      </w:pPr>
    </w:p>
    <w:p w14:paraId="03DCB537" w14:textId="77777777" w:rsidR="007F1F9F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ZAMAWIAJĄCY</w:t>
      </w:r>
      <w:r w:rsidRPr="00271D26">
        <w:rPr>
          <w:rFonts w:ascii="Tahoma" w:hAnsi="Tahoma" w:cs="Tahoma"/>
          <w:noProof/>
          <w:sz w:val="20"/>
          <w:szCs w:val="20"/>
        </w:rPr>
        <w:t xml:space="preserve">:    </w:t>
      </w:r>
      <w:r w:rsidR="00CE6C2A" w:rsidRPr="00271D26">
        <w:rPr>
          <w:rFonts w:ascii="Tahoma" w:hAnsi="Tahoma" w:cs="Tahoma"/>
          <w:noProof/>
          <w:sz w:val="20"/>
          <w:szCs w:val="20"/>
        </w:rPr>
        <w:t xml:space="preserve"> </w:t>
      </w:r>
    </w:p>
    <w:p w14:paraId="4520B634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SPECJALISTYCZNY  SZPITAL  WOJEWÓDZKI</w:t>
      </w:r>
      <w:r w:rsidR="007F1F9F" w:rsidRPr="00271D26">
        <w:rPr>
          <w:rFonts w:ascii="Tahoma" w:hAnsi="Tahoma" w:cs="Tahoma"/>
          <w:noProof/>
          <w:sz w:val="20"/>
          <w:szCs w:val="20"/>
        </w:rPr>
        <w:t xml:space="preserve"> w</w:t>
      </w:r>
      <w:r w:rsidRPr="00271D26">
        <w:rPr>
          <w:rFonts w:ascii="Tahoma" w:hAnsi="Tahoma" w:cs="Tahoma"/>
          <w:noProof/>
          <w:sz w:val="20"/>
          <w:szCs w:val="20"/>
        </w:rPr>
        <w:t xml:space="preserve"> CIECHANOWIE</w:t>
      </w:r>
    </w:p>
    <w:p w14:paraId="12FABDB6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ul. Powstańców Wielkopolskich 2</w:t>
      </w:r>
    </w:p>
    <w:p w14:paraId="384CBA45" w14:textId="47F26844" w:rsidR="004004A8" w:rsidRPr="00271D26" w:rsidRDefault="004004A8" w:rsidP="00CB0F27">
      <w:pPr>
        <w:ind w:left="142" w:hanging="142"/>
        <w:rPr>
          <w:rFonts w:ascii="Tahoma" w:hAnsi="Tahoma" w:cs="Tahoma"/>
          <w:i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06-400 Ciechanów</w:t>
      </w:r>
    </w:p>
    <w:p w14:paraId="7292CA05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045D23AC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042E28B9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79DCED43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  <w:u w:val="single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PRZEDMIOT  ZAMÓWIENIA:</w:t>
      </w:r>
    </w:p>
    <w:p w14:paraId="2B871C0D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  <w:u w:val="single"/>
        </w:rPr>
      </w:pPr>
    </w:p>
    <w:p w14:paraId="25DE3AC9" w14:textId="25AEE259" w:rsidR="004932C8" w:rsidRPr="004932C8" w:rsidRDefault="004932C8" w:rsidP="004932C8">
      <w:pPr>
        <w:tabs>
          <w:tab w:val="left" w:pos="600"/>
          <w:tab w:val="center" w:pos="4736"/>
        </w:tabs>
        <w:ind w:left="0"/>
        <w:rPr>
          <w:rFonts w:ascii="Tahoma" w:hAnsi="Tahoma" w:cs="Tahoma"/>
          <w:b/>
          <w:sz w:val="20"/>
          <w:szCs w:val="20"/>
        </w:rPr>
      </w:pPr>
      <w:bookmarkStart w:id="1" w:name="_Hlk33512397"/>
      <w:bookmarkStart w:id="2" w:name="_Hlk72230559"/>
      <w:bookmarkStart w:id="3" w:name="_Hlk524509965"/>
      <w:r w:rsidRPr="004932C8">
        <w:rPr>
          <w:rFonts w:ascii="Tahoma" w:hAnsi="Tahoma" w:cs="Tahoma"/>
          <w:b/>
          <w:bCs/>
          <w:sz w:val="20"/>
          <w:szCs w:val="20"/>
        </w:rPr>
        <w:t>Zakup i dostawa artykułów spożywczych</w:t>
      </w:r>
      <w:r w:rsidRPr="004932C8">
        <w:rPr>
          <w:rFonts w:ascii="Tahoma" w:hAnsi="Tahoma" w:cs="Tahoma"/>
          <w:b/>
          <w:sz w:val="20"/>
          <w:szCs w:val="20"/>
        </w:rPr>
        <w:t xml:space="preserve"> </w:t>
      </w:r>
    </w:p>
    <w:p w14:paraId="7E26556E" w14:textId="77777777" w:rsidR="008F2CAD" w:rsidRPr="00271D26" w:rsidRDefault="008F2CAD" w:rsidP="00182E73">
      <w:pPr>
        <w:tabs>
          <w:tab w:val="left" w:pos="600"/>
          <w:tab w:val="center" w:pos="4736"/>
        </w:tabs>
        <w:ind w:left="0"/>
        <w:rPr>
          <w:rFonts w:ascii="Tahoma" w:hAnsi="Tahoma" w:cs="Tahoma"/>
          <w:b/>
          <w:noProof/>
          <w:sz w:val="20"/>
          <w:szCs w:val="20"/>
        </w:rPr>
      </w:pPr>
    </w:p>
    <w:bookmarkEnd w:id="1"/>
    <w:bookmarkEnd w:id="2"/>
    <w:p w14:paraId="02D862D0" w14:textId="17F1F72B" w:rsidR="008C212C" w:rsidRDefault="007F1F9F" w:rsidP="008C212C">
      <w:pPr>
        <w:tabs>
          <w:tab w:val="left" w:pos="0"/>
        </w:tabs>
        <w:ind w:left="0" w:right="0"/>
        <w:rPr>
          <w:rFonts w:ascii="Tahoma" w:hAnsi="Tahoma" w:cs="Tahoma"/>
          <w:b/>
          <w:noProof/>
          <w:sz w:val="20"/>
          <w:szCs w:val="20"/>
        </w:rPr>
      </w:pPr>
      <w:r w:rsidRPr="00271D26">
        <w:rPr>
          <w:rFonts w:ascii="Tahoma" w:hAnsi="Tahoma" w:cs="Tahoma"/>
          <w:bCs/>
          <w:noProof/>
          <w:sz w:val="20"/>
          <w:szCs w:val="20"/>
        </w:rPr>
        <w:t>Postępowanie</w:t>
      </w:r>
      <w:r w:rsidR="007C24C5" w:rsidRPr="00271D26">
        <w:rPr>
          <w:rFonts w:ascii="Tahoma" w:hAnsi="Tahoma" w:cs="Tahoma"/>
          <w:bCs/>
          <w:noProof/>
          <w:sz w:val="20"/>
          <w:szCs w:val="20"/>
        </w:rPr>
        <w:t>:</w:t>
      </w:r>
      <w:r w:rsidR="009F5034" w:rsidRPr="00271D26">
        <w:rPr>
          <w:rFonts w:ascii="Tahoma" w:hAnsi="Tahoma" w:cs="Tahoma"/>
          <w:bCs/>
          <w:noProof/>
          <w:sz w:val="20"/>
          <w:szCs w:val="20"/>
        </w:rPr>
        <w:t xml:space="preserve"> </w:t>
      </w:r>
      <w:r w:rsidR="008C212C" w:rsidRPr="008C212C">
        <w:rPr>
          <w:rFonts w:ascii="Tahoma" w:hAnsi="Tahoma" w:cs="Tahoma"/>
          <w:b/>
          <w:noProof/>
          <w:sz w:val="20"/>
          <w:szCs w:val="20"/>
        </w:rPr>
        <w:t>Ogłoszenie nr</w:t>
      </w:r>
      <w:r w:rsidR="00D422D6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E57EEB" w:rsidRPr="00E57EEB">
        <w:rPr>
          <w:rFonts w:ascii="Tahoma" w:hAnsi="Tahoma" w:cs="Tahoma"/>
          <w:b/>
          <w:noProof/>
          <w:sz w:val="20"/>
          <w:szCs w:val="20"/>
        </w:rPr>
        <w:t>2022/BZP 00352807/01</w:t>
      </w:r>
      <w:r w:rsidR="004932C8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D255BD" w:rsidRPr="00D255BD">
        <w:rPr>
          <w:rFonts w:ascii="Tahoma" w:hAnsi="Tahoma" w:cs="Tahoma"/>
          <w:b/>
          <w:noProof/>
          <w:sz w:val="20"/>
          <w:szCs w:val="20"/>
        </w:rPr>
        <w:t>w dniu 2022-0</w:t>
      </w:r>
      <w:r w:rsidR="00956640">
        <w:rPr>
          <w:rFonts w:ascii="Tahoma" w:hAnsi="Tahoma" w:cs="Tahoma"/>
          <w:b/>
          <w:noProof/>
          <w:sz w:val="20"/>
          <w:szCs w:val="20"/>
        </w:rPr>
        <w:t>9</w:t>
      </w:r>
      <w:r w:rsidR="006F3173">
        <w:rPr>
          <w:rFonts w:ascii="Tahoma" w:hAnsi="Tahoma" w:cs="Tahoma"/>
          <w:b/>
          <w:noProof/>
          <w:sz w:val="20"/>
          <w:szCs w:val="20"/>
        </w:rPr>
        <w:t>-</w:t>
      </w:r>
      <w:r w:rsidR="00E57EEB">
        <w:rPr>
          <w:rFonts w:ascii="Tahoma" w:hAnsi="Tahoma" w:cs="Tahoma"/>
          <w:b/>
          <w:noProof/>
          <w:sz w:val="20"/>
          <w:szCs w:val="20"/>
        </w:rPr>
        <w:t>19</w:t>
      </w:r>
      <w:r w:rsidR="00A05AC2">
        <w:rPr>
          <w:rFonts w:ascii="Tahoma" w:hAnsi="Tahoma" w:cs="Tahoma"/>
          <w:b/>
          <w:noProof/>
          <w:sz w:val="20"/>
          <w:szCs w:val="20"/>
        </w:rPr>
        <w:t xml:space="preserve"> </w:t>
      </w:r>
    </w:p>
    <w:p w14:paraId="379D9B14" w14:textId="7AF7788B" w:rsidR="0074024E" w:rsidRPr="00271D26" w:rsidRDefault="007F1F9F" w:rsidP="008C212C">
      <w:pPr>
        <w:tabs>
          <w:tab w:val="left" w:pos="0"/>
        </w:tabs>
        <w:ind w:left="0" w:righ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bCs/>
          <w:noProof/>
          <w:sz w:val="20"/>
          <w:szCs w:val="20"/>
        </w:rPr>
        <w:t xml:space="preserve">Dokumenty zamówienia </w:t>
      </w:r>
      <w:r w:rsidR="0074024E" w:rsidRPr="00271D26">
        <w:rPr>
          <w:rFonts w:ascii="Tahoma" w:hAnsi="Tahoma" w:cs="Tahoma"/>
          <w:bCs/>
          <w:noProof/>
          <w:sz w:val="20"/>
          <w:szCs w:val="20"/>
        </w:rPr>
        <w:t>opublikowan</w:t>
      </w:r>
      <w:r w:rsidRPr="00271D26">
        <w:rPr>
          <w:rFonts w:ascii="Tahoma" w:hAnsi="Tahoma" w:cs="Tahoma"/>
          <w:bCs/>
          <w:noProof/>
          <w:sz w:val="20"/>
          <w:szCs w:val="20"/>
        </w:rPr>
        <w:t>e</w:t>
      </w:r>
      <w:r w:rsidR="0074024E" w:rsidRPr="00271D26">
        <w:rPr>
          <w:rFonts w:ascii="Tahoma" w:hAnsi="Tahoma" w:cs="Tahoma"/>
          <w:bCs/>
          <w:noProof/>
          <w:sz w:val="20"/>
          <w:szCs w:val="20"/>
        </w:rPr>
        <w:t xml:space="preserve"> </w:t>
      </w:r>
      <w:r w:rsidR="00A450A2" w:rsidRPr="00271D26">
        <w:rPr>
          <w:rFonts w:ascii="Tahoma" w:hAnsi="Tahoma" w:cs="Tahoma"/>
          <w:bCs/>
          <w:noProof/>
          <w:sz w:val="20"/>
          <w:szCs w:val="20"/>
        </w:rPr>
        <w:t>w portalu zakupowym</w:t>
      </w:r>
      <w:r w:rsidR="0074024E" w:rsidRPr="00271D26">
        <w:rPr>
          <w:rFonts w:ascii="Tahoma" w:hAnsi="Tahoma" w:cs="Tahoma"/>
          <w:bCs/>
          <w:noProof/>
          <w:sz w:val="20"/>
          <w:szCs w:val="20"/>
        </w:rPr>
        <w:t xml:space="preserve"> zamawiającego</w:t>
      </w:r>
      <w:r w:rsidRPr="00271D26">
        <w:rPr>
          <w:rFonts w:ascii="Tahoma" w:hAnsi="Tahoma" w:cs="Tahoma"/>
          <w:bCs/>
          <w:noProof/>
          <w:sz w:val="20"/>
          <w:szCs w:val="20"/>
        </w:rPr>
        <w:t xml:space="preserve"> </w:t>
      </w:r>
    </w:p>
    <w:bookmarkEnd w:id="3"/>
    <w:p w14:paraId="34532F4C" w14:textId="76D05E36" w:rsidR="0074024E" w:rsidRPr="00271D26" w:rsidRDefault="00271D26" w:rsidP="00271D26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fldChar w:fldCharType="begin"/>
      </w:r>
      <w:r w:rsidRPr="00271D26">
        <w:rPr>
          <w:rFonts w:ascii="Tahoma" w:hAnsi="Tahoma" w:cs="Tahoma"/>
          <w:noProof/>
          <w:sz w:val="20"/>
          <w:szCs w:val="20"/>
        </w:rPr>
        <w:instrText xml:space="preserve"> HYPERLINK "https://zamowienia.szpitalciechanow.com.pl/" </w:instrText>
      </w:r>
      <w:r w:rsidRPr="00271D26">
        <w:rPr>
          <w:rFonts w:ascii="Tahoma" w:hAnsi="Tahoma" w:cs="Tahoma"/>
          <w:noProof/>
          <w:sz w:val="20"/>
          <w:szCs w:val="20"/>
        </w:rPr>
        <w:fldChar w:fldCharType="separate"/>
      </w:r>
      <w:r w:rsidRPr="00271D26">
        <w:rPr>
          <w:rStyle w:val="Hipercze"/>
          <w:rFonts w:ascii="Tahoma" w:hAnsi="Tahoma" w:cs="Tahoma"/>
          <w:noProof/>
          <w:sz w:val="20"/>
          <w:szCs w:val="20"/>
        </w:rPr>
        <w:t>https://zamowienia.szpitalciechanow.com.pl/</w:t>
      </w:r>
      <w:r w:rsidRPr="00271D26">
        <w:rPr>
          <w:rFonts w:ascii="Tahoma" w:hAnsi="Tahoma" w:cs="Tahoma"/>
          <w:noProof/>
          <w:sz w:val="20"/>
          <w:szCs w:val="20"/>
        </w:rPr>
        <w:fldChar w:fldCharType="end"/>
      </w:r>
      <w:r w:rsidR="00A450A2" w:rsidRPr="00271D26">
        <w:rPr>
          <w:rFonts w:ascii="Tahoma" w:hAnsi="Tahoma" w:cs="Tahoma"/>
          <w:noProof/>
          <w:sz w:val="20"/>
          <w:szCs w:val="20"/>
        </w:rPr>
        <w:t xml:space="preserve"> </w:t>
      </w:r>
    </w:p>
    <w:p w14:paraId="764A5910" w14:textId="77777777" w:rsidR="004004A8" w:rsidRPr="00271D26" w:rsidRDefault="004004A8" w:rsidP="00BA7E64">
      <w:pPr>
        <w:rPr>
          <w:rFonts w:ascii="Tahoma" w:hAnsi="Tahoma" w:cs="Tahoma"/>
          <w:b/>
          <w:noProof/>
          <w:sz w:val="20"/>
          <w:szCs w:val="20"/>
        </w:rPr>
      </w:pPr>
    </w:p>
    <w:p w14:paraId="1D47AE94" w14:textId="77777777" w:rsidR="004004A8" w:rsidRPr="00271D26" w:rsidRDefault="004004A8" w:rsidP="00BA7E64">
      <w:pPr>
        <w:rPr>
          <w:rFonts w:ascii="Tahoma" w:hAnsi="Tahoma" w:cs="Tahoma"/>
          <w:b/>
          <w:noProof/>
          <w:sz w:val="20"/>
          <w:szCs w:val="20"/>
        </w:rPr>
      </w:pPr>
    </w:p>
    <w:p w14:paraId="62012FAB" w14:textId="77777777" w:rsidR="004004A8" w:rsidRPr="00271D26" w:rsidRDefault="004004A8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628E8D09" w14:textId="77777777" w:rsidR="005D114C" w:rsidRPr="00271D26" w:rsidRDefault="005D114C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11C56AEA" w14:textId="77777777" w:rsidR="005D114C" w:rsidRPr="00271D26" w:rsidRDefault="005D114C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5DA341E9" w14:textId="77777777" w:rsidR="004004A8" w:rsidRPr="00271D26" w:rsidRDefault="00A450A2" w:rsidP="00BA7E64">
      <w:pPr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TRYB UDZIELENIA ZAMÓWIENIA:</w:t>
      </w:r>
      <w:r w:rsidRPr="00271D26">
        <w:rPr>
          <w:rFonts w:ascii="Tahoma" w:hAnsi="Tahoma" w:cs="Tahoma"/>
          <w:noProof/>
          <w:sz w:val="20"/>
          <w:szCs w:val="20"/>
        </w:rPr>
        <w:t xml:space="preserve">  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tryb podstawowy bez negocjacji</w:t>
      </w:r>
    </w:p>
    <w:p w14:paraId="5B247C9B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21CD34E8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58735FA7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5D296C6C" w14:textId="1E77B53E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7170BACD" w14:textId="77777777" w:rsidR="00F5324C" w:rsidRPr="00271D26" w:rsidRDefault="00F5324C" w:rsidP="00BA7E64">
      <w:pPr>
        <w:rPr>
          <w:rFonts w:ascii="Tahoma" w:hAnsi="Tahoma" w:cs="Tahoma"/>
          <w:noProof/>
          <w:sz w:val="20"/>
          <w:szCs w:val="20"/>
        </w:rPr>
      </w:pPr>
    </w:p>
    <w:p w14:paraId="19315483" w14:textId="77777777" w:rsidR="004004A8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Zatwierdził:</w:t>
      </w:r>
    </w:p>
    <w:p w14:paraId="1483E0F0" w14:textId="28463D83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Andrzej</w:t>
      </w:r>
      <w:r w:rsidR="00841319"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Juliusz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Kamasa</w:t>
      </w:r>
    </w:p>
    <w:p w14:paraId="22590545" w14:textId="77777777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Dyrektor</w:t>
      </w:r>
    </w:p>
    <w:p w14:paraId="4C2BF6BE" w14:textId="77D2DD94" w:rsidR="00052765" w:rsidRDefault="00052765" w:rsidP="008F2CAD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</w:p>
    <w:p w14:paraId="6F8B6B20" w14:textId="5299AE46" w:rsidR="004932C8" w:rsidRDefault="004932C8" w:rsidP="008F2CAD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</w:p>
    <w:p w14:paraId="6CBF92D0" w14:textId="0C70182C" w:rsidR="004932C8" w:rsidRDefault="004932C8" w:rsidP="008F2CAD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</w:p>
    <w:p w14:paraId="435C04F5" w14:textId="3C3714F4" w:rsidR="004932C8" w:rsidRDefault="004932C8" w:rsidP="008F2CAD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</w:p>
    <w:p w14:paraId="282BA856" w14:textId="2DE5C0F6" w:rsidR="004932C8" w:rsidRDefault="004932C8" w:rsidP="008F2CAD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</w:p>
    <w:p w14:paraId="62286F69" w14:textId="44470B60" w:rsidR="004932C8" w:rsidRDefault="004932C8" w:rsidP="008F2CAD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</w:p>
    <w:p w14:paraId="748C41DB" w14:textId="43C7628C" w:rsidR="004932C8" w:rsidRDefault="004932C8" w:rsidP="008F2CAD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</w:p>
    <w:p w14:paraId="531C7597" w14:textId="05D80ECE" w:rsidR="004932C8" w:rsidRDefault="004932C8" w:rsidP="008F2CAD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</w:p>
    <w:p w14:paraId="4CBCAC5B" w14:textId="7D2D0FBF" w:rsidR="004932C8" w:rsidRDefault="004932C8" w:rsidP="008F2CAD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</w:p>
    <w:p w14:paraId="44C219C8" w14:textId="6563F02F" w:rsidR="004932C8" w:rsidRDefault="004932C8" w:rsidP="008F2CAD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</w:p>
    <w:p w14:paraId="460235CF" w14:textId="77777777" w:rsidR="004932C8" w:rsidRPr="00271D26" w:rsidRDefault="004932C8" w:rsidP="008F2CAD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</w:p>
    <w:p w14:paraId="4DA5A639" w14:textId="3001E408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Ciechanów</w:t>
      </w:r>
      <w:r w:rsidR="001F39C6"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</w:t>
      </w:r>
      <w:r w:rsidR="004932C8">
        <w:rPr>
          <w:rFonts w:ascii="Tahoma" w:hAnsi="Tahoma" w:cs="Tahoma"/>
          <w:b/>
          <w:bCs/>
          <w:noProof/>
          <w:sz w:val="20"/>
          <w:szCs w:val="20"/>
        </w:rPr>
        <w:t xml:space="preserve"> </w:t>
      </w:r>
      <w:r w:rsidR="00E57EEB">
        <w:rPr>
          <w:rFonts w:ascii="Tahoma" w:hAnsi="Tahoma" w:cs="Tahoma"/>
          <w:b/>
          <w:bCs/>
          <w:noProof/>
          <w:sz w:val="20"/>
          <w:szCs w:val="20"/>
        </w:rPr>
        <w:t>19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1F39C6" w:rsidRPr="00271D26">
        <w:rPr>
          <w:rFonts w:ascii="Tahoma" w:hAnsi="Tahoma" w:cs="Tahoma"/>
          <w:b/>
          <w:bCs/>
          <w:noProof/>
          <w:sz w:val="20"/>
          <w:szCs w:val="20"/>
        </w:rPr>
        <w:t>0</w:t>
      </w:r>
      <w:r w:rsidR="008F2CAD">
        <w:rPr>
          <w:rFonts w:ascii="Tahoma" w:hAnsi="Tahoma" w:cs="Tahoma"/>
          <w:b/>
          <w:bCs/>
          <w:noProof/>
          <w:sz w:val="20"/>
          <w:szCs w:val="20"/>
        </w:rPr>
        <w:t>9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.202</w:t>
      </w:r>
      <w:r w:rsidR="001F39C6" w:rsidRPr="00271D26">
        <w:rPr>
          <w:rFonts w:ascii="Tahoma" w:hAnsi="Tahoma" w:cs="Tahoma"/>
          <w:b/>
          <w:bCs/>
          <w:noProof/>
          <w:sz w:val="20"/>
          <w:szCs w:val="20"/>
        </w:rPr>
        <w:t>2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r</w:t>
      </w:r>
    </w:p>
    <w:p w14:paraId="66E6B252" w14:textId="77777777" w:rsidR="004004A8" w:rsidRPr="00271D26" w:rsidRDefault="004004A8" w:rsidP="007F1F9F">
      <w:pPr>
        <w:rPr>
          <w:rFonts w:ascii="Tahoma" w:hAnsi="Tahoma" w:cs="Tahoma"/>
          <w:b/>
          <w:bCs/>
          <w:noProof/>
          <w:sz w:val="20"/>
          <w:szCs w:val="20"/>
        </w:rPr>
      </w:pPr>
    </w:p>
    <w:p w14:paraId="3B53D6EB" w14:textId="77777777" w:rsidR="004004A8" w:rsidRPr="00271D26" w:rsidRDefault="004004A8" w:rsidP="007F1F9F">
      <w:pPr>
        <w:rPr>
          <w:rFonts w:ascii="Tahoma" w:hAnsi="Tahoma" w:cs="Tahoma"/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13A796B9" w:rsidR="0060793A" w:rsidRPr="008B333B" w:rsidRDefault="0060793A" w:rsidP="007F1F9F">
      <w:pPr>
        <w:rPr>
          <w:noProof/>
        </w:rPr>
      </w:pPr>
    </w:p>
    <w:p w14:paraId="1A0347E6" w14:textId="1FA65C4B" w:rsidR="0060793A" w:rsidRPr="008B333B" w:rsidRDefault="0060793A" w:rsidP="007F1F9F">
      <w:pPr>
        <w:rPr>
          <w:noProof/>
        </w:rPr>
      </w:pPr>
    </w:p>
    <w:p w14:paraId="0AE9F775" w14:textId="4C2F6CD5" w:rsidR="0060793A" w:rsidRPr="008B333B" w:rsidRDefault="0060793A" w:rsidP="007F1F9F">
      <w:pPr>
        <w:rPr>
          <w:noProof/>
        </w:rPr>
      </w:pPr>
    </w:p>
    <w:p w14:paraId="4CC7001F" w14:textId="78B35A99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0DE6765B" w14:textId="77777777" w:rsidR="004004A8" w:rsidRPr="008B333B" w:rsidRDefault="004004A8" w:rsidP="007F1F9F">
      <w:pPr>
        <w:rPr>
          <w:noProof/>
        </w:rPr>
      </w:pPr>
    </w:p>
    <w:p w14:paraId="5D573774" w14:textId="77777777" w:rsidR="00206B1E" w:rsidRPr="008B333B" w:rsidRDefault="00206B1E" w:rsidP="007F1F9F">
      <w:pPr>
        <w:rPr>
          <w:noProof/>
        </w:rPr>
      </w:pPr>
    </w:p>
    <w:p w14:paraId="75F75865" w14:textId="77777777" w:rsidR="00206B1E" w:rsidRPr="008B333B" w:rsidRDefault="00206B1E" w:rsidP="007F1F9F">
      <w:pPr>
        <w:rPr>
          <w:noProof/>
        </w:rPr>
      </w:pPr>
    </w:p>
    <w:p w14:paraId="2D07132D" w14:textId="77777777" w:rsidR="00206B1E" w:rsidRPr="008B333B" w:rsidRDefault="00206B1E" w:rsidP="007F1F9F">
      <w:pPr>
        <w:rPr>
          <w:noProof/>
        </w:rPr>
      </w:pPr>
    </w:p>
    <w:p w14:paraId="03778230" w14:textId="77777777" w:rsidR="00206B1E" w:rsidRPr="008B333B" w:rsidRDefault="00206B1E" w:rsidP="007F1F9F">
      <w:pPr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13EB58AF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77C5F4F0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1504FC81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317CC96A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25CFB3B0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0C532DC2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1BF5B19E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67730C7C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5E6158BE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2FF8937A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253A0C68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6A639344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597B5EC8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3567C65E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0E901262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49488CD4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72B8091C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01339DC7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23113705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4B77E6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02641887" w14:textId="77777777" w:rsidR="00A62026" w:rsidRPr="008B333B" w:rsidRDefault="00A62026" w:rsidP="00D861F6">
      <w:pPr>
        <w:ind w:left="0"/>
        <w:rPr>
          <w:noProof/>
        </w:rPr>
      </w:pPr>
    </w:p>
    <w:p w14:paraId="550D9A74" w14:textId="77777777" w:rsidR="00A62026" w:rsidRPr="008B333B" w:rsidRDefault="00A62026" w:rsidP="007F1F9F">
      <w:pPr>
        <w:rPr>
          <w:noProof/>
        </w:rPr>
      </w:pPr>
    </w:p>
    <w:p w14:paraId="05EB42D1" w14:textId="6EF43247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</w:t>
      </w:r>
      <w:r w:rsidR="00AE63D7">
        <w:rPr>
          <w:b/>
          <w:noProof/>
        </w:rPr>
        <w:t>/</w:t>
      </w:r>
      <w:r w:rsidR="008F2CAD">
        <w:rPr>
          <w:b/>
          <w:noProof/>
        </w:rPr>
        <w:t>11</w:t>
      </w:r>
      <w:r w:rsidR="004932C8">
        <w:rPr>
          <w:b/>
          <w:noProof/>
        </w:rPr>
        <w:t>5</w:t>
      </w:r>
      <w:r w:rsidR="00AE63D7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1F39C6">
        <w:rPr>
          <w:b/>
          <w:noProof/>
        </w:rPr>
        <w:t>2</w:t>
      </w:r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4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4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77777777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- </w:t>
      </w:r>
      <w:hyperlink r:id="rId8" w:history="1"/>
      <w:r w:rsidR="00A450A2" w:rsidRPr="008B333B">
        <w:rPr>
          <w:noProof/>
        </w:rPr>
        <w:t xml:space="preserve"> </w:t>
      </w:r>
      <w:hyperlink r:id="rId9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0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45190905"/>
      <w:r w:rsidRPr="008B333B">
        <w:rPr>
          <w:noProof/>
          <w:sz w:val="18"/>
          <w:u w:val="single"/>
        </w:rPr>
        <w:t>III.  Tryb udzielenia zamówienia</w:t>
      </w:r>
      <w:bookmarkEnd w:id="7"/>
    </w:p>
    <w:p w14:paraId="3BC1DF8C" w14:textId="77777777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8B333B">
        <w:rPr>
          <w:noProof/>
        </w:rPr>
        <w:t>Postępowanie o udzielenie zamówienia publicznego prowadzone jest w trybie podstawowym, na podstawie art. 275 pkt 1 ustawy z dnia 11 września 2019 r. -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0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0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  <w:bookmarkStart w:id="12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63B37D18" w:rsidR="007A6BD1" w:rsidRPr="004932C8" w:rsidRDefault="007A6BD1" w:rsidP="004932C8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C65648">
        <w:rPr>
          <w:b/>
          <w:bCs/>
          <w:noProof/>
        </w:rPr>
        <w:t>1</w:t>
      </w:r>
      <w:r w:rsidR="002F71FC">
        <w:rPr>
          <w:b/>
          <w:bCs/>
          <w:noProof/>
        </w:rPr>
        <w:t>2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r w:rsidR="00EC0F43">
        <w:rPr>
          <w:b/>
          <w:noProof/>
        </w:rPr>
        <w:t>z</w:t>
      </w:r>
      <w:r w:rsidR="00EC0F43" w:rsidRPr="00EC0F43">
        <w:rPr>
          <w:b/>
          <w:noProof/>
        </w:rPr>
        <w:t xml:space="preserve">akup i dostawa </w:t>
      </w:r>
      <w:r w:rsidR="004932C8" w:rsidRPr="004932C8">
        <w:rPr>
          <w:b/>
          <w:bCs/>
          <w:noProof/>
        </w:rPr>
        <w:t>artykułów spożywczych</w:t>
      </w:r>
      <w:r w:rsidR="004932C8">
        <w:rPr>
          <w:b/>
          <w:noProof/>
        </w:rPr>
        <w:t>.</w:t>
      </w:r>
    </w:p>
    <w:p w14:paraId="746DA5AB" w14:textId="77777777" w:rsidR="007A6BD1" w:rsidRPr="008B333B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>ia postawione przez zamawiającego przed przedmiotem dostaw (właściwości, funkcjonalność, parametry itp.)</w:t>
      </w:r>
      <w:r w:rsidRPr="008B333B">
        <w:rPr>
          <w:noProof/>
        </w:rPr>
        <w:t xml:space="preserve"> zostały określone w załączniku nr 2 do SWZ – plik xls.</w:t>
      </w:r>
    </w:p>
    <w:p w14:paraId="2D797873" w14:textId="3A0ABE09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8B333B">
        <w:rPr>
          <w:noProof/>
        </w:rPr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837"/>
      </w:tblGrid>
      <w:tr w:rsidR="0048386D" w:rsidRPr="0048386D" w14:paraId="2F2D4D93" w14:textId="77777777" w:rsidTr="0048386D"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A9ACEA" w14:textId="77777777" w:rsidR="0048386D" w:rsidRPr="0048386D" w:rsidRDefault="0048386D" w:rsidP="0048386D">
            <w:pPr>
              <w:suppressAutoHyphens/>
              <w:ind w:left="0" w:right="50"/>
              <w:jc w:val="both"/>
            </w:pPr>
            <w:r w:rsidRPr="0048386D">
              <w:rPr>
                <w:b/>
              </w:rPr>
              <w:t xml:space="preserve"> </w:t>
            </w:r>
            <w:r w:rsidRPr="0048386D">
              <w:t xml:space="preserve"> Symbol CPV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5B3C84" w14:textId="77777777" w:rsidR="0048386D" w:rsidRPr="0048386D" w:rsidRDefault="0048386D" w:rsidP="0048386D">
            <w:pPr>
              <w:suppressAutoHyphens/>
              <w:ind w:left="0" w:right="50"/>
              <w:jc w:val="both"/>
            </w:pPr>
            <w:r w:rsidRPr="0048386D">
              <w:t>Opis:</w:t>
            </w:r>
          </w:p>
        </w:tc>
      </w:tr>
      <w:tr w:rsidR="00D00638" w:rsidRPr="0048386D" w14:paraId="5731BFB4" w14:textId="77777777" w:rsidTr="005E06A9"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05D987" w14:textId="4B366B42" w:rsidR="00D00638" w:rsidRPr="00634F59" w:rsidRDefault="00D00638" w:rsidP="00D00638">
            <w:pPr>
              <w:ind w:left="0" w:right="0"/>
            </w:pPr>
            <w:r w:rsidRPr="002B770A">
              <w:rPr>
                <w:snapToGrid w:val="0"/>
              </w:rPr>
              <w:t>15800000-6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6FF6D" w14:textId="63A89EEA" w:rsidR="00D00638" w:rsidRPr="00634F59" w:rsidRDefault="00D00638" w:rsidP="00D00638">
            <w:pPr>
              <w:ind w:left="0" w:right="0"/>
            </w:pPr>
            <w:r w:rsidRPr="002B770A">
              <w:rPr>
                <w:snapToGrid w:val="0"/>
              </w:rPr>
              <w:t>Różne produkty spożywcze</w:t>
            </w:r>
          </w:p>
        </w:tc>
      </w:tr>
    </w:tbl>
    <w:p w14:paraId="0A097AFA" w14:textId="77777777" w:rsidR="0048386D" w:rsidRDefault="0048386D" w:rsidP="0048386D">
      <w:pPr>
        <w:ind w:left="0"/>
        <w:rPr>
          <w:noProof/>
        </w:rPr>
      </w:pPr>
    </w:p>
    <w:p w14:paraId="62CE3B98" w14:textId="66F68795" w:rsidR="00B950C8" w:rsidRDefault="00B950C8" w:rsidP="00B950C8">
      <w:pPr>
        <w:numPr>
          <w:ilvl w:val="0"/>
          <w:numId w:val="50"/>
        </w:numPr>
      </w:pPr>
      <w:r w:rsidRPr="007A6BD1">
        <w:t>Zamawiający</w:t>
      </w:r>
      <w:r>
        <w:t xml:space="preserve"> nie </w:t>
      </w:r>
      <w:r w:rsidRPr="007A6BD1">
        <w:t>dopuszcza składanie ofert częściowych</w:t>
      </w:r>
      <w:r>
        <w:t xml:space="preserve"> na dowolnie wybrany pakiet lub pakiety.</w:t>
      </w:r>
    </w:p>
    <w:tbl>
      <w:tblPr>
        <w:tblW w:w="6945" w:type="dxa"/>
        <w:tblInd w:w="411" w:type="dxa"/>
        <w:tblLook w:val="01E0" w:firstRow="1" w:lastRow="1" w:firstColumn="1" w:lastColumn="1" w:noHBand="0" w:noVBand="0"/>
      </w:tblPr>
      <w:tblGrid>
        <w:gridCol w:w="1494"/>
        <w:gridCol w:w="5451"/>
      </w:tblGrid>
      <w:tr w:rsidR="00B950C8" w:rsidRPr="00B950C8" w14:paraId="7E389C3A" w14:textId="77777777" w:rsidTr="00B950C8">
        <w:trPr>
          <w:trHeight w:hRule="exact" w:val="279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DB5337" w14:textId="77777777" w:rsidR="00B950C8" w:rsidRPr="00B950C8" w:rsidRDefault="00B950C8" w:rsidP="00B950C8">
            <w:pPr>
              <w:ind w:left="360"/>
              <w:rPr>
                <w:b/>
                <w:noProof/>
              </w:rPr>
            </w:pPr>
            <w:r w:rsidRPr="00B950C8">
              <w:rPr>
                <w:b/>
                <w:noProof/>
              </w:rPr>
              <w:t>Pakiet</w:t>
            </w:r>
          </w:p>
        </w:tc>
        <w:tc>
          <w:tcPr>
            <w:tcW w:w="5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145CCA" w14:textId="77777777" w:rsidR="00B950C8" w:rsidRPr="00B950C8" w:rsidRDefault="00B950C8" w:rsidP="00B950C8">
            <w:pPr>
              <w:ind w:left="360"/>
              <w:rPr>
                <w:b/>
                <w:noProof/>
              </w:rPr>
            </w:pPr>
            <w:r w:rsidRPr="00B950C8">
              <w:rPr>
                <w:b/>
                <w:noProof/>
              </w:rPr>
              <w:t>Przedmiot zamówienia</w:t>
            </w:r>
          </w:p>
        </w:tc>
      </w:tr>
      <w:tr w:rsidR="00B950C8" w:rsidRPr="00B950C8" w14:paraId="52B5799C" w14:textId="77777777" w:rsidTr="00B950C8">
        <w:trPr>
          <w:trHeight w:hRule="exact" w:val="340"/>
        </w:trPr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E5E05" w14:textId="77777777" w:rsidR="00B950C8" w:rsidRPr="00B950C8" w:rsidRDefault="00B950C8" w:rsidP="00B950C8">
            <w:pPr>
              <w:ind w:left="360"/>
              <w:rPr>
                <w:noProof/>
              </w:rPr>
            </w:pPr>
            <w:r w:rsidRPr="00B950C8">
              <w:rPr>
                <w:noProof/>
              </w:rPr>
              <w:t>1</w:t>
            </w:r>
          </w:p>
        </w:tc>
        <w:tc>
          <w:tcPr>
            <w:tcW w:w="5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F9D6E1" w14:textId="186061E2" w:rsidR="00B950C8" w:rsidRPr="00B950C8" w:rsidRDefault="00B950C8" w:rsidP="00B950C8">
            <w:pPr>
              <w:ind w:left="360"/>
              <w:rPr>
                <w:noProof/>
              </w:rPr>
            </w:pPr>
            <w:r w:rsidRPr="00B950C8">
              <w:rPr>
                <w:noProof/>
              </w:rPr>
              <w:t>Artykuły spożywcze pozostałe</w:t>
            </w:r>
          </w:p>
        </w:tc>
      </w:tr>
      <w:tr w:rsidR="00B950C8" w:rsidRPr="00B950C8" w14:paraId="5B1B2B3E" w14:textId="77777777" w:rsidTr="00B950C8">
        <w:trPr>
          <w:trHeight w:hRule="exact" w:val="340"/>
        </w:trPr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749E3" w14:textId="77777777" w:rsidR="00B950C8" w:rsidRPr="00B950C8" w:rsidRDefault="00B950C8" w:rsidP="00B950C8">
            <w:pPr>
              <w:ind w:left="360"/>
              <w:rPr>
                <w:noProof/>
              </w:rPr>
            </w:pPr>
            <w:r w:rsidRPr="00B950C8">
              <w:rPr>
                <w:noProof/>
              </w:rPr>
              <w:t>2</w:t>
            </w:r>
          </w:p>
        </w:tc>
        <w:tc>
          <w:tcPr>
            <w:tcW w:w="5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AA58BE" w14:textId="000579DC" w:rsidR="00B950C8" w:rsidRPr="00B950C8" w:rsidRDefault="00B950C8" w:rsidP="00B950C8">
            <w:pPr>
              <w:ind w:left="360"/>
              <w:rPr>
                <w:noProof/>
              </w:rPr>
            </w:pPr>
            <w:r w:rsidRPr="00B950C8">
              <w:rPr>
                <w:noProof/>
              </w:rPr>
              <w:t>Dania dla dzieci</w:t>
            </w:r>
          </w:p>
        </w:tc>
      </w:tr>
      <w:tr w:rsidR="00B950C8" w:rsidRPr="00B950C8" w14:paraId="108D245A" w14:textId="77777777" w:rsidTr="00B950C8">
        <w:trPr>
          <w:trHeight w:hRule="exact" w:val="361"/>
        </w:trPr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56C888" w14:textId="77777777" w:rsidR="00B950C8" w:rsidRPr="00B950C8" w:rsidRDefault="00B950C8" w:rsidP="00B950C8">
            <w:pPr>
              <w:ind w:left="360"/>
              <w:rPr>
                <w:noProof/>
              </w:rPr>
            </w:pPr>
            <w:r w:rsidRPr="00B950C8">
              <w:rPr>
                <w:noProof/>
              </w:rPr>
              <w:lastRenderedPageBreak/>
              <w:t>3</w:t>
            </w:r>
          </w:p>
        </w:tc>
        <w:tc>
          <w:tcPr>
            <w:tcW w:w="5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57EF88" w14:textId="77777777" w:rsidR="00B950C8" w:rsidRPr="00B950C8" w:rsidRDefault="00B950C8" w:rsidP="00B950C8">
            <w:pPr>
              <w:ind w:left="360"/>
              <w:rPr>
                <w:noProof/>
              </w:rPr>
            </w:pPr>
            <w:r w:rsidRPr="00B950C8">
              <w:rPr>
                <w:noProof/>
              </w:rPr>
              <w:t>Kasze, makarony, płatki</w:t>
            </w:r>
          </w:p>
        </w:tc>
      </w:tr>
    </w:tbl>
    <w:p w14:paraId="58993CE8" w14:textId="66B71450" w:rsidR="00C05D24" w:rsidRPr="008B333B" w:rsidRDefault="00C05D24" w:rsidP="00B950C8">
      <w:pPr>
        <w:numPr>
          <w:ilvl w:val="0"/>
          <w:numId w:val="50"/>
        </w:numPr>
        <w:rPr>
          <w:noProof/>
        </w:rPr>
      </w:pPr>
      <w:r w:rsidRPr="008B333B">
        <w:rPr>
          <w:noProof/>
        </w:rPr>
        <w:t xml:space="preserve">Zamawiający </w:t>
      </w:r>
      <w:bookmarkStart w:id="15" w:name="_Hlk82600977"/>
      <w:r w:rsidRPr="008B333B">
        <w:rPr>
          <w:noProof/>
        </w:rPr>
        <w:t xml:space="preserve">nie dopuszcza </w:t>
      </w:r>
      <w:bookmarkEnd w:id="15"/>
      <w:r w:rsidRPr="008B333B">
        <w:rPr>
          <w:noProof/>
        </w:rPr>
        <w:t>składania ofert wariantowych.</w:t>
      </w:r>
    </w:p>
    <w:p w14:paraId="5D00E96D" w14:textId="77777777" w:rsidR="007A6BD1" w:rsidRPr="008B333B" w:rsidRDefault="007A6BD1" w:rsidP="00B950C8">
      <w:pPr>
        <w:numPr>
          <w:ilvl w:val="0"/>
          <w:numId w:val="50"/>
        </w:numPr>
        <w:rPr>
          <w:noProof/>
        </w:rPr>
      </w:pPr>
      <w:bookmarkStart w:id="16" w:name="_Hlk50013574"/>
      <w:r w:rsidRPr="008B333B">
        <w:rPr>
          <w:noProof/>
        </w:rPr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7" w:name="_Toc45190908"/>
      <w:bookmarkEnd w:id="16"/>
      <w:r w:rsidRPr="008B333B">
        <w:rPr>
          <w:b/>
          <w:i/>
          <w:noProof/>
          <w:u w:val="single"/>
        </w:rPr>
        <w:t>VI. Termin wykonania zamówienia</w:t>
      </w:r>
      <w:bookmarkEnd w:id="17"/>
    </w:p>
    <w:p w14:paraId="5558FCBC" w14:textId="39578600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E35DC0" w:rsidRPr="00E35DC0">
        <w:rPr>
          <w:b/>
          <w:bCs/>
          <w:noProof/>
        </w:rPr>
        <w:t>1</w:t>
      </w:r>
      <w:r w:rsidR="007469CF">
        <w:rPr>
          <w:b/>
          <w:bCs/>
          <w:noProof/>
        </w:rPr>
        <w:t>2</w:t>
      </w:r>
      <w:r w:rsidRPr="00E35DC0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8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8"/>
    </w:p>
    <w:p w14:paraId="7B99D45D" w14:textId="77777777" w:rsidR="005D61B1" w:rsidRPr="008B333B" w:rsidRDefault="007C3F6F" w:rsidP="00F9542C">
      <w:pPr>
        <w:rPr>
          <w:noProof/>
        </w:rPr>
      </w:pPr>
      <w:r w:rsidRPr="008B333B">
        <w:rPr>
          <w:noProof/>
        </w:rPr>
        <w:t>Integralną częścią SWZ jest projekt umowy dostawy - zał. nr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649268AD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1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1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3CC0E5AC" w:rsidR="008148A1" w:rsidRPr="008B333B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8B333B">
        <w:rPr>
          <w:rFonts w:eastAsia="Arial"/>
          <w:noProof/>
        </w:rPr>
        <w:t xml:space="preserve">– </w:t>
      </w:r>
      <w:r w:rsidR="007469CF">
        <w:rPr>
          <w:rFonts w:eastAsia="Arial"/>
          <w:noProof/>
        </w:rPr>
        <w:t>Anna Antczak</w:t>
      </w:r>
      <w:r w:rsidRPr="008B333B">
        <w:rPr>
          <w:rFonts w:eastAsia="Arial"/>
          <w:noProof/>
        </w:rPr>
        <w:t xml:space="preserve"> </w:t>
      </w:r>
      <w:r w:rsidR="00EE3A48">
        <w:rPr>
          <w:noProof/>
        </w:rPr>
        <w:t xml:space="preserve"> </w:t>
      </w:r>
      <w:r w:rsidRPr="008B333B">
        <w:rPr>
          <w:noProof/>
        </w:rPr>
        <w:t>- 23 / 673 </w:t>
      </w:r>
      <w:r w:rsidRPr="001852B1">
        <w:rPr>
          <w:noProof/>
        </w:rPr>
        <w:t>0</w:t>
      </w:r>
      <w:r w:rsidR="004D1021">
        <w:rPr>
          <w:noProof/>
        </w:rPr>
        <w:t xml:space="preserve">3 </w:t>
      </w:r>
      <w:r w:rsidR="007469CF">
        <w:rPr>
          <w:noProof/>
        </w:rPr>
        <w:t>45</w:t>
      </w:r>
    </w:p>
    <w:p w14:paraId="6E5A569A" w14:textId="313E7896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74,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2" w:name="_Toc45190913"/>
      <w:r w:rsidRPr="008B333B">
        <w:rPr>
          <w:b/>
          <w:i/>
          <w:noProof/>
          <w:u w:val="single"/>
        </w:rPr>
        <w:t>XI. Termin związania ofertą</w:t>
      </w:r>
      <w:bookmarkEnd w:id="22"/>
    </w:p>
    <w:p w14:paraId="61658D64" w14:textId="2BB8C550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1D7C55">
        <w:rPr>
          <w:noProof/>
          <w:lang w:bidi="pl-PL"/>
        </w:rPr>
        <w:t>Wykonawca jest</w:t>
      </w:r>
      <w:r w:rsidRPr="008B333B">
        <w:rPr>
          <w:noProof/>
          <w:lang w:bidi="pl-PL"/>
        </w:rPr>
        <w:t xml:space="preserve"> związany ofertą </w:t>
      </w:r>
      <w:r w:rsidR="00175E0D" w:rsidRPr="008B333B">
        <w:rPr>
          <w:noProof/>
          <w:lang w:bidi="pl-PL"/>
        </w:rPr>
        <w:t xml:space="preserve">do dnia </w:t>
      </w:r>
      <w:r w:rsidR="007127AF">
        <w:rPr>
          <w:noProof/>
          <w:lang w:bidi="pl-PL"/>
        </w:rPr>
        <w:t xml:space="preserve"> </w:t>
      </w:r>
      <w:r w:rsidR="007127AF" w:rsidRPr="007127AF">
        <w:rPr>
          <w:b/>
          <w:bCs/>
          <w:noProof/>
          <w:highlight w:val="yellow"/>
          <w:lang w:bidi="pl-PL"/>
        </w:rPr>
        <w:t>2022-</w:t>
      </w:r>
      <w:r w:rsidR="008F2CAD">
        <w:rPr>
          <w:b/>
          <w:bCs/>
          <w:noProof/>
          <w:highlight w:val="yellow"/>
          <w:lang w:bidi="pl-PL"/>
        </w:rPr>
        <w:t>1</w:t>
      </w:r>
      <w:r w:rsidR="007127AF" w:rsidRPr="007127AF">
        <w:rPr>
          <w:b/>
          <w:bCs/>
          <w:noProof/>
          <w:highlight w:val="yellow"/>
          <w:lang w:bidi="pl-PL"/>
        </w:rPr>
        <w:t>0-</w:t>
      </w:r>
      <w:r w:rsidR="00B94B1D">
        <w:rPr>
          <w:b/>
          <w:bCs/>
          <w:noProof/>
          <w:highlight w:val="yellow"/>
          <w:lang w:bidi="pl-PL"/>
        </w:rPr>
        <w:t>28</w:t>
      </w:r>
      <w:r w:rsidR="00175E0D" w:rsidRPr="008B333B">
        <w:rPr>
          <w:noProof/>
          <w:highlight w:val="yellow"/>
          <w:lang w:bidi="pl-PL"/>
        </w:rPr>
        <w:t>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lastRenderedPageBreak/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E2531A" w:rsidRDefault="00B5612E" w:rsidP="007F1F9F">
      <w:pPr>
        <w:keepNext/>
        <w:ind w:left="284" w:right="0" w:hanging="284"/>
        <w:outlineLvl w:val="1"/>
        <w:rPr>
          <w:noProof/>
        </w:rPr>
      </w:pPr>
      <w:bookmarkStart w:id="23" w:name="_Toc45190914"/>
      <w:r w:rsidRPr="008B333B">
        <w:rPr>
          <w:b/>
          <w:i/>
          <w:noProof/>
          <w:u w:val="single"/>
        </w:rPr>
        <w:t xml:space="preserve">XII. Opis </w:t>
      </w:r>
      <w:r w:rsidRPr="00E2531A">
        <w:rPr>
          <w:b/>
          <w:i/>
          <w:noProof/>
          <w:u w:val="single"/>
        </w:rPr>
        <w:t>sposobu przygotowania oferty</w:t>
      </w:r>
      <w:bookmarkEnd w:id="23"/>
    </w:p>
    <w:p w14:paraId="7FDBB85E" w14:textId="77777777" w:rsidR="007A28C3" w:rsidRPr="00E2531A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E2531A">
        <w:rPr>
          <w:noProof/>
        </w:rPr>
        <w:t>Ofertę należy sporządzić w języku polskim.</w:t>
      </w:r>
    </w:p>
    <w:p w14:paraId="2B3CFCD0" w14:textId="1C127036" w:rsidR="007A28C3" w:rsidRPr="00E2531A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E2531A">
        <w:rPr>
          <w:noProof/>
          <w:sz w:val="18"/>
        </w:rPr>
        <w:t xml:space="preserve">Oferty należy sporządzić w </w:t>
      </w:r>
      <w:r w:rsidR="007F3E67" w:rsidRPr="00E2531A">
        <w:rPr>
          <w:b/>
          <w:noProof/>
          <w:sz w:val="18"/>
        </w:rPr>
        <w:t>pod rygorem nieważności, w formie elektronicznej (</w:t>
      </w:r>
      <w:r w:rsidR="007F3E67" w:rsidRPr="00E2531A">
        <w:rPr>
          <w:bCs/>
          <w:noProof/>
          <w:sz w:val="18"/>
        </w:rPr>
        <w:t>opatrzonej kwalifikowanym podpisem elektronicznym)</w:t>
      </w:r>
      <w:r w:rsidR="007F3E67" w:rsidRPr="00E2531A">
        <w:rPr>
          <w:b/>
          <w:noProof/>
          <w:sz w:val="18"/>
        </w:rPr>
        <w:t xml:space="preserve"> lub w postaci elektronicznej </w:t>
      </w:r>
      <w:r w:rsidR="007F3E67" w:rsidRPr="00E2531A">
        <w:rPr>
          <w:bCs/>
          <w:noProof/>
          <w:sz w:val="18"/>
        </w:rPr>
        <w:t>opatrzonej podpisem zaufanym lub podpisem osobisty</w:t>
      </w:r>
      <w:r w:rsidR="006A6253" w:rsidRPr="00E2531A">
        <w:rPr>
          <w:bCs/>
          <w:noProof/>
          <w:sz w:val="18"/>
        </w:rPr>
        <w:t>, zgodnie z art. 63 ust. 2 ustawy Pzp.</w:t>
      </w:r>
      <w:r w:rsidR="00B61753" w:rsidRPr="00E2531A">
        <w:rPr>
          <w:bCs/>
          <w:noProof/>
          <w:sz w:val="18"/>
        </w:rPr>
        <w:t xml:space="preserve"> Opatrzenie oferty podpisem zaufanym jest możliwe na </w:t>
      </w:r>
      <w:hyperlink r:id="rId15" w:history="1">
        <w:r w:rsidR="00B61753" w:rsidRPr="00E2531A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E2531A">
        <w:rPr>
          <w:bCs/>
          <w:noProof/>
          <w:sz w:val="18"/>
        </w:rPr>
        <w:t xml:space="preserve"> </w:t>
      </w:r>
    </w:p>
    <w:p w14:paraId="5DBB8B68" w14:textId="77777777" w:rsidR="002037B5" w:rsidRPr="00E2531A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E2531A">
        <w:rPr>
          <w:noProof/>
        </w:rPr>
        <w:t xml:space="preserve">Ofertę sporządza się  w postaci plików elektronicznych (w formatach </w:t>
      </w:r>
      <w:r w:rsidRPr="00E2531A">
        <w:rPr>
          <w:b/>
          <w:noProof/>
        </w:rPr>
        <w:t xml:space="preserve">pdf, doc, xls), </w:t>
      </w:r>
      <w:r w:rsidRPr="00E2531A">
        <w:rPr>
          <w:bCs/>
          <w:noProof/>
        </w:rPr>
        <w:t>skatalogowanych w sposób następujący:</w:t>
      </w:r>
    </w:p>
    <w:p w14:paraId="7EDFF86F" w14:textId="77777777" w:rsidR="002037B5" w:rsidRPr="00E2531A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4" w:name="_Hlk58413704"/>
      <w:r w:rsidRPr="00E2531A">
        <w:rPr>
          <w:bCs/>
          <w:noProof/>
        </w:rPr>
        <w:t xml:space="preserve">Katalog pn. </w:t>
      </w:r>
      <w:r w:rsidRPr="00E2531A">
        <w:rPr>
          <w:b/>
          <w:noProof/>
          <w:u w:val="single"/>
        </w:rPr>
        <w:t>Formularze ofertowe</w:t>
      </w:r>
      <w:r w:rsidRPr="00E2531A">
        <w:rPr>
          <w:bCs/>
          <w:noProof/>
        </w:rPr>
        <w:t xml:space="preserve"> (RAR lub ZIP), zawierający:</w:t>
      </w:r>
    </w:p>
    <w:bookmarkEnd w:id="24"/>
    <w:p w14:paraId="714AAA7D" w14:textId="77777777" w:rsidR="007A28C3" w:rsidRPr="00E2531A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ofertowy – załącznik nr 1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,</w:t>
      </w:r>
    </w:p>
    <w:p w14:paraId="587B7A77" w14:textId="01C43537" w:rsidR="007A28C3" w:rsidRPr="00E2531A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cenowy – zestawienie asortymentowo-wartościowe załącznik nr 2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.</w:t>
      </w:r>
      <w:r w:rsidR="007A28C3" w:rsidRPr="00E2531A">
        <w:rPr>
          <w:noProof/>
          <w:sz w:val="18"/>
        </w:rPr>
        <w:t xml:space="preserve">                            </w:t>
      </w:r>
    </w:p>
    <w:p w14:paraId="14160737" w14:textId="77777777" w:rsidR="002037B5" w:rsidRPr="00E2531A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E2531A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E2531A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0158EBC9" w14:textId="77777777" w:rsidR="002D2555" w:rsidRPr="00E2531A" w:rsidRDefault="002D2555" w:rsidP="002D2555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lang w:bidi="pl-PL"/>
        </w:rPr>
      </w:pPr>
      <w:bookmarkStart w:id="25" w:name="_Hlk58838255"/>
      <w:r w:rsidRPr="00E2531A">
        <w:rPr>
          <w:bCs/>
        </w:rPr>
        <w:t xml:space="preserve">Katalog pn. </w:t>
      </w:r>
      <w:r w:rsidRPr="00E2531A">
        <w:rPr>
          <w:b/>
          <w:u w:val="single"/>
        </w:rPr>
        <w:t>Przedmiotowe środki dowodowe</w:t>
      </w:r>
      <w:r w:rsidRPr="00E2531A">
        <w:rPr>
          <w:bCs/>
        </w:rPr>
        <w:t xml:space="preserve"> (RAR lub ZIP), zawierający n</w:t>
      </w:r>
      <w:r w:rsidRPr="00E2531A">
        <w:rPr>
          <w:bCs/>
          <w:lang w:bidi="pl-PL"/>
        </w:rPr>
        <w:t xml:space="preserve">astępujące </w:t>
      </w:r>
      <w:bookmarkEnd w:id="25"/>
      <w:r w:rsidRPr="00E2531A">
        <w:rPr>
          <w:bCs/>
          <w:lang w:bidi="pl-PL"/>
        </w:rPr>
        <w:t>przedmiotowe środki dowodowe, w celu potwierdzeniu zgodności oferowanych dostaw z wymaganiami określonymi w opisie przedmiotu zamówienia</w:t>
      </w:r>
    </w:p>
    <w:p w14:paraId="4B5A2236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rStyle w:val="postbody1"/>
          <w:bCs/>
          <w:lang w:bidi="pl-PL"/>
        </w:rPr>
      </w:pPr>
      <w:r w:rsidRPr="00E2531A">
        <w:rPr>
          <w:rStyle w:val="postbody1"/>
        </w:rPr>
        <w:t>oświadczenie organu upoważnionego do urzędowej kontroli żywności lub firmy upoważnionej do przeprowadzenia certyfikacji – stwierdzający, że w produkcji i w obrocie wymienionego w siwz asortymentu został opracowany, wdrożony i jest stosowany system HACCP (dotyczy zakładów produkujących lub wprowadzających żywność do obrotu, które podlegają takiemu obowiązkowi). W przypadku realizacji dostaw przez podwykonawców –  oświadczenie w tym zakresie o treści: „</w:t>
      </w:r>
      <w:r w:rsidRPr="00E2531A">
        <w:rPr>
          <w:rStyle w:val="postbody1"/>
          <w:i/>
        </w:rPr>
        <w:t>oświadczam, iż realizujący dostawy podwykonawca zarówno w produkcji jak i w obrocie oferowanego asortymentu opracował, wdrożył i stosuje system HACCP</w:t>
      </w:r>
      <w:r w:rsidRPr="00E2531A">
        <w:rPr>
          <w:rStyle w:val="postbody1"/>
        </w:rPr>
        <w:t>” – dotyczy zakładów produkujących lub wprowadzających żywność do obrotu, które podlegają takiemu obowiązkowi.</w:t>
      </w:r>
    </w:p>
    <w:p w14:paraId="5BDF4131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bCs/>
          <w:lang w:bidi="pl-PL"/>
        </w:rPr>
      </w:pPr>
      <w:r w:rsidRPr="00E2531A">
        <w:rPr>
          <w:bCs/>
          <w:lang w:bidi="pl-PL"/>
        </w:rPr>
        <w:t>zaświadczenie o wpisie do rejestru Państwowej Inspekcji Sanitarnej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6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6"/>
    <w:p w14:paraId="40183594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2D0972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bookmarkStart w:id="27" w:name="_Hlk81486259"/>
      <w:r w:rsidRPr="008B333B">
        <w:rPr>
          <w:bCs/>
          <w:noProof/>
          <w:lang w:bidi="pl-PL"/>
        </w:rPr>
        <w:t xml:space="preserve">Prawo o notariacie, </w:t>
      </w:r>
      <w:bookmarkEnd w:id="27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7457ADFA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t>Wszelkie informacje stanowiące tajmnicę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i dołączone, w zależności od treści do katalogów przedmiotowych lub podmiotowych środków dowodowych</w:t>
      </w:r>
      <w:r w:rsidRPr="008B333B">
        <w:rPr>
          <w:noProof/>
        </w:rPr>
        <w:t xml:space="preserve">. </w:t>
      </w:r>
      <w:r w:rsidRPr="008B333B">
        <w:rPr>
          <w:noProof/>
        </w:rPr>
        <w:lastRenderedPageBreak/>
        <w:t>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8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28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6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3871462E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29" w:name="_Hlk75780092"/>
      <w:r w:rsidR="00A15D29" w:rsidRPr="008B333B">
        <w:rPr>
          <w:noProof/>
          <w:lang w:bidi="pl-PL"/>
        </w:rPr>
        <w:t xml:space="preserve"> </w:t>
      </w:r>
      <w:bookmarkEnd w:id="29"/>
      <w:r w:rsidR="007127AF" w:rsidRPr="00B94B1D">
        <w:rPr>
          <w:b/>
          <w:bCs/>
          <w:noProof/>
          <w:highlight w:val="yellow"/>
          <w:lang w:bidi="pl-PL"/>
        </w:rPr>
        <w:t>2022-0</w:t>
      </w:r>
      <w:r w:rsidR="00A87F59" w:rsidRPr="00B94B1D">
        <w:rPr>
          <w:b/>
          <w:bCs/>
          <w:noProof/>
          <w:highlight w:val="yellow"/>
          <w:lang w:bidi="pl-PL"/>
        </w:rPr>
        <w:t>9</w:t>
      </w:r>
      <w:r w:rsidR="007127AF" w:rsidRPr="00B94B1D">
        <w:rPr>
          <w:b/>
          <w:bCs/>
          <w:noProof/>
          <w:highlight w:val="yellow"/>
          <w:lang w:bidi="pl-PL"/>
        </w:rPr>
        <w:t>-</w:t>
      </w:r>
      <w:r w:rsidR="00B94B1D">
        <w:rPr>
          <w:b/>
          <w:bCs/>
          <w:noProof/>
          <w:highlight w:val="yellow"/>
          <w:lang w:bidi="pl-PL"/>
        </w:rPr>
        <w:t>2</w:t>
      </w:r>
      <w:r w:rsidR="00B94B1D" w:rsidRPr="00B94B1D">
        <w:rPr>
          <w:b/>
          <w:bCs/>
          <w:noProof/>
          <w:highlight w:val="yellow"/>
          <w:lang w:bidi="pl-PL"/>
        </w:rPr>
        <w:t>9</w:t>
      </w:r>
      <w:r w:rsidR="00A87F59">
        <w:rPr>
          <w:b/>
          <w:bCs/>
          <w:noProof/>
          <w:lang w:bidi="pl-PL"/>
        </w:rPr>
        <w:t xml:space="preserve">  </w:t>
      </w:r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8B1A62">
        <w:rPr>
          <w:b/>
          <w:bCs/>
          <w:noProof/>
          <w:lang w:bidi="pl-PL"/>
        </w:rPr>
        <w:t>0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4B75CCDA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0" w:name="_Toc45190916"/>
      <w:r w:rsidRPr="008B333B">
        <w:rPr>
          <w:b/>
          <w:i/>
          <w:noProof/>
          <w:u w:val="single"/>
        </w:rPr>
        <w:t>XIV. Termin otwarcia ofert</w:t>
      </w:r>
      <w:bookmarkEnd w:id="30"/>
    </w:p>
    <w:p w14:paraId="7D4A3CF3" w14:textId="0BA428F3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</w:t>
      </w:r>
      <w:r w:rsidR="007127AF" w:rsidRPr="00B94B1D">
        <w:rPr>
          <w:b/>
          <w:bCs/>
          <w:noProof/>
          <w:highlight w:val="yellow"/>
        </w:rPr>
        <w:t>2022-0</w:t>
      </w:r>
      <w:r w:rsidR="0029685D" w:rsidRPr="00B94B1D">
        <w:rPr>
          <w:b/>
          <w:bCs/>
          <w:noProof/>
          <w:highlight w:val="yellow"/>
        </w:rPr>
        <w:t>9</w:t>
      </w:r>
      <w:r w:rsidR="007127AF" w:rsidRPr="00B94B1D">
        <w:rPr>
          <w:b/>
          <w:bCs/>
          <w:noProof/>
          <w:highlight w:val="yellow"/>
        </w:rPr>
        <w:t>-</w:t>
      </w:r>
      <w:r w:rsidR="00B94B1D">
        <w:rPr>
          <w:b/>
          <w:bCs/>
          <w:noProof/>
          <w:highlight w:val="yellow"/>
        </w:rPr>
        <w:t>2</w:t>
      </w:r>
      <w:r w:rsidR="00B94B1D" w:rsidRPr="00B94B1D">
        <w:rPr>
          <w:b/>
          <w:bCs/>
          <w:noProof/>
          <w:highlight w:val="yellow"/>
        </w:rPr>
        <w:t>9</w:t>
      </w:r>
      <w:r w:rsidR="000C19DF" w:rsidRPr="008B333B">
        <w:rPr>
          <w:b/>
          <w:bCs/>
          <w:noProof/>
          <w:lang w:bidi="pl-PL"/>
        </w:rPr>
        <w:t xml:space="preserve"> </w:t>
      </w:r>
      <w:r w:rsidRPr="008B333B">
        <w:rPr>
          <w:noProof/>
        </w:rPr>
        <w:t xml:space="preserve">o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777777" w:rsidR="00161B26" w:rsidRPr="008B333B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5.</w:t>
      </w:r>
      <w:r w:rsidRPr="008B333B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8B333B">
        <w:rPr>
          <w:noProof/>
        </w:rPr>
        <w:t>,</w:t>
      </w:r>
      <w:r w:rsidRPr="008B333B">
        <w:rPr>
          <w:noProof/>
        </w:rPr>
        <w:t xml:space="preserve"> otwarcie ofert nastąpi niezwłocznie po usunięciu awarii.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1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77777777" w:rsidR="004E6EDA" w:rsidRPr="008B333B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lastRenderedPageBreak/>
        <w:t xml:space="preserve">1.2. 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178F96E2" w14:textId="3BF231DA" w:rsidR="005D61B1" w:rsidRPr="008B333B" w:rsidRDefault="00BE18C2" w:rsidP="00AA3AE5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8"/>
      <w:r w:rsidRPr="008B333B">
        <w:rPr>
          <w:b/>
          <w:i/>
          <w:noProof/>
          <w:u w:val="single"/>
        </w:rPr>
        <w:t>XVI. Sposób obliczenia ceny</w:t>
      </w:r>
      <w:bookmarkEnd w:id="32"/>
    </w:p>
    <w:p w14:paraId="50257167" w14:textId="72EF6AA0" w:rsidR="00261D79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477C5B5A" w14:textId="65AE4528" w:rsidR="00261D79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2165FA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2165FA" w:rsidRDefault="00261D79" w:rsidP="002165FA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2165FA">
        <w:rPr>
          <w:noProof/>
        </w:rPr>
        <w:t>Zamaw</w:t>
      </w:r>
      <w:r w:rsidRPr="008B333B">
        <w:rPr>
          <w:noProof/>
        </w:rPr>
        <w:t>iający</w:t>
      </w:r>
      <w:r w:rsidRPr="002165FA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2165FA">
        <w:rPr>
          <w:bCs/>
          <w:noProof/>
        </w:rPr>
        <w:t xml:space="preserve"> w sytuacjach wymienionych w projekcie umowy, będącym załącznikiem nr 3 do </w:t>
      </w:r>
      <w:r w:rsidR="004865BD" w:rsidRPr="002165FA">
        <w:rPr>
          <w:bCs/>
          <w:noProof/>
        </w:rPr>
        <w:t>SWZ</w:t>
      </w:r>
      <w:r w:rsidRPr="002165FA">
        <w:rPr>
          <w:bCs/>
          <w:noProof/>
        </w:rPr>
        <w:t>.</w:t>
      </w:r>
    </w:p>
    <w:p w14:paraId="32152143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5E7DA287" w:rsidR="00261D79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55057BCA" w:rsidR="005D61B1" w:rsidRPr="008B333B" w:rsidRDefault="004D4D5A" w:rsidP="009C2D7D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3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3"/>
      <w:r w:rsidRPr="00501567">
        <w:rPr>
          <w:b/>
          <w:i/>
          <w:noProof/>
          <w:u w:val="single"/>
        </w:rPr>
        <w:t xml:space="preserve"> </w:t>
      </w:r>
    </w:p>
    <w:p w14:paraId="48D074F6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4" w:name="_Hlk529536884"/>
      <w:r w:rsidRPr="00C17736">
        <w:rPr>
          <w:noProof/>
        </w:rPr>
        <w:t>Przy wyborze najkorzystniejszej oferty zamawiający będzie się kierował następującymi kryteriami:</w:t>
      </w:r>
    </w:p>
    <w:p w14:paraId="0023CE66" w14:textId="4F478AA2" w:rsidR="00C17736" w:rsidRP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5" w:name="_Hlk529536656"/>
      <w:r w:rsidRPr="00C17736">
        <w:rPr>
          <w:noProof/>
        </w:rPr>
        <w:t xml:space="preserve">cena                   </w:t>
      </w:r>
      <w:r w:rsidR="0045168E">
        <w:rPr>
          <w:noProof/>
        </w:rPr>
        <w:t xml:space="preserve"> </w:t>
      </w:r>
      <w:r w:rsidRPr="00C17736">
        <w:rPr>
          <w:noProof/>
        </w:rPr>
        <w:t xml:space="preserve">– </w:t>
      </w:r>
      <w:r w:rsidR="00200698">
        <w:rPr>
          <w:noProof/>
        </w:rPr>
        <w:t>8</w:t>
      </w:r>
      <w:r w:rsidRPr="00C17736">
        <w:rPr>
          <w:noProof/>
        </w:rPr>
        <w:t>0%</w:t>
      </w:r>
    </w:p>
    <w:p w14:paraId="78B1C80A" w14:textId="49A6C4E2" w:rsid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6" w:name="_Hlk529536930"/>
      <w:r w:rsidRPr="00C17736">
        <w:rPr>
          <w:noProof/>
        </w:rPr>
        <w:t xml:space="preserve">termin płatności  </w:t>
      </w:r>
      <w:bookmarkStart w:id="37" w:name="_Hlk104275626"/>
      <w:r w:rsidR="0045168E">
        <w:rPr>
          <w:noProof/>
        </w:rPr>
        <w:t xml:space="preserve"> </w:t>
      </w:r>
      <w:r w:rsidRPr="00C17736">
        <w:rPr>
          <w:noProof/>
        </w:rPr>
        <w:t xml:space="preserve">– </w:t>
      </w:r>
      <w:bookmarkEnd w:id="37"/>
      <w:r w:rsidRPr="00C17736">
        <w:rPr>
          <w:noProof/>
        </w:rPr>
        <w:t>20%</w:t>
      </w:r>
    </w:p>
    <w:p w14:paraId="57540F2F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8" w:name="_Hlk529536978"/>
      <w:bookmarkEnd w:id="36"/>
      <w:r w:rsidRPr="00C17736">
        <w:rPr>
          <w:noProof/>
        </w:rPr>
        <w:t xml:space="preserve">Zamawiający dokona wyboru najkorzystniejszej oferty za pomocą systemu punktowego. </w:t>
      </w:r>
    </w:p>
    <w:p w14:paraId="4ED76759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9" w:name="_Hlk104272207"/>
      <w:r w:rsidRPr="00C17736">
        <w:rPr>
          <w:noProof/>
        </w:rPr>
        <w:t>Przy obliczaniu liczby punktów za kryterium ceny zostanie zastosowany następujący wzór:</w:t>
      </w:r>
      <w:r w:rsidRPr="00C17736">
        <w:rPr>
          <w:b/>
          <w:noProof/>
        </w:rPr>
        <w:t xml:space="preserve"> </w:t>
      </w:r>
    </w:p>
    <w:p w14:paraId="38A4A30A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            Cn                      </w:t>
      </w:r>
    </w:p>
    <w:p w14:paraId="1F0F8B14" w14:textId="007711B8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PC = ---------------- x </w:t>
      </w:r>
      <w:r w:rsidR="00200698">
        <w:rPr>
          <w:b/>
          <w:noProof/>
        </w:rPr>
        <w:t>8</w:t>
      </w:r>
      <w:r w:rsidRPr="00C17736">
        <w:rPr>
          <w:b/>
          <w:noProof/>
        </w:rPr>
        <w:t>0 pkt</w:t>
      </w:r>
    </w:p>
    <w:p w14:paraId="32574CF1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 xml:space="preserve">                              Cob                    </w:t>
      </w:r>
      <w:r w:rsidRPr="00C17736">
        <w:rPr>
          <w:noProof/>
        </w:rPr>
        <w:t>PC - liczba pkt przyznanych wykonawcy za zaoferowaną cenę</w:t>
      </w:r>
    </w:p>
    <w:p w14:paraId="5A2F88C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i/>
          <w:noProof/>
        </w:rPr>
      </w:pPr>
      <w:r w:rsidRPr="00C17736">
        <w:rPr>
          <w:noProof/>
        </w:rPr>
        <w:t xml:space="preserve">                                                                      </w:t>
      </w:r>
      <w:r w:rsidRPr="00C17736">
        <w:rPr>
          <w:i/>
          <w:noProof/>
        </w:rPr>
        <w:t>gdzie:</w:t>
      </w:r>
    </w:p>
    <w:p w14:paraId="6C9E075D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Cn   - najniższa zaoferowana cena</w:t>
      </w:r>
    </w:p>
    <w:p w14:paraId="00521126" w14:textId="20912D3B" w:rsidR="006815C0" w:rsidRPr="00C17736" w:rsidRDefault="00C17736" w:rsidP="00B348D5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Cob  - cena zaoferowana w ofercie badanej</w:t>
      </w:r>
    </w:p>
    <w:p w14:paraId="1B58BFD7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40" w:name="_Hlk104274815"/>
      <w:bookmarkEnd w:id="39"/>
      <w:r w:rsidRPr="00C17736">
        <w:rPr>
          <w:noProof/>
        </w:rPr>
        <w:t xml:space="preserve">W kryterium „termin płatności” punkty zostaną przyznane w następującej wysokości: </w:t>
      </w:r>
    </w:p>
    <w:p w14:paraId="36C448D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>Za zaoferowany termin płatności od daty wystawienia faktury:</w:t>
      </w:r>
    </w:p>
    <w:p w14:paraId="232A25C3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14 dni – </w:t>
      </w:r>
      <w:r w:rsidRPr="00C17736">
        <w:rPr>
          <w:b/>
          <w:noProof/>
        </w:rPr>
        <w:t>10 pkt</w:t>
      </w:r>
      <w:r w:rsidRPr="00C17736">
        <w:rPr>
          <w:noProof/>
        </w:rPr>
        <w:t>.</w:t>
      </w:r>
    </w:p>
    <w:p w14:paraId="22F76748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30 dni </w:t>
      </w:r>
      <w:bookmarkStart w:id="41" w:name="_Hlk535316130"/>
      <w:r w:rsidRPr="00C17736">
        <w:rPr>
          <w:noProof/>
        </w:rPr>
        <w:t xml:space="preserve">– </w:t>
      </w:r>
      <w:r w:rsidRPr="00C17736">
        <w:rPr>
          <w:b/>
          <w:noProof/>
        </w:rPr>
        <w:t>15 pkt</w:t>
      </w:r>
      <w:r w:rsidRPr="00C17736">
        <w:rPr>
          <w:noProof/>
        </w:rPr>
        <w:t>.</w:t>
      </w:r>
    </w:p>
    <w:bookmarkEnd w:id="41"/>
    <w:p w14:paraId="145BED41" w14:textId="77777777" w:rsidR="009A2917" w:rsidRDefault="00C17736" w:rsidP="009A2917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60 dni – </w:t>
      </w:r>
      <w:r w:rsidRPr="00C17736">
        <w:rPr>
          <w:b/>
          <w:noProof/>
        </w:rPr>
        <w:t>20 pkt</w:t>
      </w:r>
      <w:r w:rsidRPr="00C17736">
        <w:rPr>
          <w:noProof/>
        </w:rPr>
        <w:t>.</w:t>
      </w:r>
      <w:bookmarkEnd w:id="34"/>
      <w:bookmarkEnd w:id="35"/>
      <w:bookmarkEnd w:id="38"/>
      <w:bookmarkEnd w:id="40"/>
    </w:p>
    <w:p w14:paraId="202ED9C6" w14:textId="77777777" w:rsidR="004C7672" w:rsidRPr="00501567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</w:t>
      </w:r>
      <w:r w:rsidRPr="008B333B">
        <w:rPr>
          <w:noProof/>
        </w:rPr>
        <w:lastRenderedPageBreak/>
        <w:t>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Zamawiający wybiera najkorzystniejszą ofertę w terminie związania ofertą określonym w SWZ.</w:t>
      </w:r>
    </w:p>
    <w:p w14:paraId="30EA5FB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FF2B922" w14:textId="21503A42" w:rsidR="005D61B1" w:rsidRPr="008B333B" w:rsidRDefault="004C7672" w:rsidP="002F71FC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2" w:name="_Toc45190920"/>
      <w:r w:rsidRPr="008B333B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42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3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43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9"/>
    <w:bookmarkEnd w:id="13"/>
    <w:bookmarkEnd w:id="14"/>
    <w:p w14:paraId="52A5EF57" w14:textId="42DBAB35" w:rsidR="00C46D8D" w:rsidRPr="008B333B" w:rsidRDefault="00C46D8D" w:rsidP="005C2CDE">
      <w:pPr>
        <w:ind w:left="0"/>
        <w:rPr>
          <w:noProof/>
        </w:rPr>
      </w:pPr>
    </w:p>
    <w:sectPr w:rsidR="00C46D8D" w:rsidRPr="008B333B" w:rsidSect="00194A38">
      <w:footerReference w:type="defaul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250F" w14:textId="77777777" w:rsidR="00EC1F74" w:rsidRDefault="00EC1F74" w:rsidP="004004A8">
      <w:r>
        <w:separator/>
      </w:r>
    </w:p>
  </w:endnote>
  <w:endnote w:type="continuationSeparator" w:id="0">
    <w:p w14:paraId="46274AC2" w14:textId="77777777" w:rsidR="00EC1F74" w:rsidRDefault="00EC1F74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B975" w14:textId="77777777" w:rsidR="00EC1F74" w:rsidRDefault="00EC1F74" w:rsidP="004004A8">
      <w:r>
        <w:separator/>
      </w:r>
    </w:p>
  </w:footnote>
  <w:footnote w:type="continuationSeparator" w:id="0">
    <w:p w14:paraId="336950CD" w14:textId="77777777" w:rsidR="00EC1F74" w:rsidRDefault="00EC1F74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6374D6"/>
    <w:multiLevelType w:val="hybridMultilevel"/>
    <w:tmpl w:val="BA389620"/>
    <w:lvl w:ilvl="0" w:tplc="A3683C1A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8A427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0DE77FF3"/>
    <w:multiLevelType w:val="hybridMultilevel"/>
    <w:tmpl w:val="7100AB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1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8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0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8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01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4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5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5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5F005E1"/>
    <w:multiLevelType w:val="hybridMultilevel"/>
    <w:tmpl w:val="A4FCDA8E"/>
    <w:lvl w:ilvl="0" w:tplc="D5F018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A427E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9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1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4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9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0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5" w15:restartNumberingAfterBreak="0">
    <w:nsid w:val="55D76A41"/>
    <w:multiLevelType w:val="multilevel"/>
    <w:tmpl w:val="29A87900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136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0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3" w15:restartNumberingAfterBreak="0">
    <w:nsid w:val="5B0E0222"/>
    <w:multiLevelType w:val="singleLevel"/>
    <w:tmpl w:val="EF1832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4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5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6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7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9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1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3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7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8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0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4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7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0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1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320013467">
    <w:abstractNumId w:val="0"/>
  </w:num>
  <w:num w:numId="2" w16cid:durableId="1588343058">
    <w:abstractNumId w:val="2"/>
  </w:num>
  <w:num w:numId="3" w16cid:durableId="1702783278">
    <w:abstractNumId w:val="3"/>
  </w:num>
  <w:num w:numId="4" w16cid:durableId="480854301">
    <w:abstractNumId w:val="65"/>
  </w:num>
  <w:num w:numId="5" w16cid:durableId="768236862">
    <w:abstractNumId w:val="52"/>
  </w:num>
  <w:num w:numId="6" w16cid:durableId="2093161948">
    <w:abstractNumId w:val="67"/>
  </w:num>
  <w:num w:numId="7" w16cid:durableId="1932932048">
    <w:abstractNumId w:val="154"/>
  </w:num>
  <w:num w:numId="8" w16cid:durableId="1889218392">
    <w:abstractNumId w:val="112"/>
  </w:num>
  <w:num w:numId="9" w16cid:durableId="927234561">
    <w:abstractNumId w:val="156"/>
  </w:num>
  <w:num w:numId="10" w16cid:durableId="1016469469">
    <w:abstractNumId w:val="107"/>
  </w:num>
  <w:num w:numId="11" w16cid:durableId="1671715467">
    <w:abstractNumId w:val="88"/>
  </w:num>
  <w:num w:numId="12" w16cid:durableId="1449739966">
    <w:abstractNumId w:val="148"/>
  </w:num>
  <w:num w:numId="13" w16cid:durableId="658534458">
    <w:abstractNumId w:val="123"/>
  </w:num>
  <w:num w:numId="14" w16cid:durableId="1602031811">
    <w:abstractNumId w:val="100"/>
  </w:num>
  <w:num w:numId="15" w16cid:durableId="1689942004">
    <w:abstractNumId w:val="87"/>
  </w:num>
  <w:num w:numId="16" w16cid:durableId="746804068">
    <w:abstractNumId w:val="120"/>
  </w:num>
  <w:num w:numId="17" w16cid:durableId="1469085202">
    <w:abstractNumId w:val="91"/>
  </w:num>
  <w:num w:numId="18" w16cid:durableId="1123839396">
    <w:abstractNumId w:val="114"/>
  </w:num>
  <w:num w:numId="19" w16cid:durableId="370300495">
    <w:abstractNumId w:val="70"/>
  </w:num>
  <w:num w:numId="20" w16cid:durableId="1748453761">
    <w:abstractNumId w:val="69"/>
  </w:num>
  <w:num w:numId="21" w16cid:durableId="668365772">
    <w:abstractNumId w:val="144"/>
  </w:num>
  <w:num w:numId="22" w16cid:durableId="983965745">
    <w:abstractNumId w:val="127"/>
  </w:num>
  <w:num w:numId="23" w16cid:durableId="1030450842">
    <w:abstractNumId w:val="166"/>
  </w:num>
  <w:num w:numId="24" w16cid:durableId="369691810">
    <w:abstractNumId w:val="89"/>
  </w:num>
  <w:num w:numId="25" w16cid:durableId="747852279">
    <w:abstractNumId w:val="126"/>
  </w:num>
  <w:num w:numId="26" w16cid:durableId="1729380389">
    <w:abstractNumId w:val="116"/>
  </w:num>
  <w:num w:numId="27" w16cid:durableId="953243891">
    <w:abstractNumId w:val="76"/>
  </w:num>
  <w:num w:numId="28" w16cid:durableId="1745183607">
    <w:abstractNumId w:val="109"/>
  </w:num>
  <w:num w:numId="29" w16cid:durableId="667756834">
    <w:abstractNumId w:val="72"/>
  </w:num>
  <w:num w:numId="30" w16cid:durableId="2129270823">
    <w:abstractNumId w:val="170"/>
  </w:num>
  <w:num w:numId="31" w16cid:durableId="1157380809">
    <w:abstractNumId w:val="115"/>
  </w:num>
  <w:num w:numId="32" w16cid:durableId="1504735214">
    <w:abstractNumId w:val="97"/>
  </w:num>
  <w:num w:numId="33" w16cid:durableId="1576092025">
    <w:abstractNumId w:val="94"/>
  </w:num>
  <w:num w:numId="34" w16cid:durableId="436750657">
    <w:abstractNumId w:val="78"/>
  </w:num>
  <w:num w:numId="35" w16cid:durableId="103382951">
    <w:abstractNumId w:val="90"/>
  </w:num>
  <w:num w:numId="36" w16cid:durableId="1349019651">
    <w:abstractNumId w:val="174"/>
  </w:num>
  <w:num w:numId="37" w16cid:durableId="1825656807">
    <w:abstractNumId w:val="71"/>
  </w:num>
  <w:num w:numId="38" w16cid:durableId="1436251663">
    <w:abstractNumId w:val="103"/>
  </w:num>
  <w:num w:numId="39" w16cid:durableId="1338075855">
    <w:abstractNumId w:val="80"/>
  </w:num>
  <w:num w:numId="40" w16cid:durableId="2048334130">
    <w:abstractNumId w:val="147"/>
  </w:num>
  <w:num w:numId="41" w16cid:durableId="364912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9002982">
    <w:abstractNumId w:val="84"/>
  </w:num>
  <w:num w:numId="43" w16cid:durableId="150489502">
    <w:abstractNumId w:val="125"/>
  </w:num>
  <w:num w:numId="44" w16cid:durableId="2014184496">
    <w:abstractNumId w:val="143"/>
  </w:num>
  <w:num w:numId="45" w16cid:durableId="1732993829">
    <w:abstractNumId w:val="118"/>
  </w:num>
  <w:num w:numId="46" w16cid:durableId="70937520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34132911">
    <w:abstractNumId w:val="77"/>
  </w:num>
  <w:num w:numId="48" w16cid:durableId="1316422579">
    <w:abstractNumId w:val="77"/>
  </w:num>
  <w:num w:numId="49" w16cid:durableId="620262679">
    <w:abstractNumId w:val="74"/>
  </w:num>
  <w:num w:numId="50" w16cid:durableId="1791392335">
    <w:abstractNumId w:val="7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665"/>
    <w:rsid w:val="00005AF2"/>
    <w:rsid w:val="00005F34"/>
    <w:rsid w:val="0000637C"/>
    <w:rsid w:val="00006500"/>
    <w:rsid w:val="000118AC"/>
    <w:rsid w:val="00012C26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1450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0BD4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D6B"/>
    <w:rsid w:val="000A3579"/>
    <w:rsid w:val="000A4299"/>
    <w:rsid w:val="000A5303"/>
    <w:rsid w:val="000B06C3"/>
    <w:rsid w:val="000B1035"/>
    <w:rsid w:val="000B1A13"/>
    <w:rsid w:val="000B4837"/>
    <w:rsid w:val="000B713C"/>
    <w:rsid w:val="000B7225"/>
    <w:rsid w:val="000B7BBD"/>
    <w:rsid w:val="000B7C10"/>
    <w:rsid w:val="000C0A1B"/>
    <w:rsid w:val="000C19DF"/>
    <w:rsid w:val="000C213B"/>
    <w:rsid w:val="000C2D0A"/>
    <w:rsid w:val="000C4023"/>
    <w:rsid w:val="000D036F"/>
    <w:rsid w:val="000D0F13"/>
    <w:rsid w:val="000D1435"/>
    <w:rsid w:val="000D14A5"/>
    <w:rsid w:val="000D2731"/>
    <w:rsid w:val="000D4163"/>
    <w:rsid w:val="000D6A77"/>
    <w:rsid w:val="000D6DA0"/>
    <w:rsid w:val="000D7A00"/>
    <w:rsid w:val="000E1B2D"/>
    <w:rsid w:val="000E2271"/>
    <w:rsid w:val="000E2ACA"/>
    <w:rsid w:val="000E346D"/>
    <w:rsid w:val="000E40AB"/>
    <w:rsid w:val="000F07F5"/>
    <w:rsid w:val="000F23E9"/>
    <w:rsid w:val="000F33EE"/>
    <w:rsid w:val="000F3C36"/>
    <w:rsid w:val="001010C7"/>
    <w:rsid w:val="0010190B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2E73"/>
    <w:rsid w:val="00183A4B"/>
    <w:rsid w:val="00183F3E"/>
    <w:rsid w:val="00184B5B"/>
    <w:rsid w:val="001852B1"/>
    <w:rsid w:val="0019004E"/>
    <w:rsid w:val="00190DDB"/>
    <w:rsid w:val="001948B0"/>
    <w:rsid w:val="001948F2"/>
    <w:rsid w:val="00194A38"/>
    <w:rsid w:val="00195474"/>
    <w:rsid w:val="0019699B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B652E"/>
    <w:rsid w:val="001C3394"/>
    <w:rsid w:val="001C414B"/>
    <w:rsid w:val="001C45CA"/>
    <w:rsid w:val="001C4751"/>
    <w:rsid w:val="001C4B4F"/>
    <w:rsid w:val="001D1006"/>
    <w:rsid w:val="001D2286"/>
    <w:rsid w:val="001D304A"/>
    <w:rsid w:val="001D4CEA"/>
    <w:rsid w:val="001D61E6"/>
    <w:rsid w:val="001D78BD"/>
    <w:rsid w:val="001D7C55"/>
    <w:rsid w:val="001E06F7"/>
    <w:rsid w:val="001E0A6F"/>
    <w:rsid w:val="001E1B38"/>
    <w:rsid w:val="001E2DBB"/>
    <w:rsid w:val="001E41E8"/>
    <w:rsid w:val="001E4DA5"/>
    <w:rsid w:val="001F1735"/>
    <w:rsid w:val="001F19B3"/>
    <w:rsid w:val="001F271F"/>
    <w:rsid w:val="001F2C05"/>
    <w:rsid w:val="001F2D57"/>
    <w:rsid w:val="001F332E"/>
    <w:rsid w:val="001F39C6"/>
    <w:rsid w:val="001F3D1C"/>
    <w:rsid w:val="001F41C0"/>
    <w:rsid w:val="001F6194"/>
    <w:rsid w:val="001F7A51"/>
    <w:rsid w:val="00200698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165FA"/>
    <w:rsid w:val="00217ACC"/>
    <w:rsid w:val="0022698D"/>
    <w:rsid w:val="00226DE2"/>
    <w:rsid w:val="00227AF4"/>
    <w:rsid w:val="002352F8"/>
    <w:rsid w:val="002358AD"/>
    <w:rsid w:val="002377F2"/>
    <w:rsid w:val="00237FF5"/>
    <w:rsid w:val="002430A7"/>
    <w:rsid w:val="002513A7"/>
    <w:rsid w:val="002519AE"/>
    <w:rsid w:val="00257E42"/>
    <w:rsid w:val="0026079B"/>
    <w:rsid w:val="00261D79"/>
    <w:rsid w:val="0026284F"/>
    <w:rsid w:val="00263103"/>
    <w:rsid w:val="00263A36"/>
    <w:rsid w:val="002646D7"/>
    <w:rsid w:val="00265D9A"/>
    <w:rsid w:val="002662B4"/>
    <w:rsid w:val="0026633E"/>
    <w:rsid w:val="002673C9"/>
    <w:rsid w:val="00270881"/>
    <w:rsid w:val="00271D17"/>
    <w:rsid w:val="00271D26"/>
    <w:rsid w:val="00272E9E"/>
    <w:rsid w:val="00274E08"/>
    <w:rsid w:val="0027513F"/>
    <w:rsid w:val="00276E63"/>
    <w:rsid w:val="00277718"/>
    <w:rsid w:val="002808DB"/>
    <w:rsid w:val="00280E7B"/>
    <w:rsid w:val="002849F2"/>
    <w:rsid w:val="00285996"/>
    <w:rsid w:val="00287CC0"/>
    <w:rsid w:val="00290384"/>
    <w:rsid w:val="0029196E"/>
    <w:rsid w:val="00294F39"/>
    <w:rsid w:val="0029685D"/>
    <w:rsid w:val="00297514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2555"/>
    <w:rsid w:val="002D36FE"/>
    <w:rsid w:val="002D4AA4"/>
    <w:rsid w:val="002D7208"/>
    <w:rsid w:val="002E2985"/>
    <w:rsid w:val="002E66B2"/>
    <w:rsid w:val="002F08BF"/>
    <w:rsid w:val="002F25A0"/>
    <w:rsid w:val="002F4210"/>
    <w:rsid w:val="002F71FC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3EAF"/>
    <w:rsid w:val="00326C4E"/>
    <w:rsid w:val="0032743F"/>
    <w:rsid w:val="003277D9"/>
    <w:rsid w:val="0033073A"/>
    <w:rsid w:val="0033222C"/>
    <w:rsid w:val="003324F2"/>
    <w:rsid w:val="00332ECA"/>
    <w:rsid w:val="00333988"/>
    <w:rsid w:val="00334E40"/>
    <w:rsid w:val="00335490"/>
    <w:rsid w:val="00336AC5"/>
    <w:rsid w:val="0033747D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97ED6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07A3B"/>
    <w:rsid w:val="00411B47"/>
    <w:rsid w:val="00412786"/>
    <w:rsid w:val="004131AE"/>
    <w:rsid w:val="00414D10"/>
    <w:rsid w:val="00416D2F"/>
    <w:rsid w:val="00417086"/>
    <w:rsid w:val="00422FDA"/>
    <w:rsid w:val="00423070"/>
    <w:rsid w:val="00426397"/>
    <w:rsid w:val="004302AA"/>
    <w:rsid w:val="00430CF4"/>
    <w:rsid w:val="0043140E"/>
    <w:rsid w:val="00432A6D"/>
    <w:rsid w:val="00433A9A"/>
    <w:rsid w:val="00434AF0"/>
    <w:rsid w:val="0043559A"/>
    <w:rsid w:val="00442A70"/>
    <w:rsid w:val="00442E02"/>
    <w:rsid w:val="004457F7"/>
    <w:rsid w:val="00447201"/>
    <w:rsid w:val="0045168E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386D"/>
    <w:rsid w:val="004865BD"/>
    <w:rsid w:val="00486E6C"/>
    <w:rsid w:val="00490860"/>
    <w:rsid w:val="00491662"/>
    <w:rsid w:val="00491DEC"/>
    <w:rsid w:val="004932C8"/>
    <w:rsid w:val="00494530"/>
    <w:rsid w:val="00497214"/>
    <w:rsid w:val="004974D3"/>
    <w:rsid w:val="004A08A6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122B"/>
    <w:rsid w:val="004B24FD"/>
    <w:rsid w:val="004B34E5"/>
    <w:rsid w:val="004B36B2"/>
    <w:rsid w:val="004B6A1B"/>
    <w:rsid w:val="004B6A78"/>
    <w:rsid w:val="004B76F1"/>
    <w:rsid w:val="004B77E6"/>
    <w:rsid w:val="004B79FB"/>
    <w:rsid w:val="004C0958"/>
    <w:rsid w:val="004C2010"/>
    <w:rsid w:val="004C4307"/>
    <w:rsid w:val="004C4907"/>
    <w:rsid w:val="004C5992"/>
    <w:rsid w:val="004C6E23"/>
    <w:rsid w:val="004C6ECD"/>
    <w:rsid w:val="004C7672"/>
    <w:rsid w:val="004D1021"/>
    <w:rsid w:val="004D2A17"/>
    <w:rsid w:val="004D4D5A"/>
    <w:rsid w:val="004D65B3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4F5778"/>
    <w:rsid w:val="00501567"/>
    <w:rsid w:val="00501D3F"/>
    <w:rsid w:val="005036E9"/>
    <w:rsid w:val="00504C48"/>
    <w:rsid w:val="00504C8C"/>
    <w:rsid w:val="0051029C"/>
    <w:rsid w:val="00510612"/>
    <w:rsid w:val="00511012"/>
    <w:rsid w:val="00511892"/>
    <w:rsid w:val="00511A09"/>
    <w:rsid w:val="005125F4"/>
    <w:rsid w:val="00512BC6"/>
    <w:rsid w:val="005175EB"/>
    <w:rsid w:val="00521507"/>
    <w:rsid w:val="00522266"/>
    <w:rsid w:val="00522797"/>
    <w:rsid w:val="00526D4F"/>
    <w:rsid w:val="005318DF"/>
    <w:rsid w:val="0053499B"/>
    <w:rsid w:val="00534D18"/>
    <w:rsid w:val="00536274"/>
    <w:rsid w:val="00540974"/>
    <w:rsid w:val="00545A42"/>
    <w:rsid w:val="00546D93"/>
    <w:rsid w:val="005512EB"/>
    <w:rsid w:val="00553667"/>
    <w:rsid w:val="0055492B"/>
    <w:rsid w:val="005644C4"/>
    <w:rsid w:val="00564F49"/>
    <w:rsid w:val="0056771E"/>
    <w:rsid w:val="00567A1C"/>
    <w:rsid w:val="00567E02"/>
    <w:rsid w:val="00570784"/>
    <w:rsid w:val="005724F6"/>
    <w:rsid w:val="005727CA"/>
    <w:rsid w:val="00573455"/>
    <w:rsid w:val="00575A37"/>
    <w:rsid w:val="005801EC"/>
    <w:rsid w:val="00581D42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401"/>
    <w:rsid w:val="005A4504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2CDE"/>
    <w:rsid w:val="005C3BEA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5085"/>
    <w:rsid w:val="005E62A8"/>
    <w:rsid w:val="005E73E6"/>
    <w:rsid w:val="005E7C5E"/>
    <w:rsid w:val="005F18C2"/>
    <w:rsid w:val="005F19F4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5F7F5A"/>
    <w:rsid w:val="006026C1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0AD2"/>
    <w:rsid w:val="00622238"/>
    <w:rsid w:val="006263B4"/>
    <w:rsid w:val="006267EC"/>
    <w:rsid w:val="00626EDE"/>
    <w:rsid w:val="0063121A"/>
    <w:rsid w:val="00632525"/>
    <w:rsid w:val="00634F2C"/>
    <w:rsid w:val="00634F59"/>
    <w:rsid w:val="006358E9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7F0F"/>
    <w:rsid w:val="006630FE"/>
    <w:rsid w:val="006631F8"/>
    <w:rsid w:val="0066327E"/>
    <w:rsid w:val="00665827"/>
    <w:rsid w:val="00667029"/>
    <w:rsid w:val="00667D46"/>
    <w:rsid w:val="0067251E"/>
    <w:rsid w:val="00673261"/>
    <w:rsid w:val="0067657E"/>
    <w:rsid w:val="006815C0"/>
    <w:rsid w:val="00684931"/>
    <w:rsid w:val="006849A6"/>
    <w:rsid w:val="0069034F"/>
    <w:rsid w:val="006912D7"/>
    <w:rsid w:val="006930BF"/>
    <w:rsid w:val="00694DFA"/>
    <w:rsid w:val="006A045C"/>
    <w:rsid w:val="006A0522"/>
    <w:rsid w:val="006A0977"/>
    <w:rsid w:val="006A0E6B"/>
    <w:rsid w:val="006A13BC"/>
    <w:rsid w:val="006A577A"/>
    <w:rsid w:val="006A6253"/>
    <w:rsid w:val="006B0733"/>
    <w:rsid w:val="006B1107"/>
    <w:rsid w:val="006B670B"/>
    <w:rsid w:val="006B6E54"/>
    <w:rsid w:val="006C06D8"/>
    <w:rsid w:val="006C2416"/>
    <w:rsid w:val="006C6EE7"/>
    <w:rsid w:val="006D00B1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437"/>
    <w:rsid w:val="006F0D24"/>
    <w:rsid w:val="006F21C5"/>
    <w:rsid w:val="006F3173"/>
    <w:rsid w:val="006F565B"/>
    <w:rsid w:val="006F74C0"/>
    <w:rsid w:val="00700B4B"/>
    <w:rsid w:val="00700ED2"/>
    <w:rsid w:val="00701637"/>
    <w:rsid w:val="00702E9D"/>
    <w:rsid w:val="007034EC"/>
    <w:rsid w:val="007052EA"/>
    <w:rsid w:val="007055E4"/>
    <w:rsid w:val="00705FA3"/>
    <w:rsid w:val="007104F1"/>
    <w:rsid w:val="00710F9F"/>
    <w:rsid w:val="007123FF"/>
    <w:rsid w:val="007127AF"/>
    <w:rsid w:val="0071413E"/>
    <w:rsid w:val="00714540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4EFE"/>
    <w:rsid w:val="007460E7"/>
    <w:rsid w:val="007469CF"/>
    <w:rsid w:val="007475BE"/>
    <w:rsid w:val="0075054A"/>
    <w:rsid w:val="00752989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71234"/>
    <w:rsid w:val="00773B51"/>
    <w:rsid w:val="00775604"/>
    <w:rsid w:val="0077562B"/>
    <w:rsid w:val="00775720"/>
    <w:rsid w:val="00776AA7"/>
    <w:rsid w:val="00780FFA"/>
    <w:rsid w:val="00781AF1"/>
    <w:rsid w:val="00781C6F"/>
    <w:rsid w:val="00782B16"/>
    <w:rsid w:val="00783E80"/>
    <w:rsid w:val="0078575F"/>
    <w:rsid w:val="00786986"/>
    <w:rsid w:val="00790A95"/>
    <w:rsid w:val="007952E5"/>
    <w:rsid w:val="007A0012"/>
    <w:rsid w:val="007A1B66"/>
    <w:rsid w:val="007A28C3"/>
    <w:rsid w:val="007A47F0"/>
    <w:rsid w:val="007A4C38"/>
    <w:rsid w:val="007A5278"/>
    <w:rsid w:val="007A6BD1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D7DD4"/>
    <w:rsid w:val="007E1C23"/>
    <w:rsid w:val="007E29CB"/>
    <w:rsid w:val="007E30B6"/>
    <w:rsid w:val="007E3580"/>
    <w:rsid w:val="007E3D5B"/>
    <w:rsid w:val="007E5703"/>
    <w:rsid w:val="007E5FE8"/>
    <w:rsid w:val="007F0187"/>
    <w:rsid w:val="007F0BD9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38A1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4645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67F4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3E0"/>
    <w:rsid w:val="008A4534"/>
    <w:rsid w:val="008A456F"/>
    <w:rsid w:val="008A47DF"/>
    <w:rsid w:val="008A5C10"/>
    <w:rsid w:val="008A773B"/>
    <w:rsid w:val="008B1A62"/>
    <w:rsid w:val="008B20DF"/>
    <w:rsid w:val="008B2F70"/>
    <w:rsid w:val="008B2FD7"/>
    <w:rsid w:val="008B333B"/>
    <w:rsid w:val="008B3ED5"/>
    <w:rsid w:val="008B4655"/>
    <w:rsid w:val="008B698E"/>
    <w:rsid w:val="008C0D37"/>
    <w:rsid w:val="008C212C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30F"/>
    <w:rsid w:val="008E3531"/>
    <w:rsid w:val="008E518F"/>
    <w:rsid w:val="008E72CE"/>
    <w:rsid w:val="008E7E5E"/>
    <w:rsid w:val="008F153B"/>
    <w:rsid w:val="008F280C"/>
    <w:rsid w:val="008F2CAD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2FD7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7B4C"/>
    <w:rsid w:val="00940656"/>
    <w:rsid w:val="00941005"/>
    <w:rsid w:val="00944E57"/>
    <w:rsid w:val="0094531F"/>
    <w:rsid w:val="00950B75"/>
    <w:rsid w:val="00954299"/>
    <w:rsid w:val="00954BBA"/>
    <w:rsid w:val="00956640"/>
    <w:rsid w:val="009612F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249"/>
    <w:rsid w:val="0099551F"/>
    <w:rsid w:val="00997A49"/>
    <w:rsid w:val="00997F7D"/>
    <w:rsid w:val="009A25BA"/>
    <w:rsid w:val="009A2917"/>
    <w:rsid w:val="009A3C58"/>
    <w:rsid w:val="009A3F63"/>
    <w:rsid w:val="009A43D4"/>
    <w:rsid w:val="009A687E"/>
    <w:rsid w:val="009A6D44"/>
    <w:rsid w:val="009B3E02"/>
    <w:rsid w:val="009C1EBE"/>
    <w:rsid w:val="009C2D7D"/>
    <w:rsid w:val="009C2D9D"/>
    <w:rsid w:val="009C75EE"/>
    <w:rsid w:val="009C7BA5"/>
    <w:rsid w:val="009D10BE"/>
    <w:rsid w:val="009D2836"/>
    <w:rsid w:val="009D2AF9"/>
    <w:rsid w:val="009D5CFF"/>
    <w:rsid w:val="009D7B81"/>
    <w:rsid w:val="009E0C83"/>
    <w:rsid w:val="009E38D8"/>
    <w:rsid w:val="009E45A6"/>
    <w:rsid w:val="009E5B5E"/>
    <w:rsid w:val="009E636C"/>
    <w:rsid w:val="009E7B90"/>
    <w:rsid w:val="009F1597"/>
    <w:rsid w:val="009F4629"/>
    <w:rsid w:val="009F5034"/>
    <w:rsid w:val="009F5496"/>
    <w:rsid w:val="009F7C34"/>
    <w:rsid w:val="009F7F85"/>
    <w:rsid w:val="00A0249C"/>
    <w:rsid w:val="00A043AD"/>
    <w:rsid w:val="00A05AC2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4124D"/>
    <w:rsid w:val="00A42F16"/>
    <w:rsid w:val="00A44B6D"/>
    <w:rsid w:val="00A450A2"/>
    <w:rsid w:val="00A50FBC"/>
    <w:rsid w:val="00A553E9"/>
    <w:rsid w:val="00A556C4"/>
    <w:rsid w:val="00A55BAB"/>
    <w:rsid w:val="00A56D9B"/>
    <w:rsid w:val="00A57DEB"/>
    <w:rsid w:val="00A60F17"/>
    <w:rsid w:val="00A62026"/>
    <w:rsid w:val="00A62DEA"/>
    <w:rsid w:val="00A6397F"/>
    <w:rsid w:val="00A64803"/>
    <w:rsid w:val="00A64F33"/>
    <w:rsid w:val="00A67F07"/>
    <w:rsid w:val="00A70DAA"/>
    <w:rsid w:val="00A726FE"/>
    <w:rsid w:val="00A7280E"/>
    <w:rsid w:val="00A74124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86610"/>
    <w:rsid w:val="00A87537"/>
    <w:rsid w:val="00A87F59"/>
    <w:rsid w:val="00A90F11"/>
    <w:rsid w:val="00A92034"/>
    <w:rsid w:val="00A92CE8"/>
    <w:rsid w:val="00A938B2"/>
    <w:rsid w:val="00A964F3"/>
    <w:rsid w:val="00A978D3"/>
    <w:rsid w:val="00AA046D"/>
    <w:rsid w:val="00AA3AE5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3CFD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3D7"/>
    <w:rsid w:val="00AE6481"/>
    <w:rsid w:val="00AE76D3"/>
    <w:rsid w:val="00AF0851"/>
    <w:rsid w:val="00AF3BDE"/>
    <w:rsid w:val="00AF4466"/>
    <w:rsid w:val="00AF5007"/>
    <w:rsid w:val="00B019A6"/>
    <w:rsid w:val="00B04D1C"/>
    <w:rsid w:val="00B05E2F"/>
    <w:rsid w:val="00B079E2"/>
    <w:rsid w:val="00B10354"/>
    <w:rsid w:val="00B12ACB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48D5"/>
    <w:rsid w:val="00B3582F"/>
    <w:rsid w:val="00B35B87"/>
    <w:rsid w:val="00B36529"/>
    <w:rsid w:val="00B37012"/>
    <w:rsid w:val="00B37706"/>
    <w:rsid w:val="00B37A63"/>
    <w:rsid w:val="00B37E87"/>
    <w:rsid w:val="00B404FB"/>
    <w:rsid w:val="00B405E0"/>
    <w:rsid w:val="00B41587"/>
    <w:rsid w:val="00B42BB1"/>
    <w:rsid w:val="00B45680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1BC3"/>
    <w:rsid w:val="00B936B9"/>
    <w:rsid w:val="00B94B1D"/>
    <w:rsid w:val="00B950C8"/>
    <w:rsid w:val="00B95D29"/>
    <w:rsid w:val="00B95E7D"/>
    <w:rsid w:val="00B979B5"/>
    <w:rsid w:val="00BA058B"/>
    <w:rsid w:val="00BA11F4"/>
    <w:rsid w:val="00BA242E"/>
    <w:rsid w:val="00BA3FD3"/>
    <w:rsid w:val="00BA6052"/>
    <w:rsid w:val="00BA612A"/>
    <w:rsid w:val="00BA6AC2"/>
    <w:rsid w:val="00BA75D2"/>
    <w:rsid w:val="00BA7CFE"/>
    <w:rsid w:val="00BA7E64"/>
    <w:rsid w:val="00BB07A6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4D67"/>
    <w:rsid w:val="00BC53EA"/>
    <w:rsid w:val="00BC5A83"/>
    <w:rsid w:val="00BC6075"/>
    <w:rsid w:val="00BD0136"/>
    <w:rsid w:val="00BD0B88"/>
    <w:rsid w:val="00BD351A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108"/>
    <w:rsid w:val="00C15366"/>
    <w:rsid w:val="00C17736"/>
    <w:rsid w:val="00C17A83"/>
    <w:rsid w:val="00C244BF"/>
    <w:rsid w:val="00C24DC4"/>
    <w:rsid w:val="00C278B1"/>
    <w:rsid w:val="00C31C58"/>
    <w:rsid w:val="00C31E9B"/>
    <w:rsid w:val="00C33023"/>
    <w:rsid w:val="00C34FBA"/>
    <w:rsid w:val="00C3683E"/>
    <w:rsid w:val="00C3719A"/>
    <w:rsid w:val="00C371C2"/>
    <w:rsid w:val="00C41AD8"/>
    <w:rsid w:val="00C42D58"/>
    <w:rsid w:val="00C44CE2"/>
    <w:rsid w:val="00C45D42"/>
    <w:rsid w:val="00C4623A"/>
    <w:rsid w:val="00C469DB"/>
    <w:rsid w:val="00C46D8D"/>
    <w:rsid w:val="00C504B6"/>
    <w:rsid w:val="00C5205F"/>
    <w:rsid w:val="00C52B22"/>
    <w:rsid w:val="00C5548C"/>
    <w:rsid w:val="00C56488"/>
    <w:rsid w:val="00C56FDD"/>
    <w:rsid w:val="00C6165D"/>
    <w:rsid w:val="00C61AB2"/>
    <w:rsid w:val="00C62F73"/>
    <w:rsid w:val="00C6428D"/>
    <w:rsid w:val="00C65648"/>
    <w:rsid w:val="00C6736E"/>
    <w:rsid w:val="00C7025B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0F27"/>
    <w:rsid w:val="00CB146B"/>
    <w:rsid w:val="00CB26A6"/>
    <w:rsid w:val="00CB2C0D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4F09"/>
    <w:rsid w:val="00CD564C"/>
    <w:rsid w:val="00CE5712"/>
    <w:rsid w:val="00CE6C2A"/>
    <w:rsid w:val="00CE7854"/>
    <w:rsid w:val="00CE78B1"/>
    <w:rsid w:val="00CE7B16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638"/>
    <w:rsid w:val="00D00A1E"/>
    <w:rsid w:val="00D00FDC"/>
    <w:rsid w:val="00D0103F"/>
    <w:rsid w:val="00D03E15"/>
    <w:rsid w:val="00D04440"/>
    <w:rsid w:val="00D04506"/>
    <w:rsid w:val="00D06456"/>
    <w:rsid w:val="00D07288"/>
    <w:rsid w:val="00D07316"/>
    <w:rsid w:val="00D075C4"/>
    <w:rsid w:val="00D1028C"/>
    <w:rsid w:val="00D10537"/>
    <w:rsid w:val="00D135B1"/>
    <w:rsid w:val="00D13A6B"/>
    <w:rsid w:val="00D13F4C"/>
    <w:rsid w:val="00D15792"/>
    <w:rsid w:val="00D16CF6"/>
    <w:rsid w:val="00D20C2D"/>
    <w:rsid w:val="00D246F0"/>
    <w:rsid w:val="00D24C27"/>
    <w:rsid w:val="00D255BD"/>
    <w:rsid w:val="00D2609A"/>
    <w:rsid w:val="00D2671B"/>
    <w:rsid w:val="00D26CA8"/>
    <w:rsid w:val="00D27CEB"/>
    <w:rsid w:val="00D31EE0"/>
    <w:rsid w:val="00D32713"/>
    <w:rsid w:val="00D3316C"/>
    <w:rsid w:val="00D3483E"/>
    <w:rsid w:val="00D418D7"/>
    <w:rsid w:val="00D41F5B"/>
    <w:rsid w:val="00D4224D"/>
    <w:rsid w:val="00D422D6"/>
    <w:rsid w:val="00D465B0"/>
    <w:rsid w:val="00D46898"/>
    <w:rsid w:val="00D47720"/>
    <w:rsid w:val="00D47C50"/>
    <w:rsid w:val="00D515BC"/>
    <w:rsid w:val="00D51F57"/>
    <w:rsid w:val="00D52003"/>
    <w:rsid w:val="00D537A6"/>
    <w:rsid w:val="00D5465E"/>
    <w:rsid w:val="00D54941"/>
    <w:rsid w:val="00D554A7"/>
    <w:rsid w:val="00D55509"/>
    <w:rsid w:val="00D61335"/>
    <w:rsid w:val="00D61403"/>
    <w:rsid w:val="00D61BA8"/>
    <w:rsid w:val="00D6220E"/>
    <w:rsid w:val="00D62261"/>
    <w:rsid w:val="00D630D9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1F6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1CE1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2531A"/>
    <w:rsid w:val="00E31DC3"/>
    <w:rsid w:val="00E32D94"/>
    <w:rsid w:val="00E335E1"/>
    <w:rsid w:val="00E336B3"/>
    <w:rsid w:val="00E34520"/>
    <w:rsid w:val="00E35DC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57EEB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72A35"/>
    <w:rsid w:val="00E73811"/>
    <w:rsid w:val="00E73BFC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9C4"/>
    <w:rsid w:val="00EA29E6"/>
    <w:rsid w:val="00EA2AE9"/>
    <w:rsid w:val="00EA2CB5"/>
    <w:rsid w:val="00EA30DD"/>
    <w:rsid w:val="00EA3A5A"/>
    <w:rsid w:val="00EA6023"/>
    <w:rsid w:val="00EA7EE2"/>
    <w:rsid w:val="00EB051C"/>
    <w:rsid w:val="00EB15D6"/>
    <w:rsid w:val="00EB183F"/>
    <w:rsid w:val="00EB3777"/>
    <w:rsid w:val="00EB3F79"/>
    <w:rsid w:val="00EB4E03"/>
    <w:rsid w:val="00EB508D"/>
    <w:rsid w:val="00EB664A"/>
    <w:rsid w:val="00EC08CF"/>
    <w:rsid w:val="00EC0F43"/>
    <w:rsid w:val="00EC1F74"/>
    <w:rsid w:val="00EC5033"/>
    <w:rsid w:val="00EC509C"/>
    <w:rsid w:val="00EC60F0"/>
    <w:rsid w:val="00EC6876"/>
    <w:rsid w:val="00EC6948"/>
    <w:rsid w:val="00EC7162"/>
    <w:rsid w:val="00ED0A53"/>
    <w:rsid w:val="00ED49B8"/>
    <w:rsid w:val="00ED4FD9"/>
    <w:rsid w:val="00ED5225"/>
    <w:rsid w:val="00EE1C68"/>
    <w:rsid w:val="00EE2450"/>
    <w:rsid w:val="00EE2ED4"/>
    <w:rsid w:val="00EE308F"/>
    <w:rsid w:val="00EE3A48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0EE0"/>
    <w:rsid w:val="00F43136"/>
    <w:rsid w:val="00F43BB9"/>
    <w:rsid w:val="00F43D27"/>
    <w:rsid w:val="00F45207"/>
    <w:rsid w:val="00F4568A"/>
    <w:rsid w:val="00F47526"/>
    <w:rsid w:val="00F50A11"/>
    <w:rsid w:val="00F52175"/>
    <w:rsid w:val="00F528DF"/>
    <w:rsid w:val="00F5324C"/>
    <w:rsid w:val="00F546E2"/>
    <w:rsid w:val="00F5489D"/>
    <w:rsid w:val="00F55434"/>
    <w:rsid w:val="00F55B92"/>
    <w:rsid w:val="00F5682A"/>
    <w:rsid w:val="00F57690"/>
    <w:rsid w:val="00F5793F"/>
    <w:rsid w:val="00F6081B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08"/>
    <w:rsid w:val="00F86371"/>
    <w:rsid w:val="00F8700A"/>
    <w:rsid w:val="00F8755A"/>
    <w:rsid w:val="00F87F5E"/>
    <w:rsid w:val="00F90699"/>
    <w:rsid w:val="00F940E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29D2"/>
    <w:rsid w:val="00FF5046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  <w:style w:type="paragraph" w:customStyle="1" w:styleId="ZnakZnakZnakZnakZnakZnakZnak0">
    <w:name w:val="Znak Znak Znak Znak Znak Znak Znak"/>
    <w:basedOn w:val="Normalny"/>
    <w:rsid w:val="007052EA"/>
    <w:pPr>
      <w:ind w:left="0" w:right="0"/>
    </w:pPr>
    <w:rPr>
      <w:sz w:val="24"/>
      <w:szCs w:val="24"/>
    </w:rPr>
  </w:style>
  <w:style w:type="paragraph" w:customStyle="1" w:styleId="ZnakZnakZnakZnakZnakZnakZnak1">
    <w:name w:val="Znak Znak Znak Znak Znak Znak Znak"/>
    <w:basedOn w:val="Normalny"/>
    <w:rsid w:val="00D3483E"/>
    <w:pPr>
      <w:ind w:left="0" w:right="0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005665"/>
  </w:style>
  <w:style w:type="character" w:customStyle="1" w:styleId="postbody1">
    <w:name w:val="postbody1"/>
    <w:rsid w:val="002D2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amowienia.szpitalciechanow.co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4574</Words>
  <Characters>27450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31961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Agnieszka Grzelak</cp:lastModifiedBy>
  <cp:revision>113</cp:revision>
  <cp:lastPrinted>2022-09-15T08:52:00Z</cp:lastPrinted>
  <dcterms:created xsi:type="dcterms:W3CDTF">2021-10-19T06:55:00Z</dcterms:created>
  <dcterms:modified xsi:type="dcterms:W3CDTF">2022-09-19T06:40:00Z</dcterms:modified>
</cp:coreProperties>
</file>