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36368" w14:textId="77777777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21.09.2022r.</w:t>
      </w:r>
    </w:p>
    <w:p w14:paraId="1F394D72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ZP/2505/114/22</w:t>
      </w:r>
    </w:p>
    <w:p w14:paraId="745CDEE2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29DF8774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7F5C30A6" w14:textId="5957DBD7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 w:rsidRPr="00E927EC">
        <w:rPr>
          <w:rFonts w:ascii="Arial" w:hAnsi="Arial" w:cs="Arial"/>
          <w:b/>
          <w:bCs/>
          <w:sz w:val="18"/>
          <w:szCs w:val="18"/>
        </w:rPr>
        <w:t xml:space="preserve">dostawę </w:t>
      </w:r>
      <w:r w:rsidR="00E927EC" w:rsidRPr="00E927EC">
        <w:rPr>
          <w:rFonts w:ascii="Arial" w:hAnsi="Arial" w:cs="Arial"/>
          <w:b/>
          <w:bCs/>
          <w:sz w:val="18"/>
          <w:szCs w:val="18"/>
        </w:rPr>
        <w:t>p</w:t>
      </w:r>
      <w:r w:rsidR="004D3622" w:rsidRPr="00E927EC">
        <w:rPr>
          <w:rFonts w:ascii="Arial" w:hAnsi="Arial" w:cs="Arial"/>
          <w:b/>
          <w:bCs/>
          <w:sz w:val="18"/>
          <w:szCs w:val="18"/>
        </w:rPr>
        <w:t>rodukt</w:t>
      </w:r>
      <w:r w:rsidR="00E927EC" w:rsidRPr="00E927EC">
        <w:rPr>
          <w:rFonts w:ascii="Arial" w:hAnsi="Arial" w:cs="Arial"/>
          <w:b/>
          <w:bCs/>
          <w:sz w:val="18"/>
          <w:szCs w:val="18"/>
        </w:rPr>
        <w:t>ów</w:t>
      </w:r>
      <w:r w:rsidR="004D3622" w:rsidRPr="00E927EC">
        <w:rPr>
          <w:rFonts w:ascii="Arial" w:hAnsi="Arial" w:cs="Arial"/>
          <w:b/>
          <w:bCs/>
          <w:sz w:val="18"/>
          <w:szCs w:val="18"/>
        </w:rPr>
        <w:t xml:space="preserve"> lecznicz</w:t>
      </w:r>
      <w:r w:rsidR="00E927EC" w:rsidRPr="00E927EC">
        <w:rPr>
          <w:rFonts w:ascii="Arial" w:hAnsi="Arial" w:cs="Arial"/>
          <w:b/>
          <w:bCs/>
          <w:sz w:val="18"/>
          <w:szCs w:val="18"/>
        </w:rPr>
        <w:t>ych.</w:t>
      </w:r>
    </w:p>
    <w:p w14:paraId="0EC34366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73FD5387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21.09.2022r.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587A5A14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538"/>
        <w:gridCol w:w="2038"/>
        <w:gridCol w:w="2146"/>
        <w:gridCol w:w="2336"/>
      </w:tblGrid>
      <w:tr w:rsidR="00650996" w14:paraId="26585F44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DE8ACE" w14:textId="77777777" w:rsidR="0065099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C7FDD00" w14:textId="77777777" w:rsidR="0065099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04E0C83" w14:textId="77777777" w:rsidR="0065099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D42CA52" w14:textId="77777777" w:rsidR="0065099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650996" w14:paraId="475A16F5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74B8560" w14:textId="77777777" w:rsidR="00650996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P1-Mykafungina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7488D44" w14:textId="77777777" w:rsidR="0065099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56037ED" w14:textId="77777777" w:rsidR="0065099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74E7136" w14:textId="77777777" w:rsidR="0065099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25 272,00</w:t>
            </w:r>
          </w:p>
        </w:tc>
      </w:tr>
      <w:tr w:rsidR="00650996" w14:paraId="25AFE9E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C14D431" w14:textId="77777777" w:rsidR="0041431F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Bialmed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12-200 Pisz </w:t>
            </w:r>
          </w:p>
          <w:p w14:paraId="662F95E2" w14:textId="32F7EB90" w:rsidR="00650996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płk. 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Silickiego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1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849-00-00-039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A95F9FC" w14:textId="77777777" w:rsidR="0065099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13 860,00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6A40E30" w14:textId="77777777" w:rsidR="0065099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14 968,80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EC138E2" w14:textId="77777777" w:rsidR="0065099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50996" w14:paraId="68F0EEA5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8AC23EB" w14:textId="77777777" w:rsidR="00650996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P2- Immunoglobulina ludzka anty-rh0(d)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EEADDA4" w14:textId="77777777" w:rsidR="0065099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345AC4E" w14:textId="77777777" w:rsidR="0065099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2EFEA01" w14:textId="77777777" w:rsidR="0065099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12 960,00</w:t>
            </w:r>
          </w:p>
        </w:tc>
      </w:tr>
      <w:tr w:rsidR="00650996" w14:paraId="4657A8B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E934D37" w14:textId="77777777" w:rsidR="0041431F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Bialmed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12-200 Pisz </w:t>
            </w:r>
          </w:p>
          <w:p w14:paraId="7E002F51" w14:textId="761D56AE" w:rsidR="00650996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płk. 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Silickiego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1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849-00-00-039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242E89" w14:textId="77777777" w:rsidR="0065099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12 728,40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F1A1E34" w14:textId="47C58CE0" w:rsidR="0065099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13 746,6</w:t>
            </w:r>
            <w:r w:rsidR="00E927EC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80581F7" w14:textId="77777777" w:rsidR="0065099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50996" w14:paraId="7BC0B26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B4C7119" w14:textId="77777777" w:rsidR="0041431F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Pułaskiego 9, </w:t>
            </w:r>
          </w:p>
          <w:p w14:paraId="2BF1237E" w14:textId="5406287F" w:rsidR="00650996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CEB6187" w14:textId="77777777" w:rsidR="0065099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12 615,00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D096031" w14:textId="77777777" w:rsidR="0065099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13 624,20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BBC2412" w14:textId="77777777" w:rsidR="0065099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50996" w14:paraId="32F6F776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A8A3BBF" w14:textId="77777777" w:rsidR="00650996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3 - P3-Formalina buforowana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422C5C3" w14:textId="77777777" w:rsidR="0065099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509863C" w14:textId="77777777" w:rsidR="0065099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96F6EB6" w14:textId="77777777" w:rsidR="0065099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14 364,00</w:t>
            </w:r>
          </w:p>
        </w:tc>
      </w:tr>
      <w:tr w:rsidR="00650996" w14:paraId="072CD5E7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7803E50" w14:textId="77777777" w:rsidR="00650996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4 - P4-Winorelbina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DE351BD" w14:textId="77777777" w:rsidR="0065099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4C38EDC" w14:textId="77777777" w:rsidR="0065099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D4C6789" w14:textId="77777777" w:rsidR="0065099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24 840,00</w:t>
            </w:r>
          </w:p>
        </w:tc>
      </w:tr>
      <w:tr w:rsidR="00650996" w14:paraId="27A859D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EB89FC6" w14:textId="77777777" w:rsidR="0041431F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Bialmed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12-200 Pisz </w:t>
            </w:r>
          </w:p>
          <w:p w14:paraId="5E16BE4E" w14:textId="0E9B8136" w:rsidR="00650996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płk. 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Silickiego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1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849-00-00-039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98FA9CD" w14:textId="77777777" w:rsidR="0065099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20 790,00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771F3CB" w14:textId="104B52AD" w:rsidR="0065099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22</w:t>
            </w:r>
            <w:r w:rsidR="00E927EC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 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45</w:t>
            </w:r>
            <w:r w:rsidR="00E927EC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9A26FD0" w14:textId="77777777" w:rsidR="0065099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50996" w14:paraId="537233C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A4A55EE" w14:textId="77777777" w:rsidR="0041431F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Pułaskiego 9, </w:t>
            </w:r>
          </w:p>
          <w:p w14:paraId="008AD6A3" w14:textId="0BD660C0" w:rsidR="00650996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958DCAA" w14:textId="77777777" w:rsidR="0065099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21 836,00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1166178" w14:textId="77777777" w:rsidR="0065099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23 582,00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2A5F344" w14:textId="77777777" w:rsidR="0065099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5F39E682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4B4CFB6B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5147F488" w14:textId="77777777" w:rsidR="00B824A0" w:rsidRDefault="00B824A0" w:rsidP="00B824A0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507CE577" w14:textId="77777777" w:rsidR="00B824A0" w:rsidRDefault="00B824A0" w:rsidP="00B824A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63560AD1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42944" w14:textId="77777777" w:rsidR="0059261E" w:rsidRDefault="0059261E" w:rsidP="002A54AA">
      <w:r>
        <w:separator/>
      </w:r>
    </w:p>
  </w:endnote>
  <w:endnote w:type="continuationSeparator" w:id="0">
    <w:p w14:paraId="6F3CB25F" w14:textId="77777777" w:rsidR="0059261E" w:rsidRDefault="0059261E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36908" w14:textId="77777777" w:rsidR="0059261E" w:rsidRDefault="0059261E" w:rsidP="002A54AA">
      <w:r>
        <w:separator/>
      </w:r>
    </w:p>
  </w:footnote>
  <w:footnote w:type="continuationSeparator" w:id="0">
    <w:p w14:paraId="15C692F5" w14:textId="77777777" w:rsidR="0059261E" w:rsidRDefault="0059261E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1431F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9261E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996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24A0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27E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6060FC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4</cp:revision>
  <cp:lastPrinted>2018-07-12T09:45:00Z</cp:lastPrinted>
  <dcterms:created xsi:type="dcterms:W3CDTF">2022-09-21T08:38:00Z</dcterms:created>
  <dcterms:modified xsi:type="dcterms:W3CDTF">2022-09-21T08:38:00Z</dcterms:modified>
</cp:coreProperties>
</file>