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E736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27.09.2022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70BF7CF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12E76F9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ZP/2505/114/22</w:t>
      </w:r>
    </w:p>
    <w:p w14:paraId="2E96FFD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1E14BE4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6B296EE6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F905E2C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Produkty lecznicze</w:t>
      </w:r>
    </w:p>
    <w:p w14:paraId="5079981F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3CDCACE" w14:textId="1EC03CA2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B6021F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B6021F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7B444B87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60CA9" w14:paraId="0F6F830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128470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P1-Mykafungina</w:t>
            </w:r>
          </w:p>
        </w:tc>
      </w:tr>
      <w:tr w:rsidR="00F60CA9" w14:paraId="48C8DC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032C57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2103C7FA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60CA9" w14:paraId="1F16434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1B8050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Immunoglobulina ludzka anty-rh0(d)</w:t>
            </w:r>
          </w:p>
        </w:tc>
      </w:tr>
      <w:tr w:rsidR="00F60CA9" w14:paraId="39CFF3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F8F79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2E4BC79D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60CA9" w14:paraId="1E666C3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359373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P4-Winorelbina</w:t>
            </w:r>
          </w:p>
        </w:tc>
      </w:tr>
      <w:tr w:rsidR="00F60CA9" w14:paraId="17F274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520764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354B5FE2" w14:textId="35C99AB2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12407B94" w14:textId="77777777" w:rsidR="00B6021F" w:rsidRDefault="00B6021F" w:rsidP="005B2EC9">
      <w:pPr>
        <w:ind w:right="108"/>
        <w:rPr>
          <w:rFonts w:ascii="Arial" w:hAnsi="Arial" w:cs="Arial"/>
          <w:sz w:val="20"/>
          <w:szCs w:val="20"/>
        </w:rPr>
      </w:pPr>
    </w:p>
    <w:p w14:paraId="27AA1EC5" w14:textId="528E55B6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21.09.2022</w:t>
      </w:r>
      <w:r w:rsidR="00B6021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B6021F" w:rsidRPr="004D3622">
        <w:rPr>
          <w:rFonts w:ascii="Arial" w:hAnsi="Arial" w:cs="Arial"/>
          <w:sz w:val="18"/>
          <w:szCs w:val="18"/>
        </w:rPr>
        <w:t>10:00</w:t>
      </w:r>
      <w:r w:rsidR="007A3C34" w:rsidRPr="004D3622">
        <w:rPr>
          <w:rFonts w:ascii="Arial" w:hAnsi="Arial" w:cs="Arial"/>
          <w:sz w:val="18"/>
          <w:szCs w:val="18"/>
        </w:rPr>
        <w:t>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5F643A35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60CA9" w14:paraId="326911B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19DE12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P1-Mykafungina</w:t>
            </w:r>
          </w:p>
        </w:tc>
      </w:tr>
      <w:tr w:rsidR="00F60CA9" w14:paraId="40115F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93D4D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</w:tbl>
    <w:p w14:paraId="662CAA01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60CA9" w14:paraId="6A18603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82E1AC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Immunoglobulina ludzka anty-rh0(d)</w:t>
            </w:r>
          </w:p>
        </w:tc>
      </w:tr>
      <w:tr w:rsidR="00F60CA9" w14:paraId="2C833BC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125C8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F60CA9" w14:paraId="2A25B3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91E21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44FDB60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F60CA9" w14:paraId="6B1D7FB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FCA36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P4-Winorelbina</w:t>
            </w:r>
          </w:p>
        </w:tc>
      </w:tr>
      <w:tr w:rsidR="00F60CA9" w14:paraId="3857A9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A54E4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F60CA9" w14:paraId="4329C1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F2060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99D3723" w14:textId="71F37DD8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52FCC9E" w14:textId="77777777" w:rsidR="00B6021F" w:rsidRDefault="00B6021F" w:rsidP="005B2EC9">
      <w:pPr>
        <w:rPr>
          <w:rFonts w:ascii="Arial" w:hAnsi="Arial" w:cs="Arial"/>
          <w:sz w:val="20"/>
          <w:szCs w:val="20"/>
        </w:rPr>
      </w:pPr>
    </w:p>
    <w:p w14:paraId="2F5919C6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83E958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63FB124A" w14:textId="397B10C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13F0D63" w14:textId="2AF1752B" w:rsidR="00B6021F" w:rsidRDefault="00B602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C28C32C" w14:textId="12D42C94" w:rsidR="00B6021F" w:rsidRDefault="00B602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0BEE914" w14:textId="670090C2" w:rsidR="00B6021F" w:rsidRDefault="00B602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BBE6348" w14:textId="77777777" w:rsidR="00B6021F" w:rsidRDefault="00B6021F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1F98E3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6EDB08B3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60CA9" w14:paraId="145CAAAD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E99DEE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P1-Mykafungina</w:t>
            </w:r>
          </w:p>
        </w:tc>
      </w:tr>
      <w:tr w:rsidR="00F60CA9" w14:paraId="29B1F597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C61F3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67C78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60CA9" w14:paraId="00A3519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6E36" w14:textId="77777777" w:rsidR="00F60CA9" w:rsidRDefault="00F60CA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BBC49E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72A151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60CA9" w14:paraId="290CE70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7D7A9A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D525A3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1AC55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DB3BC23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60CA9" w14:paraId="3DEF2B1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58AEB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P2- Immunoglobulina ludzka anty-rh0(d)</w:t>
            </w:r>
          </w:p>
        </w:tc>
      </w:tr>
      <w:tr w:rsidR="00F60CA9" w14:paraId="452B95C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5FE42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07F415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60CA9" w14:paraId="55C0172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CFBEF" w14:textId="77777777" w:rsidR="00F60CA9" w:rsidRDefault="00F60CA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F9CC1A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7D7D6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60CA9" w14:paraId="32B98D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49738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A22B2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99,11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C20152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99,11</w:t>
            </w:r>
          </w:p>
        </w:tc>
      </w:tr>
      <w:tr w:rsidR="00F60CA9" w14:paraId="44FCD8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81B25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608D2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0D4AD7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C860377" w14:textId="77777777" w:rsidR="00F60CA9" w:rsidRDefault="00F60CA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60CA9" w14:paraId="00CD49B2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FA5EE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P4-Winorelbina</w:t>
            </w:r>
          </w:p>
        </w:tc>
      </w:tr>
      <w:tr w:rsidR="00F60CA9" w14:paraId="28CD638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90E7E9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1DC2F7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F60CA9" w14:paraId="2147762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3917" w14:textId="77777777" w:rsidR="00F60CA9" w:rsidRDefault="00F60CA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826E3" w14:textId="77777777" w:rsidR="00F60CA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88BCA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F60CA9" w14:paraId="7DF353D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BE791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3F9120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F3E3C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F60CA9" w14:paraId="368B6A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E378D3" w14:textId="77777777" w:rsidR="00F60CA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9F3942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43D2C" w14:textId="77777777" w:rsidR="00F60CA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95,22</w:t>
            </w:r>
          </w:p>
        </w:tc>
      </w:tr>
    </w:tbl>
    <w:p w14:paraId="1D75D642" w14:textId="77777777" w:rsidR="00F60CA9" w:rsidRDefault="00F60CA9"/>
    <w:p w14:paraId="4CA97080" w14:textId="77777777" w:rsidR="000008D6" w:rsidRDefault="000008D6" w:rsidP="005B2EC9"/>
    <w:p w14:paraId="2577A011" w14:textId="74D44A91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B6021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B6021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B6021F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B6021F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944729B" w14:textId="77777777" w:rsidR="005B2EC9" w:rsidRDefault="005B2EC9" w:rsidP="005B2EC9"/>
    <w:p w14:paraId="51ED9A9F" w14:textId="6B60444D" w:rsidR="008B2970" w:rsidRDefault="008B2970" w:rsidP="005B2EC9"/>
    <w:p w14:paraId="67292E70" w14:textId="31E77141" w:rsidR="00B6021F" w:rsidRDefault="00B6021F" w:rsidP="005B2EC9"/>
    <w:p w14:paraId="275239CA" w14:textId="77777777" w:rsidR="00B6021F" w:rsidRPr="00B6021F" w:rsidRDefault="00B6021F" w:rsidP="00B6021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6021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B6021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B6021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87FD127" w14:textId="77777777" w:rsidR="00B6021F" w:rsidRPr="00B6021F" w:rsidRDefault="00B6021F" w:rsidP="00B6021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B6021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6F09A0A" w14:textId="77777777" w:rsidR="00B6021F" w:rsidRPr="005B2EC9" w:rsidRDefault="00B6021F" w:rsidP="005B2EC9"/>
    <w:sectPr w:rsidR="00B6021F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6A906F9"/>
    <w:multiLevelType w:val="hybridMultilevel"/>
    <w:tmpl w:val="78F4B550"/>
    <w:lvl w:ilvl="0" w:tplc="46432903">
      <w:start w:val="1"/>
      <w:numFmt w:val="decimal"/>
      <w:lvlText w:val="%1."/>
      <w:lvlJc w:val="left"/>
      <w:pPr>
        <w:ind w:left="720" w:hanging="360"/>
      </w:pPr>
    </w:lvl>
    <w:lvl w:ilvl="1" w:tplc="46432903" w:tentative="1">
      <w:start w:val="1"/>
      <w:numFmt w:val="lowerLetter"/>
      <w:lvlText w:val="%2."/>
      <w:lvlJc w:val="left"/>
      <w:pPr>
        <w:ind w:left="1440" w:hanging="360"/>
      </w:pPr>
    </w:lvl>
    <w:lvl w:ilvl="2" w:tplc="46432903" w:tentative="1">
      <w:start w:val="1"/>
      <w:numFmt w:val="lowerRoman"/>
      <w:lvlText w:val="%3."/>
      <w:lvlJc w:val="right"/>
      <w:pPr>
        <w:ind w:left="2160" w:hanging="180"/>
      </w:pPr>
    </w:lvl>
    <w:lvl w:ilvl="3" w:tplc="46432903" w:tentative="1">
      <w:start w:val="1"/>
      <w:numFmt w:val="decimal"/>
      <w:lvlText w:val="%4."/>
      <w:lvlJc w:val="left"/>
      <w:pPr>
        <w:ind w:left="2880" w:hanging="360"/>
      </w:pPr>
    </w:lvl>
    <w:lvl w:ilvl="4" w:tplc="46432903" w:tentative="1">
      <w:start w:val="1"/>
      <w:numFmt w:val="lowerLetter"/>
      <w:lvlText w:val="%5."/>
      <w:lvlJc w:val="left"/>
      <w:pPr>
        <w:ind w:left="3600" w:hanging="360"/>
      </w:pPr>
    </w:lvl>
    <w:lvl w:ilvl="5" w:tplc="46432903" w:tentative="1">
      <w:start w:val="1"/>
      <w:numFmt w:val="lowerRoman"/>
      <w:lvlText w:val="%6."/>
      <w:lvlJc w:val="right"/>
      <w:pPr>
        <w:ind w:left="4320" w:hanging="180"/>
      </w:pPr>
    </w:lvl>
    <w:lvl w:ilvl="6" w:tplc="46432903" w:tentative="1">
      <w:start w:val="1"/>
      <w:numFmt w:val="decimal"/>
      <w:lvlText w:val="%7."/>
      <w:lvlJc w:val="left"/>
      <w:pPr>
        <w:ind w:left="5040" w:hanging="360"/>
      </w:pPr>
    </w:lvl>
    <w:lvl w:ilvl="7" w:tplc="46432903" w:tentative="1">
      <w:start w:val="1"/>
      <w:numFmt w:val="lowerLetter"/>
      <w:lvlText w:val="%8."/>
      <w:lvlJc w:val="left"/>
      <w:pPr>
        <w:ind w:left="5760" w:hanging="360"/>
      </w:pPr>
    </w:lvl>
    <w:lvl w:ilvl="8" w:tplc="46432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19283C"/>
    <w:multiLevelType w:val="hybridMultilevel"/>
    <w:tmpl w:val="8E561416"/>
    <w:lvl w:ilvl="0" w:tplc="47038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003845">
    <w:abstractNumId w:val="6"/>
  </w:num>
  <w:num w:numId="2" w16cid:durableId="390153947">
    <w:abstractNumId w:val="8"/>
  </w:num>
  <w:num w:numId="3" w16cid:durableId="1777403863">
    <w:abstractNumId w:val="9"/>
  </w:num>
  <w:num w:numId="4" w16cid:durableId="64568774">
    <w:abstractNumId w:val="7"/>
  </w:num>
  <w:num w:numId="5" w16cid:durableId="1700278933">
    <w:abstractNumId w:val="2"/>
  </w:num>
  <w:num w:numId="6" w16cid:durableId="149830840">
    <w:abstractNumId w:val="1"/>
  </w:num>
  <w:num w:numId="7" w16cid:durableId="506166300">
    <w:abstractNumId w:val="5"/>
  </w:num>
  <w:num w:numId="8" w16cid:durableId="1833402029">
    <w:abstractNumId w:val="4"/>
  </w:num>
  <w:num w:numId="9" w16cid:durableId="778136885">
    <w:abstractNumId w:val="0"/>
  </w:num>
  <w:num w:numId="10" w16cid:durableId="2086173842">
    <w:abstractNumId w:val="10"/>
  </w:num>
  <w:num w:numId="11" w16cid:durableId="164096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6021F"/>
    <w:rsid w:val="00BB18B8"/>
    <w:rsid w:val="00E376F5"/>
    <w:rsid w:val="00E44B01"/>
    <w:rsid w:val="00F1400B"/>
    <w:rsid w:val="00F169FE"/>
    <w:rsid w:val="00F53F87"/>
    <w:rsid w:val="00F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0B50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2022-09-27T06:37:00Z</dcterms:created>
  <dcterms:modified xsi:type="dcterms:W3CDTF">2022-09-27T06:37:00Z</dcterms:modified>
</cp:coreProperties>
</file>