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022FA" w14:textId="2E31774A" w:rsidR="004D3622" w:rsidRPr="00AB5FAA" w:rsidRDefault="004D3622" w:rsidP="004D3622">
      <w:pPr>
        <w:jc w:val="right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Ciechanów, dnia </w:t>
      </w:r>
      <w:r w:rsidR="009144DF">
        <w:rPr>
          <w:rFonts w:ascii="Tahoma" w:hAnsi="Tahoma" w:cs="Tahoma"/>
          <w:sz w:val="18"/>
          <w:szCs w:val="18"/>
        </w:rPr>
        <w:t>06</w:t>
      </w:r>
      <w:r w:rsidRPr="00AB5FAA">
        <w:rPr>
          <w:rFonts w:ascii="Tahoma" w:hAnsi="Tahoma" w:cs="Tahoma"/>
          <w:sz w:val="18"/>
          <w:szCs w:val="18"/>
        </w:rPr>
        <w:t>.</w:t>
      </w:r>
      <w:r w:rsidR="009144DF">
        <w:rPr>
          <w:rFonts w:ascii="Tahoma" w:hAnsi="Tahoma" w:cs="Tahoma"/>
          <w:sz w:val="18"/>
          <w:szCs w:val="18"/>
        </w:rPr>
        <w:t>12</w:t>
      </w:r>
      <w:r w:rsidRPr="00AB5FAA">
        <w:rPr>
          <w:rFonts w:ascii="Tahoma" w:hAnsi="Tahoma" w:cs="Tahoma"/>
          <w:sz w:val="18"/>
          <w:szCs w:val="18"/>
        </w:rPr>
        <w:t>.2022r.</w:t>
      </w:r>
    </w:p>
    <w:p w14:paraId="312A7E9A" w14:textId="5E3109F4" w:rsidR="00130D67" w:rsidRPr="00AB5FAA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Tahoma" w:hAnsi="Tahoma" w:cs="Tahoma"/>
          <w:color w:val="FF0000"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>ZP/2501/</w:t>
      </w:r>
      <w:r w:rsidR="00CB22F4">
        <w:rPr>
          <w:rFonts w:ascii="Tahoma" w:hAnsi="Tahoma" w:cs="Tahoma"/>
          <w:sz w:val="18"/>
          <w:szCs w:val="18"/>
        </w:rPr>
        <w:t>1</w:t>
      </w:r>
      <w:r w:rsidR="009144DF">
        <w:rPr>
          <w:rFonts w:ascii="Tahoma" w:hAnsi="Tahoma" w:cs="Tahoma"/>
          <w:sz w:val="18"/>
          <w:szCs w:val="18"/>
        </w:rPr>
        <w:t>30</w:t>
      </w:r>
      <w:r w:rsidRPr="00AB5FAA">
        <w:rPr>
          <w:rFonts w:ascii="Tahoma" w:hAnsi="Tahoma" w:cs="Tahoma"/>
          <w:sz w:val="18"/>
          <w:szCs w:val="18"/>
        </w:rPr>
        <w:t>/22</w:t>
      </w:r>
    </w:p>
    <w:p w14:paraId="76C9948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14A89CF8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7E932A0E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B3C932F" w14:textId="77777777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4F55A39" w14:textId="77777777" w:rsidR="00363CA0" w:rsidRDefault="00363CA0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064552CF" w14:textId="05FAE379" w:rsidR="00AB5FAA" w:rsidRP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 xml:space="preserve">Informacja o kwocie przeznaczonej na </w:t>
      </w:r>
    </w:p>
    <w:p w14:paraId="2C867484" w14:textId="285D7C3F" w:rsidR="00AB5FAA" w:rsidRDefault="00AB5FAA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  <w:r w:rsidRPr="00AB5FAA">
        <w:rPr>
          <w:rFonts w:ascii="Tahoma" w:hAnsi="Tahoma" w:cs="Tahoma"/>
          <w:b/>
          <w:bCs/>
          <w:sz w:val="18"/>
          <w:szCs w:val="18"/>
        </w:rPr>
        <w:t>sfinansowanie postępowania</w:t>
      </w:r>
    </w:p>
    <w:p w14:paraId="25744A97" w14:textId="77777777" w:rsidR="00510818" w:rsidRPr="00AB5FAA" w:rsidRDefault="00510818" w:rsidP="00AB5FAA">
      <w:pPr>
        <w:autoSpaceDE w:val="0"/>
        <w:autoSpaceDN w:val="0"/>
        <w:ind w:left="4096"/>
        <w:rPr>
          <w:rFonts w:ascii="Tahoma" w:hAnsi="Tahoma" w:cs="Tahoma"/>
          <w:b/>
          <w:bCs/>
          <w:sz w:val="18"/>
          <w:szCs w:val="18"/>
        </w:rPr>
      </w:pPr>
    </w:p>
    <w:p w14:paraId="47AF18DB" w14:textId="79AB6BB9" w:rsidR="00975D50" w:rsidRDefault="00975D50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4050A30D" w14:textId="77777777" w:rsidR="00AB5FAA" w:rsidRPr="00AB5FAA" w:rsidRDefault="00AB5FAA">
      <w:pPr>
        <w:pStyle w:val="Tekstpodstawowywcity2"/>
        <w:ind w:left="0" w:firstLine="0"/>
        <w:rPr>
          <w:rFonts w:ascii="Tahoma" w:hAnsi="Tahoma" w:cs="Tahoma"/>
          <w:sz w:val="18"/>
          <w:szCs w:val="18"/>
        </w:rPr>
      </w:pPr>
    </w:p>
    <w:p w14:paraId="2D1FA857" w14:textId="2947EEB9" w:rsidR="00AB5FAA" w:rsidRPr="00CB22F4" w:rsidRDefault="007A20BC" w:rsidP="00AB5FAA">
      <w:pPr>
        <w:suppressAutoHyphens/>
        <w:rPr>
          <w:rFonts w:ascii="Tahoma" w:hAnsi="Tahoma" w:cs="Tahoma"/>
          <w:b/>
          <w:bCs/>
          <w:i/>
          <w:iCs/>
          <w:sz w:val="18"/>
          <w:szCs w:val="18"/>
        </w:rPr>
      </w:pPr>
      <w:r w:rsidRPr="00AB5FAA">
        <w:rPr>
          <w:rFonts w:ascii="Tahoma" w:hAnsi="Tahoma" w:cs="Tahoma"/>
          <w:sz w:val="18"/>
          <w:szCs w:val="18"/>
        </w:rPr>
        <w:t xml:space="preserve">dotyczy:  </w:t>
      </w:r>
      <w:r w:rsidR="00F65DCC" w:rsidRPr="00AB5FAA">
        <w:rPr>
          <w:rFonts w:ascii="Tahoma" w:hAnsi="Tahoma" w:cs="Tahoma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 xml:space="preserve">postępowania o udzielenie zamówienia publicznego </w:t>
      </w:r>
      <w:r w:rsidRPr="00CB22F4">
        <w:rPr>
          <w:rFonts w:ascii="Tahoma" w:hAnsi="Tahoma" w:cs="Tahoma"/>
          <w:sz w:val="18"/>
          <w:szCs w:val="18"/>
        </w:rPr>
        <w:t xml:space="preserve">na </w:t>
      </w:r>
      <w:r w:rsidR="00CB22F4" w:rsidRPr="00CB22F4">
        <w:rPr>
          <w:rFonts w:ascii="Tahoma" w:hAnsi="Tahoma" w:cs="Tahoma"/>
          <w:b/>
          <w:bCs/>
          <w:sz w:val="18"/>
          <w:szCs w:val="18"/>
        </w:rPr>
        <w:t xml:space="preserve">zakup i dostawę </w:t>
      </w:r>
      <w:r w:rsidR="009144DF">
        <w:rPr>
          <w:rFonts w:ascii="Tahoma" w:hAnsi="Tahoma" w:cs="Tahoma"/>
          <w:b/>
          <w:bCs/>
          <w:sz w:val="18"/>
          <w:szCs w:val="18"/>
        </w:rPr>
        <w:t xml:space="preserve"> pieczywa </w:t>
      </w:r>
      <w:r w:rsidR="00CB22F4">
        <w:rPr>
          <w:rFonts w:ascii="Tahoma" w:hAnsi="Tahoma" w:cs="Tahoma"/>
          <w:color w:val="00000A"/>
          <w:sz w:val="18"/>
          <w:szCs w:val="18"/>
          <w:lang w:eastAsia="zh-CN"/>
        </w:rPr>
        <w:t>o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głoszonego w dniu 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>2022-</w:t>
      </w:r>
      <w:r w:rsidR="009A703A">
        <w:rPr>
          <w:rFonts w:ascii="Tahoma" w:hAnsi="Tahoma" w:cs="Tahoma"/>
          <w:b/>
          <w:color w:val="00000A"/>
          <w:sz w:val="18"/>
          <w:szCs w:val="18"/>
          <w:lang w:eastAsia="zh-CN"/>
        </w:rPr>
        <w:t>11</w:t>
      </w:r>
      <w:r w:rsidR="00CB22F4">
        <w:rPr>
          <w:rFonts w:ascii="Tahoma" w:hAnsi="Tahoma" w:cs="Tahoma"/>
          <w:b/>
          <w:color w:val="00000A"/>
          <w:sz w:val="18"/>
          <w:szCs w:val="18"/>
          <w:lang w:eastAsia="zh-CN"/>
        </w:rPr>
        <w:t>-</w:t>
      </w:r>
      <w:r w:rsidR="009A703A">
        <w:rPr>
          <w:rFonts w:ascii="Tahoma" w:hAnsi="Tahoma" w:cs="Tahoma"/>
          <w:b/>
          <w:color w:val="00000A"/>
          <w:sz w:val="18"/>
          <w:szCs w:val="18"/>
          <w:lang w:eastAsia="zh-CN"/>
        </w:rPr>
        <w:t>25</w:t>
      </w:r>
      <w:r w:rsidR="00550A2D" w:rsidRPr="00550A2D">
        <w:rPr>
          <w:rFonts w:ascii="Tahoma" w:hAnsi="Tahoma" w:cs="Tahoma"/>
          <w:b/>
          <w:color w:val="00000A"/>
          <w:sz w:val="18"/>
          <w:szCs w:val="18"/>
          <w:lang w:eastAsia="zh-CN"/>
        </w:rPr>
        <w:t xml:space="preserve"> 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>w BZP, nr ogłoszenia</w:t>
      </w:r>
      <w:r w:rsidR="00AB5FAA" w:rsidRPr="00AB5FAA">
        <w:rPr>
          <w:rFonts w:ascii="Tahoma" w:hAnsi="Tahoma" w:cs="Tahoma"/>
          <w:sz w:val="18"/>
          <w:szCs w:val="18"/>
        </w:rPr>
        <w:t xml:space="preserve"> </w:t>
      </w:r>
      <w:r w:rsidR="009A703A" w:rsidRPr="00730D90">
        <w:rPr>
          <w:rFonts w:ascii="Tahoma" w:hAnsi="Tahoma" w:cs="Tahoma"/>
          <w:b/>
          <w:noProof/>
          <w:sz w:val="18"/>
          <w:szCs w:val="18"/>
        </w:rPr>
        <w:t xml:space="preserve">nr </w:t>
      </w:r>
      <w:r w:rsidR="009A703A" w:rsidRPr="00730D90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>2022/BZP 00458868/01</w:t>
      </w:r>
      <w:r w:rsidR="009A703A" w:rsidRPr="00730D90">
        <w:rPr>
          <w:rFonts w:ascii="Tahoma" w:hAnsi="Tahoma" w:cs="Tahoma"/>
          <w:b/>
          <w:bCs/>
          <w:color w:val="000000"/>
          <w:sz w:val="18"/>
          <w:szCs w:val="18"/>
          <w:shd w:val="clear" w:color="auto" w:fill="FFFFFF"/>
        </w:rPr>
        <w:t xml:space="preserve"> </w:t>
      </w:r>
      <w:r w:rsidR="00AB5FAA" w:rsidRPr="00730D90">
        <w:rPr>
          <w:rFonts w:ascii="Tahoma" w:hAnsi="Tahoma" w:cs="Tahoma"/>
          <w:color w:val="00000A"/>
          <w:sz w:val="18"/>
          <w:szCs w:val="18"/>
          <w:lang w:eastAsia="zh-CN"/>
        </w:rPr>
        <w:t>oraz</w:t>
      </w:r>
      <w:r w:rsidR="00AB5FAA" w:rsidRPr="00AB5FAA">
        <w:rPr>
          <w:rFonts w:ascii="Tahoma" w:hAnsi="Tahoma" w:cs="Tahoma"/>
          <w:color w:val="00000A"/>
          <w:sz w:val="18"/>
          <w:szCs w:val="18"/>
          <w:lang w:eastAsia="zh-CN"/>
        </w:rPr>
        <w:t xml:space="preserve"> zamieszczonego na stronie internetowej Szpitala – </w:t>
      </w:r>
      <w:hyperlink r:id="rId6">
        <w:r w:rsidR="00AB5FAA" w:rsidRPr="00AB5FAA">
          <w:rPr>
            <w:rFonts w:ascii="Tahoma" w:hAnsi="Tahoma" w:cs="Tahoma"/>
            <w:color w:val="000000"/>
            <w:sz w:val="18"/>
            <w:szCs w:val="18"/>
            <w:u w:val="single"/>
            <w:lang w:eastAsia="zh-CN"/>
          </w:rPr>
          <w:t>https://zamowienia.szpitalciechanow.com.pl</w:t>
        </w:r>
      </w:hyperlink>
    </w:p>
    <w:p w14:paraId="235961AD" w14:textId="3289EEBE" w:rsidR="00AB4DD0" w:rsidRPr="00AB5FAA" w:rsidRDefault="00AB4DD0" w:rsidP="00AB5FAA">
      <w:pPr>
        <w:pStyle w:val="Nagwek8"/>
        <w:spacing w:before="0"/>
        <w:rPr>
          <w:rFonts w:ascii="Tahoma" w:hAnsi="Tahoma" w:cs="Tahoma"/>
          <w:sz w:val="18"/>
          <w:szCs w:val="18"/>
        </w:rPr>
      </w:pPr>
    </w:p>
    <w:p w14:paraId="046254F4" w14:textId="77777777" w:rsidR="00AB5FAA" w:rsidRPr="00AB5FAA" w:rsidRDefault="00AB5FAA" w:rsidP="00AB5FAA">
      <w:pPr>
        <w:spacing w:before="100" w:beforeAutospacing="1"/>
        <w:rPr>
          <w:rFonts w:ascii="Tahoma" w:hAnsi="Tahoma" w:cs="Tahoma"/>
          <w:sz w:val="18"/>
          <w:szCs w:val="18"/>
        </w:rPr>
      </w:pPr>
      <w:r w:rsidRPr="00AB5FAA">
        <w:rPr>
          <w:rFonts w:ascii="Tahoma" w:hAnsi="Tahoma" w:cs="Tahoma"/>
          <w:color w:val="00000A"/>
          <w:sz w:val="18"/>
          <w:szCs w:val="18"/>
        </w:rPr>
        <w:t xml:space="preserve">Specjalistyczny Szpital Wojewódzki w Ciechanowie udziela informacji </w:t>
      </w:r>
      <w:r w:rsidRPr="00AB5FAA">
        <w:rPr>
          <w:rFonts w:ascii="Tahoma" w:hAnsi="Tahoma" w:cs="Tahoma"/>
          <w:sz w:val="18"/>
          <w:szCs w:val="18"/>
        </w:rPr>
        <w:t>o kwocie, jaką zamierza przeznaczyć na sfinansowanie</w:t>
      </w:r>
      <w:r w:rsidRPr="00AB5FAA">
        <w:rPr>
          <w:rFonts w:ascii="Tahoma" w:hAnsi="Tahoma" w:cs="Tahoma"/>
          <w:spacing w:val="-3"/>
          <w:sz w:val="18"/>
          <w:szCs w:val="18"/>
        </w:rPr>
        <w:t xml:space="preserve"> </w:t>
      </w:r>
      <w:r w:rsidRPr="00AB5FAA">
        <w:rPr>
          <w:rFonts w:ascii="Tahoma" w:hAnsi="Tahoma" w:cs="Tahoma"/>
          <w:sz w:val="18"/>
          <w:szCs w:val="18"/>
        </w:rPr>
        <w:t>zamówienia zgodnie z art. 222 ust.4 ustawy PZP z dnia 11. Września 2019 r.</w:t>
      </w:r>
    </w:p>
    <w:p w14:paraId="45CAA7EE" w14:textId="77777777" w:rsidR="004D3622" w:rsidRPr="00AB5FAA" w:rsidRDefault="004D3622" w:rsidP="00AB4DD0">
      <w:pPr>
        <w:ind w:right="110"/>
        <w:rPr>
          <w:rFonts w:ascii="Tahoma" w:hAnsi="Tahoma" w:cs="Tahoma"/>
          <w:sz w:val="18"/>
          <w:szCs w:val="18"/>
        </w:rPr>
      </w:pPr>
    </w:p>
    <w:p w14:paraId="34FB2669" w14:textId="6C3F5B9C" w:rsidR="00872DCE" w:rsidRDefault="00872DCE" w:rsidP="0039322D">
      <w:pPr>
        <w:ind w:right="110"/>
        <w:rPr>
          <w:rFonts w:ascii="Tahoma" w:hAnsi="Tahoma" w:cs="Tahoma"/>
          <w:sz w:val="18"/>
          <w:szCs w:val="18"/>
        </w:rPr>
      </w:pPr>
    </w:p>
    <w:tbl>
      <w:tblPr>
        <w:tblW w:w="4927" w:type="pct"/>
        <w:tblLook w:val="04A0" w:firstRow="1" w:lastRow="0" w:firstColumn="1" w:lastColumn="0" w:noHBand="0" w:noVBand="1"/>
      </w:tblPr>
      <w:tblGrid>
        <w:gridCol w:w="4531"/>
        <w:gridCol w:w="4395"/>
      </w:tblGrid>
      <w:tr w:rsidR="00C47DE4" w:rsidRPr="00C47DE4" w14:paraId="49610945" w14:textId="77777777" w:rsidTr="009144DF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2E6C057" w14:textId="1A171A27" w:rsidR="00C47DE4" w:rsidRPr="00C47DE4" w:rsidRDefault="00C47DE4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Nazwa pakietu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809C1EB" w14:textId="5EA5E8F7" w:rsidR="00C47DE4" w:rsidRPr="00C47DE4" w:rsidRDefault="00C47DE4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Kwota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przeznaczona na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br/>
              <w:t>sfinansowanie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 xml:space="preserve"> </w:t>
            </w:r>
            <w:r w:rsidRPr="00C47DE4">
              <w:rPr>
                <w:rFonts w:ascii="Tahoma" w:hAnsi="Tahoma" w:cs="Tahoma"/>
                <w:b/>
                <w:bCs/>
                <w:sz w:val="18"/>
                <w:szCs w:val="18"/>
              </w:rPr>
              <w:t>PLN</w:t>
            </w:r>
          </w:p>
        </w:tc>
      </w:tr>
      <w:tr w:rsidR="00C47DE4" w:rsidRPr="00C47DE4" w14:paraId="5C088C45" w14:textId="77777777" w:rsidTr="009144DF">
        <w:tc>
          <w:tcPr>
            <w:tcW w:w="45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2AAD7F0C" w14:textId="78A07C5E" w:rsidR="00C47DE4" w:rsidRPr="00C47DE4" w:rsidRDefault="009144DF" w:rsidP="00C47DE4">
            <w:pPr>
              <w:ind w:right="110"/>
              <w:rPr>
                <w:rFonts w:ascii="Tahoma" w:hAnsi="Tahoma" w:cs="Tahoma"/>
                <w:sz w:val="18"/>
                <w:szCs w:val="18"/>
              </w:rPr>
            </w:pPr>
            <w:r w:rsidRPr="009144DF">
              <w:rPr>
                <w:rFonts w:ascii="Tahoma" w:hAnsi="Tahoma" w:cs="Tahoma"/>
                <w:sz w:val="18"/>
                <w:szCs w:val="18"/>
              </w:rPr>
              <w:t>Pieczywo</w:t>
            </w:r>
          </w:p>
        </w:tc>
        <w:tc>
          <w:tcPr>
            <w:tcW w:w="439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14:paraId="504401DE" w14:textId="3401A70D" w:rsidR="00C47DE4" w:rsidRPr="00C47DE4" w:rsidRDefault="009144DF" w:rsidP="00BD3E5B">
            <w:pPr>
              <w:ind w:right="110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9144DF">
              <w:rPr>
                <w:rFonts w:ascii="Tahoma" w:hAnsi="Tahoma" w:cs="Tahoma"/>
                <w:sz w:val="18"/>
                <w:szCs w:val="18"/>
              </w:rPr>
              <w:t>277 632,75</w:t>
            </w:r>
          </w:p>
        </w:tc>
      </w:tr>
    </w:tbl>
    <w:p w14:paraId="55AA575F" w14:textId="77777777" w:rsidR="00C47DE4" w:rsidRPr="00AB5FAA" w:rsidRDefault="00C47DE4" w:rsidP="0039322D">
      <w:pPr>
        <w:ind w:right="110"/>
        <w:rPr>
          <w:rFonts w:ascii="Tahoma" w:hAnsi="Tahoma" w:cs="Tahoma"/>
          <w:sz w:val="18"/>
          <w:szCs w:val="18"/>
        </w:rPr>
      </w:pPr>
    </w:p>
    <w:p w14:paraId="21FD5167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p w14:paraId="7E613700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Agnieszka Grzelak</w:t>
      </w:r>
    </w:p>
    <w:p w14:paraId="7287FD4C" w14:textId="77777777" w:rsidR="00AB5FAA" w:rsidRPr="00AB5FAA" w:rsidRDefault="00AB5FAA" w:rsidP="00AB5FAA">
      <w:pPr>
        <w:ind w:right="110"/>
        <w:rPr>
          <w:rFonts w:ascii="Arial" w:hAnsi="Arial" w:cs="Arial"/>
          <w:i/>
          <w:iCs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Inspektor</w:t>
      </w:r>
    </w:p>
    <w:p w14:paraId="660D4804" w14:textId="77777777" w:rsidR="00AB5FAA" w:rsidRPr="00AB5FAA" w:rsidRDefault="00AB5FAA" w:rsidP="00AB5FAA">
      <w:pPr>
        <w:ind w:right="110"/>
        <w:rPr>
          <w:rFonts w:ascii="Arial" w:hAnsi="Arial" w:cs="Arial"/>
          <w:sz w:val="18"/>
          <w:szCs w:val="18"/>
        </w:rPr>
      </w:pPr>
      <w:r w:rsidRPr="00AB5FAA">
        <w:rPr>
          <w:rFonts w:ascii="Arial" w:hAnsi="Arial" w:cs="Arial"/>
          <w:i/>
          <w:iCs/>
          <w:sz w:val="18"/>
          <w:szCs w:val="18"/>
        </w:rPr>
        <w:t>Sekcja ds. Zamówień Publicznych</w:t>
      </w:r>
    </w:p>
    <w:p w14:paraId="0E28AC4B" w14:textId="77777777" w:rsidR="006E6974" w:rsidRPr="00AB5FAA" w:rsidRDefault="006E6974" w:rsidP="0039322D">
      <w:pPr>
        <w:ind w:right="110"/>
        <w:rPr>
          <w:rFonts w:ascii="Tahoma" w:hAnsi="Tahoma" w:cs="Tahoma"/>
          <w:sz w:val="18"/>
          <w:szCs w:val="18"/>
        </w:rPr>
      </w:pPr>
    </w:p>
    <w:sectPr w:rsidR="006E6974" w:rsidRPr="00AB5FAA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351B9C" w14:textId="77777777" w:rsidR="00931090" w:rsidRDefault="00931090" w:rsidP="002A54AA">
      <w:r>
        <w:separator/>
      </w:r>
    </w:p>
  </w:endnote>
  <w:endnote w:type="continuationSeparator" w:id="0">
    <w:p w14:paraId="728F8362" w14:textId="77777777" w:rsidR="00931090" w:rsidRDefault="00931090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A15CC" w14:textId="77777777" w:rsidR="00931090" w:rsidRDefault="00931090" w:rsidP="002A54AA">
      <w:r>
        <w:separator/>
      </w:r>
    </w:p>
  </w:footnote>
  <w:footnote w:type="continuationSeparator" w:id="0">
    <w:p w14:paraId="5925E7BA" w14:textId="77777777" w:rsidR="00931090" w:rsidRDefault="00931090" w:rsidP="002A54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1BD1"/>
    <w:rsid w:val="00043A57"/>
    <w:rsid w:val="00043B62"/>
    <w:rsid w:val="000512F2"/>
    <w:rsid w:val="00064436"/>
    <w:rsid w:val="00065EBB"/>
    <w:rsid w:val="0008479A"/>
    <w:rsid w:val="000935DC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4BB2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518B"/>
    <w:rsid w:val="00186305"/>
    <w:rsid w:val="001863B0"/>
    <w:rsid w:val="00186BA3"/>
    <w:rsid w:val="00194963"/>
    <w:rsid w:val="001B42DC"/>
    <w:rsid w:val="001C5E9B"/>
    <w:rsid w:val="001D5119"/>
    <w:rsid w:val="001E74D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472A5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080F"/>
    <w:rsid w:val="003633CF"/>
    <w:rsid w:val="00363CA0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270A"/>
    <w:rsid w:val="004C5469"/>
    <w:rsid w:val="004D3622"/>
    <w:rsid w:val="004D7312"/>
    <w:rsid w:val="004E25FA"/>
    <w:rsid w:val="004E4723"/>
    <w:rsid w:val="004F3F4E"/>
    <w:rsid w:val="00501BA2"/>
    <w:rsid w:val="00501E1C"/>
    <w:rsid w:val="00510818"/>
    <w:rsid w:val="00513150"/>
    <w:rsid w:val="00550A2D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D5131"/>
    <w:rsid w:val="006E6974"/>
    <w:rsid w:val="006F10DC"/>
    <w:rsid w:val="006F5F8C"/>
    <w:rsid w:val="00700DDA"/>
    <w:rsid w:val="007020B3"/>
    <w:rsid w:val="00730D90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E219A"/>
    <w:rsid w:val="007F5649"/>
    <w:rsid w:val="007F724F"/>
    <w:rsid w:val="007F7362"/>
    <w:rsid w:val="00802960"/>
    <w:rsid w:val="00803164"/>
    <w:rsid w:val="008145FB"/>
    <w:rsid w:val="00821FB5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8F30ED"/>
    <w:rsid w:val="00900E56"/>
    <w:rsid w:val="009144DF"/>
    <w:rsid w:val="009215F1"/>
    <w:rsid w:val="00931090"/>
    <w:rsid w:val="00946BEF"/>
    <w:rsid w:val="00950804"/>
    <w:rsid w:val="0095158A"/>
    <w:rsid w:val="00953B19"/>
    <w:rsid w:val="00955494"/>
    <w:rsid w:val="00975D50"/>
    <w:rsid w:val="00983EEB"/>
    <w:rsid w:val="00992B39"/>
    <w:rsid w:val="009A2B18"/>
    <w:rsid w:val="009A3C81"/>
    <w:rsid w:val="009A703A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5FAA"/>
    <w:rsid w:val="00AB7B65"/>
    <w:rsid w:val="00AC0D0A"/>
    <w:rsid w:val="00AC753F"/>
    <w:rsid w:val="00AD2410"/>
    <w:rsid w:val="00AE30FE"/>
    <w:rsid w:val="00AE5AA5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4F15"/>
    <w:rsid w:val="00B376E6"/>
    <w:rsid w:val="00B4292E"/>
    <w:rsid w:val="00B4525C"/>
    <w:rsid w:val="00B466E0"/>
    <w:rsid w:val="00B4671D"/>
    <w:rsid w:val="00B471CC"/>
    <w:rsid w:val="00B47F1B"/>
    <w:rsid w:val="00B5630D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3E5B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47DE4"/>
    <w:rsid w:val="00C57046"/>
    <w:rsid w:val="00C5717C"/>
    <w:rsid w:val="00C609B7"/>
    <w:rsid w:val="00C672D9"/>
    <w:rsid w:val="00C7374D"/>
    <w:rsid w:val="00C83522"/>
    <w:rsid w:val="00C870AB"/>
    <w:rsid w:val="00C910C6"/>
    <w:rsid w:val="00C953BC"/>
    <w:rsid w:val="00CA5BE5"/>
    <w:rsid w:val="00CB099C"/>
    <w:rsid w:val="00CB22F4"/>
    <w:rsid w:val="00CB35F1"/>
    <w:rsid w:val="00CC2FB1"/>
    <w:rsid w:val="00CC49BA"/>
    <w:rsid w:val="00CE20C4"/>
    <w:rsid w:val="00CF40DC"/>
    <w:rsid w:val="00CF4B4D"/>
    <w:rsid w:val="00D04D8D"/>
    <w:rsid w:val="00D11ED5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52422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02EA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71E9E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mowienia.szpitalciechanow.com.pl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111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Agnieszka Grzelak</cp:lastModifiedBy>
  <cp:revision>16</cp:revision>
  <cp:lastPrinted>2018-07-12T09:45:00Z</cp:lastPrinted>
  <dcterms:created xsi:type="dcterms:W3CDTF">2022-06-06T06:53:00Z</dcterms:created>
  <dcterms:modified xsi:type="dcterms:W3CDTF">2022-12-06T07:18:00Z</dcterms:modified>
</cp:coreProperties>
</file>