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C79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29.12.2022r.</w:t>
      </w:r>
    </w:p>
    <w:p w14:paraId="555BDCF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ZP/2505/140/22</w:t>
      </w:r>
    </w:p>
    <w:p w14:paraId="403A071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D2FD3A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ED69722" w14:textId="4F50E42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C511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DC5116">
        <w:rPr>
          <w:rFonts w:ascii="Arial" w:hAnsi="Arial" w:cs="Arial"/>
          <w:b/>
          <w:bCs/>
          <w:sz w:val="18"/>
          <w:szCs w:val="18"/>
        </w:rPr>
        <w:t>materiałów do operacji przepuklin.</w:t>
      </w:r>
    </w:p>
    <w:p w14:paraId="0970F6C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DB7FAD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61F266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798"/>
        <w:gridCol w:w="2072"/>
        <w:gridCol w:w="2359"/>
      </w:tblGrid>
      <w:tr w:rsidR="006E4B3B" w14:paraId="122B65EE" w14:textId="77777777" w:rsidTr="00F409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139E0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614E6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BCA32E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CFDA4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E4B3B" w14:paraId="755BA3D8" w14:textId="77777777" w:rsidTr="00F409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F21DC6" w14:textId="77777777" w:rsidR="006E4B3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SIATKI PRZEPIKLINOWE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6D0540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6F5DA9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690E6F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48 540,20</w:t>
            </w:r>
          </w:p>
        </w:tc>
      </w:tr>
      <w:tr w:rsidR="006E4B3B" w14:paraId="09E36C37" w14:textId="77777777" w:rsidTr="00F409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98868" w14:textId="77777777" w:rsidR="006E4B3B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2F033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44 944,83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59604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48 540,42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8E7DB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E4B3B" w14:paraId="6A7CC8E3" w14:textId="77777777" w:rsidTr="00F409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BB4189" w14:textId="77777777" w:rsidR="006E4B3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Zestaw laparoskopowy do operacji przepuklin metodą TAPP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CE1084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5C7995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B13CF8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22 939,20</w:t>
            </w:r>
          </w:p>
        </w:tc>
      </w:tr>
      <w:tr w:rsidR="006E4B3B" w14:paraId="09816811" w14:textId="77777777" w:rsidTr="00F409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3A1A7" w14:textId="77777777" w:rsidR="006E4B3B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D60CD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21 240,00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79035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22 939,20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42522" w14:textId="77777777" w:rsidR="006E4B3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481F81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9167E3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EFA988E" w14:textId="77777777" w:rsidR="00675DCE" w:rsidRDefault="00675DCE" w:rsidP="00675DC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EBB4A84" w14:textId="77777777" w:rsidR="00675DCE" w:rsidRDefault="00675DCE" w:rsidP="00675DC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EF5D0B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3F08" w14:textId="77777777" w:rsidR="00733513" w:rsidRDefault="00733513" w:rsidP="002A54AA">
      <w:r>
        <w:separator/>
      </w:r>
    </w:p>
  </w:endnote>
  <w:endnote w:type="continuationSeparator" w:id="0">
    <w:p w14:paraId="0430169D" w14:textId="77777777" w:rsidR="00733513" w:rsidRDefault="0073351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DFEC" w14:textId="77777777" w:rsidR="00733513" w:rsidRDefault="00733513" w:rsidP="002A54AA">
      <w:r>
        <w:separator/>
      </w:r>
    </w:p>
  </w:footnote>
  <w:footnote w:type="continuationSeparator" w:id="0">
    <w:p w14:paraId="62D93E11" w14:textId="77777777" w:rsidR="00733513" w:rsidRDefault="0073351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2A25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5DCE"/>
    <w:rsid w:val="006A3D64"/>
    <w:rsid w:val="006A469C"/>
    <w:rsid w:val="006B169E"/>
    <w:rsid w:val="006B1FE5"/>
    <w:rsid w:val="006C024F"/>
    <w:rsid w:val="006C5598"/>
    <w:rsid w:val="006D134B"/>
    <w:rsid w:val="006E4B3B"/>
    <w:rsid w:val="006E6974"/>
    <w:rsid w:val="006F10DC"/>
    <w:rsid w:val="006F5F8C"/>
    <w:rsid w:val="00700DDA"/>
    <w:rsid w:val="007020B3"/>
    <w:rsid w:val="00732872"/>
    <w:rsid w:val="00733513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5116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4091A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4820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2022-12-29T09:33:00Z</cp:lastPrinted>
  <dcterms:created xsi:type="dcterms:W3CDTF">2022-12-29T09:32:00Z</dcterms:created>
  <dcterms:modified xsi:type="dcterms:W3CDTF">2022-12-29T09:33:00Z</dcterms:modified>
</cp:coreProperties>
</file>