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22FA" w14:textId="47F179D7" w:rsidR="004D3622" w:rsidRPr="00AB5FAA" w:rsidRDefault="004D3622" w:rsidP="004D3622">
      <w:pPr>
        <w:jc w:val="right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 xml:space="preserve">Ciechanów, dnia </w:t>
      </w:r>
      <w:r w:rsidR="00583DC1">
        <w:rPr>
          <w:rFonts w:ascii="Tahoma" w:hAnsi="Tahoma" w:cs="Tahoma"/>
          <w:sz w:val="18"/>
          <w:szCs w:val="18"/>
        </w:rPr>
        <w:t>09</w:t>
      </w:r>
      <w:r w:rsidR="00501C1D">
        <w:rPr>
          <w:rFonts w:ascii="Tahoma" w:hAnsi="Tahoma" w:cs="Tahoma"/>
          <w:sz w:val="18"/>
          <w:szCs w:val="18"/>
        </w:rPr>
        <w:t>.</w:t>
      </w:r>
      <w:r w:rsidR="00583DC1">
        <w:rPr>
          <w:rFonts w:ascii="Tahoma" w:hAnsi="Tahoma" w:cs="Tahoma"/>
          <w:sz w:val="18"/>
          <w:szCs w:val="18"/>
        </w:rPr>
        <w:t>0</w:t>
      </w:r>
      <w:r w:rsidR="00501C1D">
        <w:rPr>
          <w:rFonts w:ascii="Tahoma" w:hAnsi="Tahoma" w:cs="Tahoma"/>
          <w:sz w:val="18"/>
          <w:szCs w:val="18"/>
        </w:rPr>
        <w:t>1</w:t>
      </w:r>
      <w:r w:rsidRPr="00AB5FAA">
        <w:rPr>
          <w:rFonts w:ascii="Tahoma" w:hAnsi="Tahoma" w:cs="Tahoma"/>
          <w:sz w:val="18"/>
          <w:szCs w:val="18"/>
        </w:rPr>
        <w:t>.202</w:t>
      </w:r>
      <w:r w:rsidR="00583DC1">
        <w:rPr>
          <w:rFonts w:ascii="Tahoma" w:hAnsi="Tahoma" w:cs="Tahoma"/>
          <w:sz w:val="18"/>
          <w:szCs w:val="18"/>
        </w:rPr>
        <w:t>3</w:t>
      </w:r>
      <w:r w:rsidRPr="00AB5FAA">
        <w:rPr>
          <w:rFonts w:ascii="Tahoma" w:hAnsi="Tahoma" w:cs="Tahoma"/>
          <w:sz w:val="18"/>
          <w:szCs w:val="18"/>
        </w:rPr>
        <w:t>r.</w:t>
      </w:r>
    </w:p>
    <w:p w14:paraId="312A7E9A" w14:textId="72381C3B" w:rsidR="00130D67" w:rsidRPr="00AB5FAA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>ZP/2501/</w:t>
      </w:r>
      <w:r w:rsidR="00CB22F4">
        <w:rPr>
          <w:rFonts w:ascii="Tahoma" w:hAnsi="Tahoma" w:cs="Tahoma"/>
          <w:sz w:val="18"/>
          <w:szCs w:val="18"/>
        </w:rPr>
        <w:t>1</w:t>
      </w:r>
      <w:r w:rsidR="00583DC1">
        <w:rPr>
          <w:rFonts w:ascii="Tahoma" w:hAnsi="Tahoma" w:cs="Tahoma"/>
          <w:sz w:val="18"/>
          <w:szCs w:val="18"/>
        </w:rPr>
        <w:t>42</w:t>
      </w:r>
      <w:r w:rsidRPr="00AB5FAA">
        <w:rPr>
          <w:rFonts w:ascii="Tahoma" w:hAnsi="Tahoma" w:cs="Tahoma"/>
          <w:sz w:val="18"/>
          <w:szCs w:val="18"/>
        </w:rPr>
        <w:t>/22</w:t>
      </w:r>
    </w:p>
    <w:p w14:paraId="76C9948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14A89CF8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7E932A0E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B3C932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4F55A39" w14:textId="77777777" w:rsidR="00363CA0" w:rsidRDefault="00363CA0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64552CF" w14:textId="05FAE379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 xml:space="preserve">Informacja o kwocie przeznaczonej na </w:t>
      </w:r>
    </w:p>
    <w:p w14:paraId="2C867484" w14:textId="285D7C3F" w:rsid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>sfinansowanie postępowania</w:t>
      </w:r>
    </w:p>
    <w:p w14:paraId="25744A97" w14:textId="77777777" w:rsidR="00510818" w:rsidRPr="00AB5FAA" w:rsidRDefault="00510818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47AF18DB" w14:textId="79AB6BB9" w:rsidR="00975D50" w:rsidRDefault="00975D50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4050A30D" w14:textId="77777777" w:rsidR="00AB5FAA" w:rsidRPr="00AB5FAA" w:rsidRDefault="00AB5FAA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2D1FA857" w14:textId="1BBF3C07" w:rsidR="00AB5FAA" w:rsidRPr="00501C1D" w:rsidRDefault="007A20BC" w:rsidP="00501C1D">
      <w:pPr>
        <w:suppressAutoHyphens/>
        <w:rPr>
          <w:rFonts w:ascii="Tahoma" w:hAnsi="Tahoma" w:cs="Tahoma"/>
          <w:b/>
          <w:color w:val="00000A"/>
          <w:sz w:val="18"/>
          <w:szCs w:val="18"/>
          <w:lang w:eastAsia="zh-CN"/>
        </w:rPr>
      </w:pPr>
      <w:r w:rsidRPr="00AB5FAA">
        <w:rPr>
          <w:rFonts w:ascii="Tahoma" w:hAnsi="Tahoma" w:cs="Tahoma"/>
          <w:sz w:val="18"/>
          <w:szCs w:val="18"/>
        </w:rPr>
        <w:t xml:space="preserve">dotyczy:  </w:t>
      </w:r>
      <w:r w:rsidR="00F65DCC" w:rsidRPr="00AB5FAA">
        <w:rPr>
          <w:rFonts w:ascii="Tahoma" w:hAnsi="Tahoma" w:cs="Tahoma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 xml:space="preserve">postępowania o udzielenie zamówienia publicznego </w:t>
      </w:r>
      <w:r w:rsidRPr="00CB22F4">
        <w:rPr>
          <w:rFonts w:ascii="Tahoma" w:hAnsi="Tahoma" w:cs="Tahoma"/>
          <w:sz w:val="18"/>
          <w:szCs w:val="18"/>
        </w:rPr>
        <w:t xml:space="preserve">na </w:t>
      </w:r>
      <w:bookmarkStart w:id="0" w:name="_Hlk122509011"/>
      <w:bookmarkStart w:id="1" w:name="_Hlk33512397"/>
      <w:r w:rsidR="007148A4">
        <w:rPr>
          <w:rFonts w:ascii="Tahoma" w:hAnsi="Tahoma" w:cs="Tahoma"/>
          <w:b/>
          <w:bCs/>
          <w:sz w:val="18"/>
          <w:szCs w:val="18"/>
          <w:u w:val="single"/>
        </w:rPr>
        <w:t>d</w:t>
      </w:r>
      <w:r w:rsidR="007148A4" w:rsidRPr="007148A4">
        <w:rPr>
          <w:rFonts w:ascii="Tahoma" w:hAnsi="Tahoma" w:cs="Tahoma"/>
          <w:b/>
          <w:bCs/>
          <w:sz w:val="18"/>
          <w:szCs w:val="18"/>
          <w:u w:val="single"/>
        </w:rPr>
        <w:t>ostaw</w:t>
      </w:r>
      <w:r w:rsidR="007148A4">
        <w:rPr>
          <w:rFonts w:ascii="Tahoma" w:hAnsi="Tahoma" w:cs="Tahoma"/>
          <w:b/>
          <w:bCs/>
          <w:sz w:val="18"/>
          <w:szCs w:val="18"/>
          <w:u w:val="single"/>
        </w:rPr>
        <w:t>ę</w:t>
      </w:r>
      <w:r w:rsidR="007148A4" w:rsidRPr="007148A4">
        <w:rPr>
          <w:rFonts w:ascii="Tahoma" w:hAnsi="Tahoma" w:cs="Tahoma"/>
          <w:b/>
          <w:bCs/>
          <w:sz w:val="18"/>
          <w:szCs w:val="18"/>
          <w:u w:val="single"/>
        </w:rPr>
        <w:t xml:space="preserve"> materiałów medycznych dla Bloku Operacyjnego</w:t>
      </w:r>
      <w:bookmarkEnd w:id="0"/>
      <w:bookmarkEnd w:id="1"/>
      <w:r w:rsidR="00501C1D">
        <w:rPr>
          <w:rFonts w:ascii="Tahoma" w:hAnsi="Tahoma" w:cs="Tahoma"/>
          <w:color w:val="00000A"/>
          <w:sz w:val="18"/>
          <w:szCs w:val="18"/>
          <w:lang w:eastAsia="zh-CN"/>
        </w:rPr>
        <w:t xml:space="preserve"> </w:t>
      </w:r>
      <w:r w:rsidR="00CB22F4">
        <w:rPr>
          <w:rFonts w:ascii="Tahoma" w:hAnsi="Tahoma" w:cs="Tahoma"/>
          <w:color w:val="00000A"/>
          <w:sz w:val="18"/>
          <w:szCs w:val="18"/>
          <w:lang w:eastAsia="zh-CN"/>
        </w:rPr>
        <w:t>o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>głoszonego w dniu</w:t>
      </w:r>
      <w:r w:rsidR="00F343DB">
        <w:rPr>
          <w:rFonts w:ascii="Tahoma" w:hAnsi="Tahoma" w:cs="Tahoma"/>
          <w:color w:val="00000A"/>
          <w:sz w:val="18"/>
          <w:szCs w:val="18"/>
          <w:lang w:eastAsia="zh-CN"/>
        </w:rPr>
        <w:t xml:space="preserve"> </w:t>
      </w:r>
      <w:r w:rsidR="00F343DB" w:rsidRPr="00F343DB">
        <w:rPr>
          <w:rFonts w:ascii="Tahoma" w:hAnsi="Tahoma" w:cs="Tahoma"/>
          <w:color w:val="00000A"/>
          <w:sz w:val="18"/>
          <w:szCs w:val="18"/>
          <w:lang w:eastAsia="zh-CN"/>
        </w:rPr>
        <w:t xml:space="preserve">2022-12-27 nr 2022/BZP 00515681 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6">
        <w:r w:rsidR="00AB5FAA" w:rsidRPr="00AB5FAA">
          <w:rPr>
            <w:rFonts w:ascii="Tahoma" w:hAnsi="Tahoma" w:cs="Tahoma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235961AD" w14:textId="3289EEBE" w:rsidR="00AB4DD0" w:rsidRPr="00AB5FAA" w:rsidRDefault="00AB4DD0" w:rsidP="00AB5FAA">
      <w:pPr>
        <w:pStyle w:val="Nagwek8"/>
        <w:spacing w:before="0"/>
        <w:rPr>
          <w:rFonts w:ascii="Tahoma" w:hAnsi="Tahoma" w:cs="Tahoma"/>
          <w:sz w:val="18"/>
          <w:szCs w:val="18"/>
        </w:rPr>
      </w:pPr>
    </w:p>
    <w:p w14:paraId="45CAA7EE" w14:textId="34665CF7" w:rsidR="004D3622" w:rsidRPr="00AB5FAA" w:rsidRDefault="00AB5FAA" w:rsidP="00643E6E">
      <w:pPr>
        <w:spacing w:before="100" w:beforeAutospacing="1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color w:val="00000A"/>
          <w:sz w:val="18"/>
          <w:szCs w:val="18"/>
        </w:rPr>
        <w:t xml:space="preserve">Specjalistyczny Szpital Wojewódzki w Ciechanowie udziela informacji </w:t>
      </w:r>
      <w:r w:rsidRPr="00AB5FAA">
        <w:rPr>
          <w:rFonts w:ascii="Tahoma" w:hAnsi="Tahoma" w:cs="Tahoma"/>
          <w:sz w:val="18"/>
          <w:szCs w:val="18"/>
        </w:rPr>
        <w:t>o kwocie, jaką zamierza przeznaczyć na sfinansowanie</w:t>
      </w:r>
      <w:r w:rsidRPr="00AB5FAA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>zamówienia zgodnie z art. 222 ust.4 ustawy PZP z dnia 11. Września 2019 r.</w:t>
      </w:r>
    </w:p>
    <w:p w14:paraId="34FB2669" w14:textId="6C3F5B9C" w:rsidR="00872DCE" w:rsidRDefault="00872DCE" w:rsidP="0039322D">
      <w:pPr>
        <w:ind w:right="110"/>
        <w:rPr>
          <w:rFonts w:ascii="Tahoma" w:hAnsi="Tahoma" w:cs="Tahoma"/>
          <w:sz w:val="18"/>
          <w:szCs w:val="18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6090"/>
        <w:gridCol w:w="2836"/>
      </w:tblGrid>
      <w:tr w:rsidR="00C47DE4" w:rsidRPr="00643E6E" w14:paraId="49610945" w14:textId="77777777" w:rsidTr="00124AC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E6C057" w14:textId="1A171A27" w:rsidR="00C47DE4" w:rsidRPr="00124AC4" w:rsidRDefault="00C47DE4" w:rsidP="00C47DE4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124AC4">
              <w:rPr>
                <w:rFonts w:ascii="Tahoma" w:hAnsi="Tahoma" w:cs="Tahoma"/>
                <w:b/>
                <w:bCs/>
                <w:sz w:val="18"/>
                <w:szCs w:val="18"/>
              </w:rPr>
              <w:t>Nazwa pakietu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9C1EB" w14:textId="5EA5E8F7" w:rsidR="00C47DE4" w:rsidRPr="00124AC4" w:rsidRDefault="00C47DE4" w:rsidP="00BD3E5B">
            <w:pPr>
              <w:ind w:right="1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4AC4">
              <w:rPr>
                <w:rFonts w:ascii="Tahoma" w:hAnsi="Tahoma" w:cs="Tahoma"/>
                <w:b/>
                <w:bCs/>
                <w:sz w:val="18"/>
                <w:szCs w:val="18"/>
              </w:rPr>
              <w:t>Kwota przeznaczona na</w:t>
            </w:r>
            <w:r w:rsidRPr="00124AC4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sfinansowanie PLN</w:t>
            </w:r>
          </w:p>
        </w:tc>
      </w:tr>
      <w:tr w:rsidR="00124AC4" w:rsidRPr="00643E6E" w14:paraId="5C088C45" w14:textId="77777777" w:rsidTr="00124AC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2AAD7F0C" w14:textId="08F7D73C" w:rsidR="00124AC4" w:rsidRPr="00124AC4" w:rsidRDefault="00124AC4" w:rsidP="00124AC4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124AC4">
              <w:rPr>
                <w:rFonts w:ascii="Tahoma" w:hAnsi="Tahoma" w:cs="Tahoma"/>
                <w:sz w:val="18"/>
                <w:szCs w:val="18"/>
              </w:rPr>
              <w:t>P1 Prześcieradło medyczne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504401DE" w14:textId="44CABE87" w:rsidR="00124AC4" w:rsidRPr="00124AC4" w:rsidRDefault="00124AC4" w:rsidP="00124AC4">
            <w:pPr>
              <w:ind w:right="11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24AC4">
              <w:rPr>
                <w:rFonts w:ascii="Tahoma" w:hAnsi="Tahoma" w:cs="Tahoma"/>
                <w:sz w:val="18"/>
                <w:szCs w:val="18"/>
              </w:rPr>
              <w:t>54432</w:t>
            </w:r>
            <w:r w:rsidRPr="00124AC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124AC4" w:rsidRPr="00643E6E" w14:paraId="51569EC5" w14:textId="77777777" w:rsidTr="00124AC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4EFA1F1D" w14:textId="197FD4DC" w:rsidR="00124AC4" w:rsidRPr="00124AC4" w:rsidRDefault="00124AC4" w:rsidP="00124AC4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124AC4">
              <w:rPr>
                <w:rFonts w:ascii="Tahoma" w:hAnsi="Tahoma" w:cs="Tahoma"/>
                <w:sz w:val="18"/>
                <w:szCs w:val="18"/>
              </w:rPr>
              <w:t>P2 Jednorazowe wkłady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5FCCDD67" w14:textId="2B930C1C" w:rsidR="00124AC4" w:rsidRPr="00124AC4" w:rsidRDefault="00124AC4" w:rsidP="00124AC4">
            <w:pPr>
              <w:ind w:right="11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24AC4">
              <w:rPr>
                <w:rFonts w:ascii="Tahoma" w:hAnsi="Tahoma" w:cs="Tahoma"/>
                <w:sz w:val="18"/>
                <w:szCs w:val="18"/>
              </w:rPr>
              <w:t>67932</w:t>
            </w:r>
            <w:r w:rsidRPr="00124AC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124AC4" w:rsidRPr="00643E6E" w14:paraId="26EDF1C8" w14:textId="77777777" w:rsidTr="00124AC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0315CA0E" w14:textId="55E7CBD8" w:rsidR="00124AC4" w:rsidRPr="00124AC4" w:rsidRDefault="00124AC4" w:rsidP="00124AC4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124AC4">
              <w:rPr>
                <w:rFonts w:ascii="Tahoma" w:hAnsi="Tahoma" w:cs="Tahoma"/>
                <w:sz w:val="18"/>
                <w:szCs w:val="18"/>
              </w:rPr>
              <w:t>P3 Proszek żelujący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4906DA35" w14:textId="2584F3CB" w:rsidR="00124AC4" w:rsidRPr="00124AC4" w:rsidRDefault="00124AC4" w:rsidP="00124AC4">
            <w:pPr>
              <w:ind w:right="11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24AC4">
              <w:rPr>
                <w:rFonts w:ascii="Tahoma" w:hAnsi="Tahoma" w:cs="Tahoma"/>
                <w:sz w:val="18"/>
                <w:szCs w:val="18"/>
              </w:rPr>
              <w:t>4406,4</w:t>
            </w:r>
            <w:r w:rsidRPr="00124AC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24AC4" w:rsidRPr="00643E6E" w14:paraId="454DE324" w14:textId="77777777" w:rsidTr="00124AC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578094C3" w14:textId="38CD6DB8" w:rsidR="00124AC4" w:rsidRPr="00124AC4" w:rsidRDefault="00124AC4" w:rsidP="00124AC4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124AC4">
              <w:rPr>
                <w:rFonts w:ascii="Tahoma" w:hAnsi="Tahoma" w:cs="Tahoma"/>
                <w:sz w:val="18"/>
                <w:szCs w:val="18"/>
              </w:rPr>
              <w:t xml:space="preserve">P4 </w:t>
            </w:r>
            <w:proofErr w:type="spellStart"/>
            <w:r w:rsidRPr="00124AC4">
              <w:rPr>
                <w:rFonts w:ascii="Tahoma" w:hAnsi="Tahoma" w:cs="Tahoma"/>
                <w:sz w:val="18"/>
                <w:szCs w:val="18"/>
              </w:rPr>
              <w:t>Stapler</w:t>
            </w:r>
            <w:proofErr w:type="spellEnd"/>
            <w:r w:rsidRPr="00124AC4">
              <w:rPr>
                <w:rFonts w:ascii="Tahoma" w:hAnsi="Tahoma" w:cs="Tahoma"/>
                <w:sz w:val="18"/>
                <w:szCs w:val="18"/>
              </w:rPr>
              <w:t xml:space="preserve"> skórny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7AD7D687" w14:textId="247E8A1B" w:rsidR="00124AC4" w:rsidRPr="00124AC4" w:rsidRDefault="00124AC4" w:rsidP="00124AC4">
            <w:pPr>
              <w:ind w:right="11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24AC4">
              <w:rPr>
                <w:rFonts w:ascii="Tahoma" w:hAnsi="Tahoma" w:cs="Tahoma"/>
                <w:sz w:val="18"/>
                <w:szCs w:val="18"/>
              </w:rPr>
              <w:t>1263,6</w:t>
            </w:r>
            <w:r w:rsidRPr="00124AC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24AC4" w:rsidRPr="00643E6E" w14:paraId="4393BECD" w14:textId="77777777" w:rsidTr="00124AC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3168E604" w14:textId="0C3AB7ED" w:rsidR="00124AC4" w:rsidRPr="00124AC4" w:rsidRDefault="00124AC4" w:rsidP="00124AC4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124AC4">
              <w:rPr>
                <w:rFonts w:ascii="Tahoma" w:hAnsi="Tahoma" w:cs="Tahoma"/>
                <w:sz w:val="18"/>
                <w:szCs w:val="18"/>
              </w:rPr>
              <w:t>P5 Zestaw trokarów laparoskopowych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204CF65B" w14:textId="4AC28BEB" w:rsidR="00124AC4" w:rsidRPr="00124AC4" w:rsidRDefault="00124AC4" w:rsidP="00124AC4">
            <w:pPr>
              <w:ind w:right="11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24AC4">
              <w:rPr>
                <w:rFonts w:ascii="Tahoma" w:hAnsi="Tahoma" w:cs="Tahoma"/>
                <w:sz w:val="18"/>
                <w:szCs w:val="18"/>
              </w:rPr>
              <w:t>38880</w:t>
            </w:r>
            <w:r w:rsidRPr="00124AC4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14:paraId="55AA575F" w14:textId="77777777" w:rsidR="00C47DE4" w:rsidRPr="00AB5FAA" w:rsidRDefault="00C47DE4" w:rsidP="0039322D">
      <w:pPr>
        <w:ind w:right="110"/>
        <w:rPr>
          <w:rFonts w:ascii="Tahoma" w:hAnsi="Tahoma" w:cs="Tahoma"/>
          <w:sz w:val="18"/>
          <w:szCs w:val="18"/>
        </w:rPr>
      </w:pPr>
    </w:p>
    <w:p w14:paraId="21FD5167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p w14:paraId="7E613700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Agnieszka Grzelak</w:t>
      </w:r>
    </w:p>
    <w:p w14:paraId="7287FD4C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Inspektor</w:t>
      </w:r>
    </w:p>
    <w:p w14:paraId="660D4804" w14:textId="77777777" w:rsidR="00AB5FAA" w:rsidRPr="00AB5FAA" w:rsidRDefault="00AB5FAA" w:rsidP="00AB5FAA">
      <w:pPr>
        <w:ind w:right="110"/>
        <w:rPr>
          <w:rFonts w:ascii="Arial" w:hAnsi="Arial" w:cs="Arial"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p w14:paraId="0E28AC4B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sectPr w:rsidR="006E6974" w:rsidRPr="00AB5FAA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D828" w14:textId="77777777" w:rsidR="00847B3C" w:rsidRDefault="00847B3C" w:rsidP="002A54AA">
      <w:r>
        <w:separator/>
      </w:r>
    </w:p>
  </w:endnote>
  <w:endnote w:type="continuationSeparator" w:id="0">
    <w:p w14:paraId="7B8C6199" w14:textId="77777777" w:rsidR="00847B3C" w:rsidRDefault="00847B3C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567E" w14:textId="77777777" w:rsidR="00847B3C" w:rsidRDefault="00847B3C" w:rsidP="002A54AA">
      <w:r>
        <w:separator/>
      </w:r>
    </w:p>
  </w:footnote>
  <w:footnote w:type="continuationSeparator" w:id="0">
    <w:p w14:paraId="6CDFC9C1" w14:textId="77777777" w:rsidR="00847B3C" w:rsidRDefault="00847B3C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1BD1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24AC4"/>
    <w:rsid w:val="00130D67"/>
    <w:rsid w:val="00130E84"/>
    <w:rsid w:val="0014109C"/>
    <w:rsid w:val="00144BB2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518B"/>
    <w:rsid w:val="00186305"/>
    <w:rsid w:val="001863B0"/>
    <w:rsid w:val="00186BA3"/>
    <w:rsid w:val="00194963"/>
    <w:rsid w:val="001B42DC"/>
    <w:rsid w:val="001C5E9B"/>
    <w:rsid w:val="001D5119"/>
    <w:rsid w:val="001E74D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472A5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080F"/>
    <w:rsid w:val="003633CF"/>
    <w:rsid w:val="00363CA0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D02FA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270A"/>
    <w:rsid w:val="004C5469"/>
    <w:rsid w:val="004D3622"/>
    <w:rsid w:val="004D7312"/>
    <w:rsid w:val="004E25FA"/>
    <w:rsid w:val="004E4723"/>
    <w:rsid w:val="004F3F4E"/>
    <w:rsid w:val="00501BA2"/>
    <w:rsid w:val="00501C1D"/>
    <w:rsid w:val="00501E1C"/>
    <w:rsid w:val="00510818"/>
    <w:rsid w:val="00513150"/>
    <w:rsid w:val="00550A2D"/>
    <w:rsid w:val="005514D8"/>
    <w:rsid w:val="00554840"/>
    <w:rsid w:val="005668DE"/>
    <w:rsid w:val="00567CC1"/>
    <w:rsid w:val="00583D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43E6E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D5131"/>
    <w:rsid w:val="006E6974"/>
    <w:rsid w:val="006F10DC"/>
    <w:rsid w:val="006F5F8C"/>
    <w:rsid w:val="00700DDA"/>
    <w:rsid w:val="007020B3"/>
    <w:rsid w:val="007148A4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E11AB"/>
    <w:rsid w:val="007E219A"/>
    <w:rsid w:val="007F5649"/>
    <w:rsid w:val="007F724F"/>
    <w:rsid w:val="007F7362"/>
    <w:rsid w:val="00802960"/>
    <w:rsid w:val="00803164"/>
    <w:rsid w:val="008145FB"/>
    <w:rsid w:val="00821FB5"/>
    <w:rsid w:val="00835E19"/>
    <w:rsid w:val="00847B3C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F30ED"/>
    <w:rsid w:val="00900E56"/>
    <w:rsid w:val="009215F1"/>
    <w:rsid w:val="00946BEF"/>
    <w:rsid w:val="00950804"/>
    <w:rsid w:val="0095158A"/>
    <w:rsid w:val="00953B19"/>
    <w:rsid w:val="00955494"/>
    <w:rsid w:val="00975D50"/>
    <w:rsid w:val="009761AB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5FAA"/>
    <w:rsid w:val="00AB7B65"/>
    <w:rsid w:val="00AC0D0A"/>
    <w:rsid w:val="00AC753F"/>
    <w:rsid w:val="00AD2410"/>
    <w:rsid w:val="00AE30FE"/>
    <w:rsid w:val="00AE5AA5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4F15"/>
    <w:rsid w:val="00B376E6"/>
    <w:rsid w:val="00B4292E"/>
    <w:rsid w:val="00B4525C"/>
    <w:rsid w:val="00B466E0"/>
    <w:rsid w:val="00B4671D"/>
    <w:rsid w:val="00B471CC"/>
    <w:rsid w:val="00B47F1B"/>
    <w:rsid w:val="00B5630D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3E5B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47DE4"/>
    <w:rsid w:val="00C57046"/>
    <w:rsid w:val="00C5717C"/>
    <w:rsid w:val="00C609B7"/>
    <w:rsid w:val="00C61034"/>
    <w:rsid w:val="00C672D9"/>
    <w:rsid w:val="00C7374D"/>
    <w:rsid w:val="00C83522"/>
    <w:rsid w:val="00C870AB"/>
    <w:rsid w:val="00C910C6"/>
    <w:rsid w:val="00C953BC"/>
    <w:rsid w:val="00CA5BE5"/>
    <w:rsid w:val="00CB099C"/>
    <w:rsid w:val="00CB22F4"/>
    <w:rsid w:val="00CB35F1"/>
    <w:rsid w:val="00CC2FB1"/>
    <w:rsid w:val="00CC49BA"/>
    <w:rsid w:val="00CE20C4"/>
    <w:rsid w:val="00CF40DC"/>
    <w:rsid w:val="00CF4B4D"/>
    <w:rsid w:val="00D04D8D"/>
    <w:rsid w:val="00D11ED5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52422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343DB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02EA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71E9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22</cp:revision>
  <cp:lastPrinted>2018-07-12T09:45:00Z</cp:lastPrinted>
  <dcterms:created xsi:type="dcterms:W3CDTF">2022-06-06T06:53:00Z</dcterms:created>
  <dcterms:modified xsi:type="dcterms:W3CDTF">2023-01-09T09:19:00Z</dcterms:modified>
</cp:coreProperties>
</file>