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2628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11.01.2023r.</w:t>
      </w:r>
    </w:p>
    <w:p w14:paraId="49D9C983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ZP/2501/148/22</w:t>
      </w:r>
    </w:p>
    <w:p w14:paraId="43147F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46D4F30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083A28D" w14:textId="4DCF1CD5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257391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257391">
        <w:rPr>
          <w:rFonts w:ascii="Arial" w:hAnsi="Arial" w:cs="Arial"/>
          <w:b/>
          <w:bCs/>
          <w:sz w:val="18"/>
          <w:szCs w:val="18"/>
        </w:rPr>
        <w:t>Albumin</w:t>
      </w:r>
      <w:r w:rsidR="00257391" w:rsidRPr="00257391">
        <w:rPr>
          <w:rFonts w:ascii="Arial" w:hAnsi="Arial" w:cs="Arial"/>
          <w:b/>
          <w:bCs/>
          <w:sz w:val="18"/>
          <w:szCs w:val="18"/>
        </w:rPr>
        <w:t>y</w:t>
      </w:r>
      <w:r w:rsidR="004D3622" w:rsidRPr="00257391">
        <w:rPr>
          <w:rFonts w:ascii="Arial" w:hAnsi="Arial" w:cs="Arial"/>
          <w:b/>
          <w:bCs/>
          <w:sz w:val="18"/>
          <w:szCs w:val="18"/>
        </w:rPr>
        <w:t xml:space="preserve"> ludzk</w:t>
      </w:r>
      <w:r w:rsidR="00257391" w:rsidRPr="00257391">
        <w:rPr>
          <w:rFonts w:ascii="Arial" w:hAnsi="Arial" w:cs="Arial"/>
          <w:b/>
          <w:bCs/>
          <w:sz w:val="18"/>
          <w:szCs w:val="18"/>
        </w:rPr>
        <w:t>iej</w:t>
      </w:r>
      <w:r w:rsidR="004D3622" w:rsidRPr="00257391">
        <w:rPr>
          <w:rFonts w:ascii="Arial" w:hAnsi="Arial" w:cs="Arial"/>
          <w:b/>
          <w:bCs/>
          <w:sz w:val="18"/>
          <w:szCs w:val="18"/>
        </w:rPr>
        <w:t xml:space="preserve">, </w:t>
      </w:r>
      <w:r w:rsidR="00257391" w:rsidRPr="00257391">
        <w:rPr>
          <w:rFonts w:ascii="Arial" w:hAnsi="Arial" w:cs="Arial"/>
          <w:b/>
          <w:bCs/>
          <w:sz w:val="18"/>
          <w:szCs w:val="18"/>
        </w:rPr>
        <w:t>A</w:t>
      </w:r>
      <w:r w:rsidR="004D3622" w:rsidRPr="00257391">
        <w:rPr>
          <w:rFonts w:ascii="Arial" w:hAnsi="Arial" w:cs="Arial"/>
          <w:b/>
          <w:bCs/>
          <w:sz w:val="18"/>
          <w:szCs w:val="18"/>
        </w:rPr>
        <w:t>lteplaz</w:t>
      </w:r>
      <w:r w:rsidR="00257391" w:rsidRPr="00257391">
        <w:rPr>
          <w:rFonts w:ascii="Arial" w:hAnsi="Arial" w:cs="Arial"/>
          <w:b/>
          <w:bCs/>
          <w:sz w:val="18"/>
          <w:szCs w:val="18"/>
        </w:rPr>
        <w:t>y.</w:t>
      </w:r>
    </w:p>
    <w:p w14:paraId="04FFEB52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68F35213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11.01.2023r.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9A07FF6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8"/>
        <w:gridCol w:w="1939"/>
        <w:gridCol w:w="2072"/>
        <w:gridCol w:w="2359"/>
      </w:tblGrid>
      <w:tr w:rsidR="002421BD" w14:paraId="62DF15C0" w14:textId="77777777" w:rsidTr="00257391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59F121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848D59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2F9408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4EC4C2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421BD" w14:paraId="6963822F" w14:textId="77777777" w:rsidTr="00257391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524756" w14:textId="77777777" w:rsidR="002421B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Albumina ludzka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8766E4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82F898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87A8CC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1 512 000,00</w:t>
            </w:r>
          </w:p>
        </w:tc>
      </w:tr>
      <w:tr w:rsidR="002421BD" w14:paraId="35A46945" w14:textId="77777777" w:rsidTr="00257391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DAFD32" w14:textId="77777777" w:rsidR="0025739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14:paraId="29862A61" w14:textId="1187EEA5" w:rsidR="002421B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płk. L. Silickiego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1494E5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1 036 000,00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A0DDDE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1 118 880,00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6C9531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421BD" w14:paraId="598E3E9E" w14:textId="77777777" w:rsidTr="00257391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674831" w14:textId="77777777" w:rsidR="002421B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Alteplaza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496E9F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25961C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FCB3E5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771 660,00</w:t>
            </w:r>
          </w:p>
        </w:tc>
      </w:tr>
      <w:tr w:rsidR="002421BD" w14:paraId="3F4A0EC5" w14:textId="77777777" w:rsidTr="00257391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0A6546" w14:textId="77777777" w:rsidR="0025739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410518DA" w14:textId="3A30250E" w:rsidR="002421B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973AC8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782 155,00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B717D1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844 727,40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19B538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421BD" w14:paraId="004C140F" w14:textId="77777777" w:rsidTr="00257391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309744" w14:textId="77777777" w:rsidR="0025739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172564D9" w14:textId="39EC817E" w:rsidR="002421B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9AA50A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711 052,00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BA19B2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767 936,16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7889D2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421BD" w14:paraId="27B50893" w14:textId="77777777" w:rsidTr="00257391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D7D71D" w14:textId="77777777" w:rsidR="0025739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Hubska 44, </w:t>
            </w:r>
          </w:p>
          <w:p w14:paraId="01AA43F7" w14:textId="0027D30A" w:rsidR="002421B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FE1D44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739 492,00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B5AD4E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798 651,36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C66246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421BD" w14:paraId="0473D479" w14:textId="77777777" w:rsidTr="00257391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190541" w14:textId="77777777" w:rsidR="00257391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6716ADAA" w14:textId="0938FB9A" w:rsidR="002421BD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1150C9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739 492,00</w:t>
            </w:r>
          </w:p>
        </w:tc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551CC9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798 651,36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3E4F45" w14:textId="77777777" w:rsidR="002421BD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6AAAE798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983908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595BF372" w14:textId="77777777" w:rsidR="00335C64" w:rsidRDefault="00335C64" w:rsidP="00335C6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37973A9A" w14:textId="77777777" w:rsidR="00335C64" w:rsidRDefault="00335C64" w:rsidP="00335C6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74D65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10E1" w14:textId="77777777" w:rsidR="00223A8F" w:rsidRDefault="00223A8F" w:rsidP="002A54AA">
      <w:r>
        <w:separator/>
      </w:r>
    </w:p>
  </w:endnote>
  <w:endnote w:type="continuationSeparator" w:id="0">
    <w:p w14:paraId="11587583" w14:textId="77777777" w:rsidR="00223A8F" w:rsidRDefault="00223A8F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BDFD" w14:textId="77777777" w:rsidR="00223A8F" w:rsidRDefault="00223A8F" w:rsidP="002A54AA">
      <w:r>
        <w:separator/>
      </w:r>
    </w:p>
  </w:footnote>
  <w:footnote w:type="continuationSeparator" w:id="0">
    <w:p w14:paraId="775D5A25" w14:textId="77777777" w:rsidR="00223A8F" w:rsidRDefault="00223A8F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3A8F"/>
    <w:rsid w:val="0022467B"/>
    <w:rsid w:val="002257DE"/>
    <w:rsid w:val="00226DC6"/>
    <w:rsid w:val="00227090"/>
    <w:rsid w:val="00231B13"/>
    <w:rsid w:val="00235540"/>
    <w:rsid w:val="00235FFE"/>
    <w:rsid w:val="002402B4"/>
    <w:rsid w:val="002421BD"/>
    <w:rsid w:val="00251705"/>
    <w:rsid w:val="00253386"/>
    <w:rsid w:val="00257391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35C64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1797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384B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2CD7B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2023-01-11T09:37:00Z</dcterms:created>
  <dcterms:modified xsi:type="dcterms:W3CDTF">2023-01-11T09:37:00Z</dcterms:modified>
</cp:coreProperties>
</file>