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3E22A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16.01.2023r.</w:t>
      </w:r>
    </w:p>
    <w:p w14:paraId="67C829B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ZP/2505/03/23</w:t>
      </w:r>
    </w:p>
    <w:p w14:paraId="04F6389E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4E6A9A9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007B54D" w14:textId="777777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Dostawa sterylizatora niskotemperaturowego</w:t>
      </w:r>
    </w:p>
    <w:p w14:paraId="52C31D05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223D1EB0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16.01.2023r.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DCEFF8F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93"/>
        <w:gridCol w:w="2058"/>
        <w:gridCol w:w="2058"/>
        <w:gridCol w:w="2349"/>
      </w:tblGrid>
      <w:tr w:rsidR="00D80E28" w14:paraId="15F0227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2EDE94" w14:textId="77777777" w:rsidR="00D80E2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1D8E23" w14:textId="77777777" w:rsidR="00D80E2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E29B4C" w14:textId="77777777" w:rsidR="00D80E2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6C907F" w14:textId="77777777" w:rsidR="00D80E2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80E28" w14:paraId="78A9B7D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671043" w14:textId="6729E755" w:rsidR="00D80E2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Dostawa sterylizatora niskotemperaturowego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E7BCCB" w14:textId="77777777" w:rsidR="00D80E2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42AB83" w14:textId="77777777" w:rsidR="00D80E2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BA8C6A" w14:textId="77777777" w:rsidR="00D80E2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244 308,32</w:t>
            </w:r>
          </w:p>
        </w:tc>
      </w:tr>
      <w:tr w:rsidR="00D80E28" w14:paraId="157047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FDA9C4" w14:textId="77777777" w:rsidR="00D80E2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3M Poland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Katowicka 117 Kajetany, 05-830 Nadarzyn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5270204212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6679C8" w14:textId="77777777" w:rsidR="00D80E2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5A9C43" w14:textId="77777777" w:rsidR="00D80E2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237 600,00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298F6E" w14:textId="77777777" w:rsidR="00D80E2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F7A9416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C8FDA78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618609D" w14:textId="77777777" w:rsidR="00D61C78" w:rsidRDefault="00D61C78" w:rsidP="00D61C78">
      <w:pPr>
        <w:ind w:right="110"/>
        <w:rPr>
          <w:rFonts w:ascii="Arial" w:hAnsi="Arial" w:cs="Arial"/>
          <w:sz w:val="18"/>
          <w:szCs w:val="18"/>
        </w:rPr>
      </w:pPr>
    </w:p>
    <w:p w14:paraId="303F3BA1" w14:textId="77777777" w:rsidR="00D61C78" w:rsidRDefault="00D61C78" w:rsidP="00D61C78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4DF6C1B" w14:textId="77777777" w:rsidR="00D61C78" w:rsidRDefault="00D61C78" w:rsidP="00D61C78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5BD1C90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911D" w14:textId="77777777" w:rsidR="00084F0B" w:rsidRDefault="00084F0B" w:rsidP="002A54AA">
      <w:r>
        <w:separator/>
      </w:r>
    </w:p>
  </w:endnote>
  <w:endnote w:type="continuationSeparator" w:id="0">
    <w:p w14:paraId="07D204AF" w14:textId="77777777" w:rsidR="00084F0B" w:rsidRDefault="00084F0B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F3049" w14:textId="77777777" w:rsidR="00084F0B" w:rsidRDefault="00084F0B" w:rsidP="002A54AA">
      <w:r>
        <w:separator/>
      </w:r>
    </w:p>
  </w:footnote>
  <w:footnote w:type="continuationSeparator" w:id="0">
    <w:p w14:paraId="726F093A" w14:textId="77777777" w:rsidR="00084F0B" w:rsidRDefault="00084F0B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84F0B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30B8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C5952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61C78"/>
    <w:rsid w:val="00D705FE"/>
    <w:rsid w:val="00D72058"/>
    <w:rsid w:val="00D75544"/>
    <w:rsid w:val="00D80E28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A7AD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64CCC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2023-01-16T09:34:00Z</cp:lastPrinted>
  <dcterms:created xsi:type="dcterms:W3CDTF">2023-01-16T09:34:00Z</dcterms:created>
  <dcterms:modified xsi:type="dcterms:W3CDTF">2023-01-16T09:35:00Z</dcterms:modified>
</cp:coreProperties>
</file>