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EEC7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18.01.2023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7E5A0907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F194F59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ZP/2505/03/23</w:t>
      </w:r>
    </w:p>
    <w:p w14:paraId="6905E24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1C66236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2B26FBB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2754907" w14:textId="08D0676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500FFD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500FFD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sterylizatora niskotemperaturowego</w:t>
      </w:r>
      <w:r w:rsidR="00500FFD">
        <w:rPr>
          <w:rFonts w:ascii="Arial" w:hAnsi="Arial" w:cs="Arial"/>
          <w:b/>
          <w:sz w:val="18"/>
          <w:szCs w:val="18"/>
        </w:rPr>
        <w:t>.</w:t>
      </w:r>
    </w:p>
    <w:p w14:paraId="087F61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9C071DD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5CA48F0" w14:textId="77777777" w:rsidR="00C56903" w:rsidRDefault="00C5690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56903" w14:paraId="3676CB7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CFD86" w14:textId="3E1CD46E" w:rsidR="00C56903" w:rsidRDefault="00000000" w:rsidP="00500FF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Dostawa sterylizatora niskotemperaturowego</w:t>
            </w:r>
          </w:p>
        </w:tc>
      </w:tr>
      <w:tr w:rsidR="00C56903" w14:paraId="61335C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80FD0" w14:textId="77777777" w:rsidR="00C56903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Katowicka 117 Kajetany, 05-830 Nadarzyn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5270204212</w:t>
            </w:r>
          </w:p>
        </w:tc>
      </w:tr>
    </w:tbl>
    <w:p w14:paraId="680952DF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8BD1332" w14:textId="4A90E62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16.01.2023</w:t>
      </w:r>
      <w:r w:rsidR="00500FF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500FFD" w:rsidRPr="00500FFD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500FF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58D625B2" w14:textId="77777777" w:rsidR="00C56903" w:rsidRDefault="00C5690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56903" w14:paraId="4C57F0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1019F" w14:textId="730E6842" w:rsidR="00C56903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Dostawa sterylizatora niskotemperaturowego</w:t>
            </w:r>
          </w:p>
        </w:tc>
      </w:tr>
      <w:tr w:rsidR="00C56903" w14:paraId="345024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1F566" w14:textId="77777777" w:rsidR="00C56903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Katowicka 117 Kajetany, 05-830 Nadarzyn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5270204212</w:t>
            </w:r>
          </w:p>
        </w:tc>
      </w:tr>
    </w:tbl>
    <w:p w14:paraId="464F1BC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63EA58B2" w14:textId="45BCEDCF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500FF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30598612" w14:textId="7BFBF1E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500FF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75793F7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784E41E" w14:textId="1090D89C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00F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500F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61653506" w14:textId="77777777" w:rsidR="00C56903" w:rsidRDefault="00C5690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56903" w14:paraId="3626A2D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007C4" w14:textId="1FD28003" w:rsidR="00C56903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Dostawa sterylizatora niskotemperaturowego</w:t>
            </w:r>
          </w:p>
        </w:tc>
      </w:tr>
      <w:tr w:rsidR="00C56903" w14:paraId="158C564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244F7" w14:textId="77777777" w:rsidR="00C5690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5C71F4" w14:textId="77777777" w:rsidR="00C5690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56903" w14:paraId="6D23D4E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72BA6" w14:textId="77777777" w:rsidR="00C56903" w:rsidRDefault="00C5690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2662F" w14:textId="77777777" w:rsidR="00C56903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6DB9C" w14:textId="77777777" w:rsidR="00C5690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56903" w14:paraId="268C3B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B649B" w14:textId="77777777" w:rsidR="00C56903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Katowicka 117 Kajetany, 05-830 Nadarzyn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5270204212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F5B42" w14:textId="77777777" w:rsidR="00C5690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CE1B9" w14:textId="77777777" w:rsidR="00C5690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CD41177" w14:textId="77777777" w:rsidR="00C56903" w:rsidRDefault="00C56903"/>
    <w:p w14:paraId="1EAEEC42" w14:textId="77777777" w:rsidR="000008D6" w:rsidRDefault="000008D6" w:rsidP="005B2EC9"/>
    <w:p w14:paraId="7D05ADA3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DE33F4C" w14:textId="56113BB4" w:rsidR="005B2EC9" w:rsidRDefault="005B2EC9" w:rsidP="005B2EC9"/>
    <w:p w14:paraId="6E2C4D04" w14:textId="77777777" w:rsidR="00500FFD" w:rsidRDefault="00500FFD" w:rsidP="005B2EC9"/>
    <w:p w14:paraId="48086FBF" w14:textId="77777777" w:rsidR="00500FFD" w:rsidRPr="00007502" w:rsidRDefault="00500FFD" w:rsidP="00500FFD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 w:rsidRPr="00007502">
        <w:rPr>
          <w:rFonts w:ascii="Arial" w:hAnsi="Arial" w:cs="Arial"/>
          <w:i/>
          <w:sz w:val="18"/>
          <w:szCs w:val="18"/>
        </w:rPr>
        <w:t>SSzW</w:t>
      </w:r>
      <w:proofErr w:type="spellEnd"/>
      <w:r w:rsidRPr="00007502"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06B3DCCA" w14:textId="77777777" w:rsidR="00500FFD" w:rsidRPr="00007502" w:rsidRDefault="00500FFD" w:rsidP="00500FFD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p w14:paraId="720034D3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FD0A94"/>
    <w:multiLevelType w:val="hybridMultilevel"/>
    <w:tmpl w:val="21343FC0"/>
    <w:lvl w:ilvl="0" w:tplc="99345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78E4"/>
    <w:multiLevelType w:val="hybridMultilevel"/>
    <w:tmpl w:val="1D7EE30E"/>
    <w:lvl w:ilvl="0" w:tplc="85440165">
      <w:start w:val="1"/>
      <w:numFmt w:val="decimal"/>
      <w:lvlText w:val="%1."/>
      <w:lvlJc w:val="left"/>
      <w:pPr>
        <w:ind w:left="720" w:hanging="360"/>
      </w:pPr>
    </w:lvl>
    <w:lvl w:ilvl="1" w:tplc="85440165" w:tentative="1">
      <w:start w:val="1"/>
      <w:numFmt w:val="lowerLetter"/>
      <w:lvlText w:val="%2."/>
      <w:lvlJc w:val="left"/>
      <w:pPr>
        <w:ind w:left="1440" w:hanging="360"/>
      </w:pPr>
    </w:lvl>
    <w:lvl w:ilvl="2" w:tplc="85440165" w:tentative="1">
      <w:start w:val="1"/>
      <w:numFmt w:val="lowerRoman"/>
      <w:lvlText w:val="%3."/>
      <w:lvlJc w:val="right"/>
      <w:pPr>
        <w:ind w:left="2160" w:hanging="180"/>
      </w:pPr>
    </w:lvl>
    <w:lvl w:ilvl="3" w:tplc="85440165" w:tentative="1">
      <w:start w:val="1"/>
      <w:numFmt w:val="decimal"/>
      <w:lvlText w:val="%4."/>
      <w:lvlJc w:val="left"/>
      <w:pPr>
        <w:ind w:left="2880" w:hanging="360"/>
      </w:pPr>
    </w:lvl>
    <w:lvl w:ilvl="4" w:tplc="85440165" w:tentative="1">
      <w:start w:val="1"/>
      <w:numFmt w:val="lowerLetter"/>
      <w:lvlText w:val="%5."/>
      <w:lvlJc w:val="left"/>
      <w:pPr>
        <w:ind w:left="3600" w:hanging="360"/>
      </w:pPr>
    </w:lvl>
    <w:lvl w:ilvl="5" w:tplc="85440165" w:tentative="1">
      <w:start w:val="1"/>
      <w:numFmt w:val="lowerRoman"/>
      <w:lvlText w:val="%6."/>
      <w:lvlJc w:val="right"/>
      <w:pPr>
        <w:ind w:left="4320" w:hanging="180"/>
      </w:pPr>
    </w:lvl>
    <w:lvl w:ilvl="6" w:tplc="85440165" w:tentative="1">
      <w:start w:val="1"/>
      <w:numFmt w:val="decimal"/>
      <w:lvlText w:val="%7."/>
      <w:lvlJc w:val="left"/>
      <w:pPr>
        <w:ind w:left="5040" w:hanging="360"/>
      </w:pPr>
    </w:lvl>
    <w:lvl w:ilvl="7" w:tplc="85440165" w:tentative="1">
      <w:start w:val="1"/>
      <w:numFmt w:val="lowerLetter"/>
      <w:lvlText w:val="%8."/>
      <w:lvlJc w:val="left"/>
      <w:pPr>
        <w:ind w:left="5760" w:hanging="360"/>
      </w:pPr>
    </w:lvl>
    <w:lvl w:ilvl="8" w:tplc="85440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734172">
    <w:abstractNumId w:val="6"/>
  </w:num>
  <w:num w:numId="2" w16cid:durableId="194469665">
    <w:abstractNumId w:val="9"/>
  </w:num>
  <w:num w:numId="3" w16cid:durableId="1925872500">
    <w:abstractNumId w:val="10"/>
  </w:num>
  <w:num w:numId="4" w16cid:durableId="564032562">
    <w:abstractNumId w:val="8"/>
  </w:num>
  <w:num w:numId="5" w16cid:durableId="1172724857">
    <w:abstractNumId w:val="2"/>
  </w:num>
  <w:num w:numId="6" w16cid:durableId="1300377659">
    <w:abstractNumId w:val="1"/>
  </w:num>
  <w:num w:numId="7" w16cid:durableId="244537271">
    <w:abstractNumId w:val="5"/>
  </w:num>
  <w:num w:numId="8" w16cid:durableId="191650254">
    <w:abstractNumId w:val="4"/>
  </w:num>
  <w:num w:numId="9" w16cid:durableId="724722409">
    <w:abstractNumId w:val="0"/>
  </w:num>
  <w:num w:numId="10" w16cid:durableId="1727409856">
    <w:abstractNumId w:val="3"/>
  </w:num>
  <w:num w:numId="11" w16cid:durableId="1310279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00FFD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43517"/>
    <w:rsid w:val="007A3C34"/>
    <w:rsid w:val="008B2970"/>
    <w:rsid w:val="00A75C1D"/>
    <w:rsid w:val="00A840D3"/>
    <w:rsid w:val="00AE5CE9"/>
    <w:rsid w:val="00B3408F"/>
    <w:rsid w:val="00BB18B8"/>
    <w:rsid w:val="00C56903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0709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2023-01-18T10:13:00Z</dcterms:created>
  <dcterms:modified xsi:type="dcterms:W3CDTF">2023-01-18T10:13:00Z</dcterms:modified>
</cp:coreProperties>
</file>