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3FB82851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8A062B">
        <w:rPr>
          <w:rFonts w:ascii="Tahoma" w:hAnsi="Tahoma" w:cs="Tahoma"/>
          <w:sz w:val="18"/>
          <w:szCs w:val="18"/>
        </w:rPr>
        <w:t>20</w:t>
      </w:r>
      <w:r w:rsidR="00501C1D">
        <w:rPr>
          <w:rFonts w:ascii="Tahoma" w:hAnsi="Tahoma" w:cs="Tahoma"/>
          <w:sz w:val="18"/>
          <w:szCs w:val="18"/>
        </w:rPr>
        <w:t>.12</w:t>
      </w:r>
      <w:r w:rsidRPr="00AB5FAA">
        <w:rPr>
          <w:rFonts w:ascii="Tahoma" w:hAnsi="Tahoma" w:cs="Tahoma"/>
          <w:sz w:val="18"/>
          <w:szCs w:val="18"/>
        </w:rPr>
        <w:t>.2022r.</w:t>
      </w:r>
    </w:p>
    <w:p w14:paraId="312A7E9A" w14:textId="35E6C22C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CB22F4">
        <w:rPr>
          <w:rFonts w:ascii="Tahoma" w:hAnsi="Tahoma" w:cs="Tahoma"/>
          <w:sz w:val="18"/>
          <w:szCs w:val="18"/>
        </w:rPr>
        <w:t>1</w:t>
      </w:r>
      <w:r w:rsidR="008A062B">
        <w:rPr>
          <w:rFonts w:ascii="Tahoma" w:hAnsi="Tahoma" w:cs="Tahoma"/>
          <w:sz w:val="18"/>
          <w:szCs w:val="18"/>
        </w:rPr>
        <w:t>32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660A600E" w:rsidR="00AB5FAA" w:rsidRPr="008D1F06" w:rsidRDefault="007A20BC" w:rsidP="00501C1D">
      <w:pPr>
        <w:suppressAutoHyphens/>
        <w:rPr>
          <w:rFonts w:ascii="Tahoma" w:hAnsi="Tahoma" w:cs="Tahoma"/>
          <w:b/>
          <w:color w:val="00000A"/>
          <w:sz w:val="18"/>
          <w:szCs w:val="18"/>
          <w:lang w:eastAsia="zh-CN"/>
        </w:rPr>
      </w:pPr>
      <w:r w:rsidRPr="008D1F06">
        <w:rPr>
          <w:rFonts w:ascii="Tahoma" w:hAnsi="Tahoma" w:cs="Tahoma"/>
          <w:sz w:val="18"/>
          <w:szCs w:val="18"/>
        </w:rPr>
        <w:t xml:space="preserve">dotyczy:  </w:t>
      </w:r>
      <w:r w:rsidR="00F65DCC" w:rsidRPr="008D1F06">
        <w:rPr>
          <w:rFonts w:ascii="Tahoma" w:hAnsi="Tahoma" w:cs="Tahoma"/>
          <w:sz w:val="18"/>
          <w:szCs w:val="18"/>
        </w:rPr>
        <w:t xml:space="preserve"> </w:t>
      </w:r>
      <w:r w:rsidRPr="008D1F06">
        <w:rPr>
          <w:rFonts w:ascii="Tahoma" w:hAnsi="Tahoma" w:cs="Tahoma"/>
          <w:sz w:val="18"/>
          <w:szCs w:val="18"/>
        </w:rPr>
        <w:t xml:space="preserve">postępowania o udzielenie zamówienia publicznego na </w:t>
      </w:r>
      <w:r w:rsidR="00CB22F4" w:rsidRPr="008D1F06">
        <w:rPr>
          <w:rFonts w:ascii="Tahoma" w:hAnsi="Tahoma" w:cs="Tahoma"/>
          <w:b/>
          <w:bCs/>
          <w:sz w:val="18"/>
          <w:szCs w:val="18"/>
        </w:rPr>
        <w:t xml:space="preserve">zakup i dostawę </w:t>
      </w:r>
      <w:r w:rsidR="007F0726" w:rsidRPr="008D1F06">
        <w:rPr>
          <w:rFonts w:ascii="Tahoma" w:hAnsi="Tahoma" w:cs="Tahoma"/>
          <w:b/>
          <w:noProof/>
          <w:sz w:val="18"/>
          <w:szCs w:val="18"/>
          <w:lang w:eastAsia="en-US"/>
        </w:rPr>
        <w:t>endoprotez stawów z</w:t>
      </w:r>
      <w:r w:rsidR="008D1F06">
        <w:rPr>
          <w:rFonts w:ascii="Tahoma" w:hAnsi="Tahoma" w:cs="Tahoma"/>
          <w:b/>
          <w:noProof/>
          <w:sz w:val="18"/>
          <w:szCs w:val="18"/>
          <w:lang w:eastAsia="en-US"/>
        </w:rPr>
        <w:t> </w:t>
      </w:r>
      <w:r w:rsidR="007F0726" w:rsidRPr="008D1F06">
        <w:rPr>
          <w:rFonts w:ascii="Tahoma" w:hAnsi="Tahoma" w:cs="Tahoma"/>
          <w:b/>
          <w:noProof/>
          <w:sz w:val="18"/>
          <w:szCs w:val="18"/>
          <w:lang w:eastAsia="en-US"/>
        </w:rPr>
        <w:t>akcesoriami</w:t>
      </w:r>
      <w:r w:rsidR="007F0726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CB22F4" w:rsidRPr="008D1F06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głoszonego w dniu </w:t>
      </w:r>
      <w:r w:rsidR="00550A2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2022-</w:t>
      </w:r>
      <w:r w:rsidR="00501C1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1</w:t>
      </w:r>
      <w:r w:rsidR="007F0726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2</w:t>
      </w:r>
      <w:r w:rsidR="00CB22F4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-</w:t>
      </w:r>
      <w:r w:rsidR="00501C1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2</w:t>
      </w:r>
      <w:r w:rsidR="007F0726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3</w:t>
      </w:r>
      <w:r w:rsidR="00550A2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w </w:t>
      </w:r>
      <w:r w:rsidR="009761AB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Dz.U./S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>, nr ogłoszenia</w:t>
      </w:r>
      <w:r w:rsidR="00AB5FAA" w:rsidRPr="008D1F06">
        <w:rPr>
          <w:rFonts w:ascii="Tahoma" w:hAnsi="Tahoma" w:cs="Tahoma"/>
          <w:sz w:val="18"/>
          <w:szCs w:val="18"/>
        </w:rPr>
        <w:t xml:space="preserve"> </w:t>
      </w:r>
      <w:r w:rsidR="00501C1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7F0726" w:rsidRPr="008D1F06">
        <w:rPr>
          <w:rFonts w:ascii="Tahoma" w:hAnsi="Tahoma" w:cs="Tahoma"/>
          <w:b/>
          <w:bCs/>
          <w:color w:val="00000A"/>
          <w:sz w:val="18"/>
          <w:szCs w:val="18"/>
          <w:lang w:eastAsia="zh-CN"/>
        </w:rPr>
        <w:t xml:space="preserve">2022/S 248-714912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8D1F06">
          <w:rPr>
            <w:rFonts w:ascii="Tahoma" w:hAnsi="Tahoma" w:cs="Tahoma"/>
            <w:color w:val="000000"/>
            <w:sz w:val="18"/>
            <w:szCs w:val="18"/>
            <w:lang w:eastAsia="zh-CN"/>
          </w:rPr>
          <w:t>https://zamowienia.szpitalciechanow.com.pl</w:t>
        </w:r>
      </w:hyperlink>
    </w:p>
    <w:p w14:paraId="235961AD" w14:textId="358D1D54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34665CF7" w:rsidR="004D3622" w:rsidRPr="00AB5FAA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657"/>
        <w:gridCol w:w="2269"/>
      </w:tblGrid>
      <w:tr w:rsidR="00C47DE4" w:rsidRPr="00643E6E" w14:paraId="4961094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6C057" w14:textId="1A171A27" w:rsidR="00C47DE4" w:rsidRPr="00643E6E" w:rsidRDefault="00C47DE4" w:rsidP="00C47DE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C1EB" w14:textId="5EA5E8F7" w:rsidR="00C47DE4" w:rsidRPr="00643E6E" w:rsidRDefault="00C47DE4" w:rsidP="00BD3E5B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Kwota przeznaczona na</w:t>
            </w: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 PLN</w:t>
            </w:r>
          </w:p>
        </w:tc>
      </w:tr>
      <w:tr w:rsidR="00E17973" w:rsidRPr="00643E6E" w14:paraId="5C088C45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D7F0C" w14:textId="1FC37DBA" w:rsidR="00E17973" w:rsidRPr="00643E6E" w:rsidRDefault="00E17973" w:rsidP="00E179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Endoprotezy stawu biodrowego z akcesoriami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401DE" w14:textId="27E9321B" w:rsidR="00E17973" w:rsidRPr="00643E6E" w:rsidRDefault="00E17973" w:rsidP="00E17973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1 018 506,96</w:t>
            </w:r>
          </w:p>
        </w:tc>
      </w:tr>
      <w:tr w:rsidR="00E17973" w:rsidRPr="00643E6E" w14:paraId="51569EC5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A1F1D" w14:textId="07D6CDD8" w:rsidR="00E17973" w:rsidRPr="00643E6E" w:rsidRDefault="00E17973" w:rsidP="00E17973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Endoprotezy stawu kolanowego z akcesoriami oraz System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poresekcyjny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modularny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CCDD67" w14:textId="3BBFD93A" w:rsidR="00E17973" w:rsidRPr="00643E6E" w:rsidRDefault="00E17973" w:rsidP="00E17973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1 057 760,64</w:t>
            </w:r>
          </w:p>
        </w:tc>
      </w:tr>
    </w:tbl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383D" w14:textId="77777777" w:rsidR="00635130" w:rsidRDefault="00635130" w:rsidP="002A54AA">
      <w:r>
        <w:separator/>
      </w:r>
    </w:p>
  </w:endnote>
  <w:endnote w:type="continuationSeparator" w:id="0">
    <w:p w14:paraId="6FC166A2" w14:textId="77777777" w:rsidR="00635130" w:rsidRDefault="0063513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F5A" w14:textId="77777777" w:rsidR="00635130" w:rsidRDefault="00635130" w:rsidP="002A54AA">
      <w:r>
        <w:separator/>
      </w:r>
    </w:p>
  </w:footnote>
  <w:footnote w:type="continuationSeparator" w:id="0">
    <w:p w14:paraId="49458841" w14:textId="77777777" w:rsidR="00635130" w:rsidRDefault="0063513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0361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72A5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35130"/>
    <w:rsid w:val="00640EEF"/>
    <w:rsid w:val="00643E6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14EC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0726"/>
    <w:rsid w:val="007F5649"/>
    <w:rsid w:val="007F724F"/>
    <w:rsid w:val="007F7362"/>
    <w:rsid w:val="00802960"/>
    <w:rsid w:val="00803164"/>
    <w:rsid w:val="008145FB"/>
    <w:rsid w:val="00821FB5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62B"/>
    <w:rsid w:val="008A0BA8"/>
    <w:rsid w:val="008A4380"/>
    <w:rsid w:val="008B5F3B"/>
    <w:rsid w:val="008C02E4"/>
    <w:rsid w:val="008D1F06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761AB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7046"/>
    <w:rsid w:val="00C5717C"/>
    <w:rsid w:val="00C609B7"/>
    <w:rsid w:val="00C61034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17973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25</cp:revision>
  <cp:lastPrinted>2018-07-12T09:45:00Z</cp:lastPrinted>
  <dcterms:created xsi:type="dcterms:W3CDTF">2022-06-06T06:53:00Z</dcterms:created>
  <dcterms:modified xsi:type="dcterms:W3CDTF">2023-01-20T07:45:00Z</dcterms:modified>
</cp:coreProperties>
</file>