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82DD2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16.02.2023r.</w:t>
      </w:r>
    </w:p>
    <w:p w14:paraId="48E2B851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ZP/2501/08/23</w:t>
      </w:r>
    </w:p>
    <w:p w14:paraId="3CC5CBE6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0B2C138B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34F67EEF" w14:textId="32EA6DE8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900460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900460" w:rsidRPr="00900460">
        <w:rPr>
          <w:rFonts w:ascii="Arial" w:hAnsi="Arial" w:cs="Arial"/>
          <w:b/>
          <w:bCs/>
          <w:sz w:val="18"/>
          <w:szCs w:val="18"/>
        </w:rPr>
        <w:t>m</w:t>
      </w:r>
      <w:r w:rsidR="004D3622" w:rsidRPr="00900460">
        <w:rPr>
          <w:rFonts w:ascii="Arial" w:hAnsi="Arial" w:cs="Arial"/>
          <w:b/>
          <w:bCs/>
          <w:sz w:val="18"/>
          <w:szCs w:val="18"/>
        </w:rPr>
        <w:t>ateriał</w:t>
      </w:r>
      <w:r w:rsidR="00900460" w:rsidRPr="00900460">
        <w:rPr>
          <w:rFonts w:ascii="Arial" w:hAnsi="Arial" w:cs="Arial"/>
          <w:b/>
          <w:bCs/>
          <w:sz w:val="18"/>
          <w:szCs w:val="18"/>
        </w:rPr>
        <w:t>ów</w:t>
      </w:r>
      <w:r w:rsidR="004D3622" w:rsidRPr="00900460">
        <w:rPr>
          <w:rFonts w:ascii="Arial" w:hAnsi="Arial" w:cs="Arial"/>
          <w:b/>
          <w:bCs/>
          <w:sz w:val="18"/>
          <w:szCs w:val="18"/>
        </w:rPr>
        <w:t xml:space="preserve"> medyczn</w:t>
      </w:r>
      <w:r w:rsidR="00900460" w:rsidRPr="00900460">
        <w:rPr>
          <w:rFonts w:ascii="Arial" w:hAnsi="Arial" w:cs="Arial"/>
          <w:b/>
          <w:bCs/>
          <w:sz w:val="18"/>
          <w:szCs w:val="18"/>
        </w:rPr>
        <w:t>ych</w:t>
      </w:r>
      <w:r w:rsidR="004D3622" w:rsidRPr="00900460">
        <w:rPr>
          <w:rFonts w:ascii="Arial" w:hAnsi="Arial" w:cs="Arial"/>
          <w:b/>
          <w:bCs/>
          <w:sz w:val="18"/>
          <w:szCs w:val="18"/>
        </w:rPr>
        <w:t xml:space="preserve"> dla Pracowni Hemodynamicznej</w:t>
      </w:r>
      <w:r w:rsidR="00900460">
        <w:rPr>
          <w:rFonts w:ascii="Arial" w:hAnsi="Arial" w:cs="Arial"/>
          <w:b/>
          <w:bCs/>
          <w:sz w:val="18"/>
          <w:szCs w:val="18"/>
        </w:rPr>
        <w:t>.</w:t>
      </w:r>
    </w:p>
    <w:p w14:paraId="6F705C94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449C9E17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16.02.2023r.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4769A9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53626E" w14:paraId="3C515FC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A40852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E00C61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47AFDF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32AE31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53626E" w14:paraId="605BE6A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8D3FDD5" w14:textId="77777777" w:rsidR="0053626E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Pakiet nr 1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7BD921F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E9B7C83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E0491D9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291 643,20</w:t>
            </w:r>
          </w:p>
        </w:tc>
      </w:tr>
      <w:tr w:rsidR="0053626E" w14:paraId="10B7F78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212007" w14:textId="77777777" w:rsidR="00900460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SMT Polonia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Zwycięstwa 13A, </w:t>
            </w:r>
          </w:p>
          <w:p w14:paraId="40AC970B" w14:textId="66872EF3" w:rsidR="0053626E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80-219 Gdańsk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1132998303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2B5CEF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252 000,00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9911CA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272 160,00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4C71D5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53626E" w14:paraId="4D89B1A0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C9FFFAF" w14:textId="77777777" w:rsidR="0053626E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Pakiet nr 2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120D044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2E28591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72ABC61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1 581 660,00</w:t>
            </w:r>
          </w:p>
        </w:tc>
      </w:tr>
      <w:tr w:rsidR="0053626E" w14:paraId="6674E39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F0611A" w14:textId="77777777" w:rsidR="00900460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Terumo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Poland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1 Sierpnia 6, </w:t>
            </w:r>
          </w:p>
          <w:p w14:paraId="3670368B" w14:textId="70D6A121" w:rsidR="0053626E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02-134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5252656688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E95029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1 465 800,00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B4EA51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1 583 064,00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8E12D1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53626E" w14:paraId="57350C9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D4D22CE" w14:textId="77777777" w:rsidR="0053626E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Pakiet nr 3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33CFCBA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5B80E69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10DBDBF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143 478,00</w:t>
            </w:r>
          </w:p>
        </w:tc>
      </w:tr>
      <w:tr w:rsidR="0053626E" w14:paraId="60A9B4BD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930221E" w14:textId="77777777" w:rsidR="0053626E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Pakiet nr 4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699B403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19BAC22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C27746A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1 197 979,20</w:t>
            </w:r>
          </w:p>
        </w:tc>
      </w:tr>
      <w:tr w:rsidR="0053626E" w14:paraId="1863E7D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8F23DA" w14:textId="77777777" w:rsidR="00900460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Biotronik Polska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Murawa 12-18, </w:t>
            </w:r>
          </w:p>
          <w:p w14:paraId="69879345" w14:textId="44CA14DC" w:rsidR="0053626E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61-655 Poznań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779-21-21-615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29AB64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1 109 240,00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A0CF55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1 197 979,20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3EA59A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53626E" w14:paraId="776350B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BC2670B" w14:textId="77777777" w:rsidR="0053626E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Pakiet nr 5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BF7EA75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0EA860F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025DB84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183 600,00</w:t>
            </w:r>
          </w:p>
        </w:tc>
      </w:tr>
      <w:tr w:rsidR="0053626E" w14:paraId="7517B2A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705D6C" w14:textId="77777777" w:rsidR="00900460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ProCardia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Medical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rtm. W. Pileckiego 63. </w:t>
            </w:r>
          </w:p>
          <w:p w14:paraId="381C3667" w14:textId="695F1332" w:rsidR="0053626E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02-781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951-208-64-52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5FD0A1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170 000,00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D387B4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183 600,00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09EEB8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53626E" w14:paraId="080A5D6C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92D9826" w14:textId="77777777" w:rsidR="0053626E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Pakiet nr 6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532A2F9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2A31B01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64FA219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896 400,00</w:t>
            </w:r>
          </w:p>
        </w:tc>
      </w:tr>
      <w:tr w:rsidR="0053626E" w14:paraId="5930A75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E4B145" w14:textId="77777777" w:rsidR="00900460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ProCardia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Medical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rtm. W. Pileckiego 63. </w:t>
            </w:r>
          </w:p>
          <w:p w14:paraId="10AE9E87" w14:textId="14BCE688" w:rsidR="0053626E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02-781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951-208-64-52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044D8E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834 800,00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1FF004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911 304,00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47A277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53626E" w14:paraId="1191A8E0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A9094F7" w14:textId="77777777" w:rsidR="0053626E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Pakiet nr 7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7AF91D5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57A8AE0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92E5578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260 474,40</w:t>
            </w:r>
          </w:p>
        </w:tc>
      </w:tr>
      <w:tr w:rsidR="0053626E" w14:paraId="21600FB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06B553" w14:textId="77777777" w:rsidR="00900460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ProCardia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Medical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rtm. W. Pileckiego 63. </w:t>
            </w:r>
          </w:p>
          <w:p w14:paraId="1C084968" w14:textId="397170F2" w:rsidR="0053626E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02-781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951-208-64-52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F4DED2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241 180,00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14CF11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260 474,40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58A288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53626E" w14:paraId="4372F72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D472D20" w14:textId="77777777" w:rsidR="0053626E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Pakiet nr 8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E9B226E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084AEE7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D369EB2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13 500,00</w:t>
            </w:r>
          </w:p>
        </w:tc>
      </w:tr>
      <w:tr w:rsidR="0053626E" w14:paraId="5DD6C12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67BE0E" w14:textId="77777777" w:rsidR="00900460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Pod Borem 18, </w:t>
            </w:r>
          </w:p>
          <w:p w14:paraId="2C80102C" w14:textId="2C6720F2" w:rsidR="0053626E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41-808 Zabrze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6481997718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F937A2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9 700,00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D81EEA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10 476,00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26C16A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53626E" w14:paraId="7F581D9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78ADF8" w14:textId="77777777" w:rsidR="00900460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IDEAL PARTNER Spółka z ograniczoną odpowiedzialnością Sp.k.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02-511 Warszawa,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ul.Bielawska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3 adres do korespondencji: </w:t>
            </w:r>
          </w:p>
          <w:p w14:paraId="12BC86C7" w14:textId="25F2E645" w:rsidR="0053626E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16-070 Choroszcz,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ul.Warszawska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2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5422485241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8B4E11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3ED0D9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14 040,00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DED32D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53626E" w14:paraId="6A4F477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75200C" w14:textId="77777777" w:rsidR="0053626E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EM POLAND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Sulejówek, ul. Piłsudskiego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63, 05-070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8222369589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5B5616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11 850,00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0248DB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12 798,00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B1E29B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53626E" w14:paraId="77AC5699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E75CDC3" w14:textId="77777777" w:rsidR="0053626E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9 - Pakiet nr 9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863A5C2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1DAB6F3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EA9804F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675 000,00</w:t>
            </w:r>
          </w:p>
        </w:tc>
      </w:tr>
      <w:tr w:rsidR="0053626E" w14:paraId="581028C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823DBD" w14:textId="77777777" w:rsidR="00900460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Wave4med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03-741 Warszawa, </w:t>
            </w:r>
          </w:p>
          <w:p w14:paraId="29832E2F" w14:textId="1AB6F92F" w:rsidR="0053626E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Białostocka 22/50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1133004701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8F8BA1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520 000,00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EC6F10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561 600,00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6D8EE7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53626E" w14:paraId="3EF0569D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EFA4E75" w14:textId="77777777" w:rsidR="0053626E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Pakiet nr 10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3A0E6B9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EC029BD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D0E0C08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1 003 536,00</w:t>
            </w:r>
          </w:p>
        </w:tc>
      </w:tr>
      <w:tr w:rsidR="0053626E" w14:paraId="6EFFF27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B960DC" w14:textId="77777777" w:rsidR="00900460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Jana Kazimierza 16 </w:t>
            </w:r>
          </w:p>
          <w:p w14:paraId="2537985B" w14:textId="3787684F" w:rsidR="0053626E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01-248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525-00-04-220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DCB44C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920 000,00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FDAE44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993 600,00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131455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53626E" w14:paraId="7E1C24C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C05CD84" w14:textId="77777777" w:rsidR="0053626E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Pakiet nr 11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5AA3EC2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F36716A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6A9E0A6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149 985,00</w:t>
            </w:r>
          </w:p>
        </w:tc>
      </w:tr>
      <w:tr w:rsidR="0053626E" w14:paraId="137831B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7D5DC7" w14:textId="77777777" w:rsidR="00900460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Jana Kazimierza 16 </w:t>
            </w:r>
          </w:p>
          <w:p w14:paraId="18BBFCC0" w14:textId="42C5C0AC" w:rsidR="0053626E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01-248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525-00-04-220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DC2165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137 500,00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FA231D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148 500,00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220073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53626E" w14:paraId="7098023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5180F94" w14:textId="77777777" w:rsidR="0053626E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12 - Pakiet nr 12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71A48EE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66C93BA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E6C0210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557 100,00</w:t>
            </w:r>
          </w:p>
        </w:tc>
      </w:tr>
      <w:tr w:rsidR="0053626E" w14:paraId="097083F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F564C2" w14:textId="77777777" w:rsidR="00900460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Philips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Al. Jerozolimskie 195B, </w:t>
            </w:r>
          </w:p>
          <w:p w14:paraId="1298FE9A" w14:textId="5F836638" w:rsidR="0053626E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02-222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526-02-10-955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6C0389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510 900,00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D04AFA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551 907,00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D9391A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53626E" w14:paraId="5DFAB7E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C82AB2A" w14:textId="77777777" w:rsidR="0053626E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13 - Pakiet nr 13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BED3256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5B10367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2DC717F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1 648 080,00</w:t>
            </w:r>
          </w:p>
        </w:tc>
      </w:tr>
      <w:tr w:rsidR="0053626E" w14:paraId="134A2A4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F4BCE9" w14:textId="77777777" w:rsidR="00900460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Abbott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Medical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zo.o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Postępu 21B, </w:t>
            </w:r>
          </w:p>
          <w:p w14:paraId="766DFD8C" w14:textId="37274E54" w:rsidR="0053626E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02-676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9521701649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A4D287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1 527 000,00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2D69D2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1 649 160,00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4182F7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53626E" w14:paraId="6D5C55C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F45AD62" w14:textId="77777777" w:rsidR="0053626E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14 - Pakiet nr 14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F19412C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6E61425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39F9D25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2 062 854,00</w:t>
            </w:r>
          </w:p>
        </w:tc>
      </w:tr>
      <w:tr w:rsidR="0053626E" w14:paraId="4287C77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B25B19" w14:textId="77777777" w:rsidR="00900460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Aesculap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Chifa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Tysiąclecia 14, </w:t>
            </w:r>
          </w:p>
          <w:p w14:paraId="0A539C1F" w14:textId="3D003307" w:rsidR="0053626E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64-300 Nowy Tomyśl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7880008829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99093C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1 909 550,00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041093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2 062 314,00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FC9FB5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53626E" w14:paraId="4950C6CF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DFBB223" w14:textId="77777777" w:rsidR="0053626E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15 - Pakiet nr 15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BEDD25D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DAC181F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E262B1C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363 906,00</w:t>
            </w:r>
          </w:p>
        </w:tc>
      </w:tr>
      <w:tr w:rsidR="0053626E" w14:paraId="731F1FC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AEDB7F" w14:textId="77777777" w:rsidR="00900460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DRG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MedTek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Wita Stwosza 24; </w:t>
            </w:r>
          </w:p>
          <w:p w14:paraId="3AE7D3EF" w14:textId="145DB9D5" w:rsidR="0053626E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02-661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5210527727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BA3E68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307 000,00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F8F9AC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331 560,00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8EDF73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53626E" w14:paraId="4D953E7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C142AA9" w14:textId="77777777" w:rsidR="0053626E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16 - Pakiet nr 16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CB53C94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FE1F9E4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B3C910C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1 835 460,00</w:t>
            </w:r>
          </w:p>
        </w:tc>
      </w:tr>
      <w:tr w:rsidR="0053626E" w14:paraId="02B70A2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896105" w14:textId="77777777" w:rsidR="0053626E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Medtronic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Poland Spółka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Polna 11, 00-633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PL 9521000289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5BF334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1 699 900,00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8DEB6E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1 835 892,00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8DB720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53626E" w14:paraId="1C05817D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30CAD71" w14:textId="77777777" w:rsidR="0053626E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17 - Pakiet nr 17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866A1E4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45D9080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47D7530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38 880,00</w:t>
            </w:r>
          </w:p>
        </w:tc>
      </w:tr>
      <w:tr w:rsidR="0053626E" w14:paraId="073F543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F4C3AB" w14:textId="77777777" w:rsidR="00900460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Synektik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Al. W. Witosa 31, </w:t>
            </w:r>
          </w:p>
          <w:p w14:paraId="1A456417" w14:textId="51277D0A" w:rsidR="0053626E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00-710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5213197880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1D8B5D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7853CA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43 200,00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334087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53626E" w14:paraId="1D572813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38E54F0" w14:textId="77777777" w:rsidR="0053626E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18 - Pakiet nr 18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65D534E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551A230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7C7F6E3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554 040,00</w:t>
            </w:r>
          </w:p>
        </w:tc>
      </w:tr>
      <w:tr w:rsidR="0053626E" w14:paraId="0697404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423148" w14:textId="1EA00C2C" w:rsidR="00900460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Teleflex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 , ul. Iłżecka 26, </w:t>
            </w:r>
          </w:p>
          <w:p w14:paraId="33A930ED" w14:textId="33036B90" w:rsidR="0053626E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02-135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5223086403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C6CDA2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507 750,00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CBC260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547 830,00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ECC6E6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53626E" w14:paraId="18A75E4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38A55CF" w14:textId="77777777" w:rsidR="0053626E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19 - Pakiet nr 19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D0ADADD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47B2315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2FDAB74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611 280,00</w:t>
            </w:r>
          </w:p>
        </w:tc>
      </w:tr>
      <w:tr w:rsidR="0053626E" w14:paraId="1A49034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29E724" w14:textId="77777777" w:rsidR="00900460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Boston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Scientific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Al. Jana Pawła II 22, </w:t>
            </w:r>
          </w:p>
          <w:p w14:paraId="67D89B2A" w14:textId="7CFFAA01" w:rsidR="0053626E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00-133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526-21-10-301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C57E22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540 100,00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84E36C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583 308,00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1596DB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53626E" w14:paraId="037F290F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E0EE18D" w14:textId="77777777" w:rsidR="0053626E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20 - Pakiet nr 20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BEFD19D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A494362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7AAEE27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739 800,00</w:t>
            </w:r>
          </w:p>
        </w:tc>
      </w:tr>
      <w:tr w:rsidR="0053626E" w14:paraId="24691FA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6457E1" w14:textId="77777777" w:rsidR="00900460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 xml:space="preserve">Boston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Scientific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Al. Jana Pawła II 22, </w:t>
            </w:r>
          </w:p>
          <w:p w14:paraId="4056E497" w14:textId="1D9536CF" w:rsidR="0053626E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00-133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526-21-10-301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8C3AE9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790 800,00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BCF679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855 684,00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488D7F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53626E" w14:paraId="0970248B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FEEF279" w14:textId="77777777" w:rsidR="0053626E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21 - Pakiet nr 21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CD8F262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9D77F21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B34F38D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123 120,00</w:t>
            </w:r>
          </w:p>
        </w:tc>
      </w:tr>
      <w:tr w:rsidR="0053626E" w14:paraId="1449F02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E36A471" w14:textId="77777777" w:rsidR="0053626E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22 - Pakiet nr 22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14F4285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8B79606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6033661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94 392,00</w:t>
            </w:r>
          </w:p>
        </w:tc>
      </w:tr>
      <w:tr w:rsidR="0053626E" w14:paraId="5240FDB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13F1F6" w14:textId="77777777" w:rsidR="00900460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Balton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Nowy Świat 7/14 </w:t>
            </w:r>
          </w:p>
          <w:p w14:paraId="738E8B2A" w14:textId="248BFA74" w:rsidR="0053626E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00-496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536-00-15-638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7DAE4A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86 750,00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94133D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93 690,00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B2FA81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53626E" w14:paraId="1E6B5764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251D03D" w14:textId="77777777" w:rsidR="0053626E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23 - Pakiet nr 23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7AE7294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A6E5701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60CA6E4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664 686,00</w:t>
            </w:r>
          </w:p>
        </w:tc>
      </w:tr>
      <w:tr w:rsidR="0053626E" w14:paraId="43D1886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537763" w14:textId="77777777" w:rsidR="00900460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Agencja Naukowo-Techniczna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Symico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 w:rsidR="0090046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Powstańców Śląskich 54a</w:t>
            </w:r>
          </w:p>
          <w:p w14:paraId="170453A6" w14:textId="26757356" w:rsidR="0053626E" w:rsidRDefault="0090046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53-333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9120003224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09C340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623 200,00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942DB7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673 056,00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AA998C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53626E" w14:paraId="34EC42E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86B54C0" w14:textId="77777777" w:rsidR="0053626E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24 - Pakiet nr 24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89F2876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CE0011E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897DC54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151 740,00</w:t>
            </w:r>
          </w:p>
        </w:tc>
      </w:tr>
      <w:tr w:rsidR="0053626E" w14:paraId="29096D10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6CE8CB3" w14:textId="77777777" w:rsidR="0053626E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25 - Pakiet nr 25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CF89C80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8989C71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1B64888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648,00</w:t>
            </w:r>
          </w:p>
        </w:tc>
      </w:tr>
      <w:tr w:rsidR="0053626E" w14:paraId="40155713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9A9C89D" w14:textId="77777777" w:rsidR="0053626E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26 - Pakiet nr 26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1822C04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9DF6E64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B9AE378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23 738,40</w:t>
            </w:r>
          </w:p>
        </w:tc>
      </w:tr>
      <w:tr w:rsidR="0053626E" w14:paraId="2060587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0C4886" w14:textId="77777777" w:rsidR="00900460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Pod Borem 18, </w:t>
            </w:r>
          </w:p>
          <w:p w14:paraId="0DBA3DA3" w14:textId="02D67327" w:rsidR="0053626E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41-808 Zabrze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6481997718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DB3F80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7 700,00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1FEE90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8 316,00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0FD4B7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53626E" w14:paraId="5650603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7E8130" w14:textId="77777777" w:rsidR="00900460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Sorimex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Sp.K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ul.Równinna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25 </w:t>
            </w:r>
          </w:p>
          <w:p w14:paraId="2B2F4505" w14:textId="0A474714" w:rsidR="0053626E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87-100 Toruń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8792544279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779E97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0BF586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18 900,00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D6FA62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53626E" w14:paraId="3A4652A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88C772" w14:textId="77777777" w:rsidR="0053626E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Mercator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Medical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Heleny Modrzejewskiej 30; 31-327 Kraków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677-10-36-424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583E99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17 220,00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6659C9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18 620,00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8F4491" w14:textId="77777777" w:rsidR="0053626E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36DCD02B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502AC7C1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61465AD5" w14:textId="77777777" w:rsidR="00195917" w:rsidRDefault="00195917" w:rsidP="00195917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63177EEF" w14:textId="77777777" w:rsidR="00195917" w:rsidRDefault="00195917" w:rsidP="00195917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143E118E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664AD" w14:textId="77777777" w:rsidR="00F4143C" w:rsidRDefault="00F4143C" w:rsidP="002A54AA">
      <w:r>
        <w:separator/>
      </w:r>
    </w:p>
  </w:endnote>
  <w:endnote w:type="continuationSeparator" w:id="0">
    <w:p w14:paraId="48FBD571" w14:textId="77777777" w:rsidR="00F4143C" w:rsidRDefault="00F4143C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6EFEE" w14:textId="77777777" w:rsidR="00F4143C" w:rsidRDefault="00F4143C" w:rsidP="002A54AA">
      <w:r>
        <w:separator/>
      </w:r>
    </w:p>
  </w:footnote>
  <w:footnote w:type="continuationSeparator" w:id="0">
    <w:p w14:paraId="1BECE85E" w14:textId="77777777" w:rsidR="00F4143C" w:rsidRDefault="00F4143C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95917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3626E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00460"/>
    <w:rsid w:val="009215F1"/>
    <w:rsid w:val="009356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4143C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DB8487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654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5</cp:revision>
  <cp:lastPrinted>2018-07-12T09:45:00Z</cp:lastPrinted>
  <dcterms:created xsi:type="dcterms:W3CDTF">2018-10-10T08:20:00Z</dcterms:created>
  <dcterms:modified xsi:type="dcterms:W3CDTF">2023-02-16T10:12:00Z</dcterms:modified>
</cp:coreProperties>
</file>