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747C" w14:textId="77777777" w:rsidR="005B2EC9" w:rsidRPr="00DA3396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DA3396">
        <w:rPr>
          <w:rFonts w:ascii="Arial" w:hAnsi="Arial" w:cs="Arial"/>
          <w:sz w:val="18"/>
          <w:szCs w:val="18"/>
        </w:rPr>
        <w:t>Ciechanów</w:t>
      </w:r>
      <w:r w:rsidR="005B2EC9" w:rsidRPr="00DA3396">
        <w:rPr>
          <w:rFonts w:ascii="Arial" w:hAnsi="Arial" w:cs="Arial"/>
          <w:sz w:val="18"/>
          <w:szCs w:val="18"/>
        </w:rPr>
        <w:t xml:space="preserve">, dnia </w:t>
      </w:r>
      <w:r w:rsidRPr="00DA3396">
        <w:rPr>
          <w:rFonts w:ascii="Arial" w:hAnsi="Arial" w:cs="Arial"/>
          <w:sz w:val="18"/>
          <w:szCs w:val="18"/>
        </w:rPr>
        <w:t>22.02.2023</w:t>
      </w:r>
      <w:r w:rsidR="005B2EC9" w:rsidRPr="00DA3396">
        <w:rPr>
          <w:rFonts w:ascii="Arial" w:hAnsi="Arial" w:cs="Arial"/>
          <w:sz w:val="18"/>
          <w:szCs w:val="18"/>
        </w:rPr>
        <w:t>r.</w:t>
      </w:r>
    </w:p>
    <w:p w14:paraId="7DA1A445" w14:textId="77777777" w:rsidR="005B2EC9" w:rsidRPr="00DA3396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3D27D923" w14:textId="77777777" w:rsidR="005B2EC9" w:rsidRPr="00DA3396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DA3396">
        <w:rPr>
          <w:rFonts w:ascii="Arial" w:hAnsi="Arial" w:cs="Arial"/>
          <w:sz w:val="18"/>
          <w:szCs w:val="18"/>
        </w:rPr>
        <w:t>ZP/2501/05/23</w:t>
      </w:r>
    </w:p>
    <w:p w14:paraId="3CC1E71C" w14:textId="77777777" w:rsidR="005B2EC9" w:rsidRPr="00DA3396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A3396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75CBFD60" w14:textId="77777777" w:rsidR="005B2EC9" w:rsidRPr="00DA3396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A3396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2DC454C5" w14:textId="77777777" w:rsidR="005B2EC9" w:rsidRPr="00DA3396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FF4DE02" w14:textId="34A36C6A" w:rsidR="005B2EC9" w:rsidRPr="00DA3396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DA3396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DA3396" w:rsidRPr="00DA3396">
        <w:rPr>
          <w:rFonts w:ascii="Arial" w:hAnsi="Arial" w:cs="Arial"/>
          <w:sz w:val="18"/>
          <w:szCs w:val="18"/>
        </w:rPr>
        <w:t xml:space="preserve">dostawę </w:t>
      </w:r>
      <w:r w:rsidR="00DA3396" w:rsidRPr="00DA3396">
        <w:rPr>
          <w:rFonts w:ascii="Arial" w:hAnsi="Arial" w:cs="Arial"/>
          <w:b/>
          <w:sz w:val="18"/>
          <w:szCs w:val="18"/>
        </w:rPr>
        <w:t>p</w:t>
      </w:r>
      <w:r w:rsidR="007A3C34" w:rsidRPr="00DA3396">
        <w:rPr>
          <w:rFonts w:ascii="Arial" w:hAnsi="Arial" w:cs="Arial"/>
          <w:b/>
          <w:sz w:val="18"/>
          <w:szCs w:val="18"/>
        </w:rPr>
        <w:t>rodukt</w:t>
      </w:r>
      <w:r w:rsidR="00DA3396" w:rsidRPr="00DA3396">
        <w:rPr>
          <w:rFonts w:ascii="Arial" w:hAnsi="Arial" w:cs="Arial"/>
          <w:b/>
          <w:sz w:val="18"/>
          <w:szCs w:val="18"/>
        </w:rPr>
        <w:t>ów</w:t>
      </w:r>
      <w:r w:rsidR="007A3C34" w:rsidRPr="00DA3396">
        <w:rPr>
          <w:rFonts w:ascii="Arial" w:hAnsi="Arial" w:cs="Arial"/>
          <w:b/>
          <w:sz w:val="18"/>
          <w:szCs w:val="18"/>
        </w:rPr>
        <w:t xml:space="preserve"> lecznicz</w:t>
      </w:r>
      <w:r w:rsidR="00DA3396" w:rsidRPr="00DA3396">
        <w:rPr>
          <w:rFonts w:ascii="Arial" w:hAnsi="Arial" w:cs="Arial"/>
          <w:b/>
          <w:sz w:val="18"/>
          <w:szCs w:val="18"/>
        </w:rPr>
        <w:t>ych.</w:t>
      </w:r>
    </w:p>
    <w:p w14:paraId="4FF5E7C4" w14:textId="77777777" w:rsidR="005B2EC9" w:rsidRPr="00DA3396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27C91967" w14:textId="77777777" w:rsidR="005B2EC9" w:rsidRPr="00DA3396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DA3396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DA3396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02843C0A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6AB3B24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000B06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 Żywienie pozajelitowe</w:t>
            </w:r>
          </w:p>
        </w:tc>
      </w:tr>
      <w:tr w:rsidR="009D4D26" w:rsidRPr="00DA3396" w14:paraId="37675FA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CB617B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77C36E4C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730861D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6B50D3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P2-Żywność specjalnego przeznaczenia medycznego</w:t>
            </w:r>
          </w:p>
        </w:tc>
      </w:tr>
      <w:tr w:rsidR="009D4D26" w:rsidRPr="00DA3396" w14:paraId="7A614E5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9DDE2E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18512919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7C00065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A25E13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P3-Fondaparynuks</w:t>
            </w:r>
          </w:p>
        </w:tc>
      </w:tr>
      <w:tr w:rsidR="009D4D26" w:rsidRPr="00DA3396" w14:paraId="55FDE78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0153F0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460F756D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7D9D883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189F21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P4-Gentamycyna</w:t>
            </w:r>
          </w:p>
        </w:tc>
      </w:tr>
      <w:tr w:rsidR="009D4D26" w:rsidRPr="00DA3396" w14:paraId="14F3CF1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803812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ul.Tysiąclecia 14, 64-300 Nowy Tomyśl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 00 08 829</w:t>
            </w:r>
          </w:p>
        </w:tc>
      </w:tr>
    </w:tbl>
    <w:p w14:paraId="4C300116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5685DC1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A67FE8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P5-Ondansetron iv</w:t>
            </w:r>
          </w:p>
        </w:tc>
      </w:tr>
      <w:tr w:rsidR="009D4D26" w:rsidRPr="00DA3396" w14:paraId="4892F9D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596560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01C94ED9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6A154BE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E29906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P6-Woda do wstrzykiwań</w:t>
            </w:r>
          </w:p>
        </w:tc>
      </w:tr>
      <w:tr w:rsidR="009D4D26" w:rsidRPr="00DA3396" w14:paraId="5DF8006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0CD945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37F14603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2F540F2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17BA54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P7-Amantadyna</w:t>
            </w:r>
          </w:p>
        </w:tc>
      </w:tr>
      <w:tr w:rsidR="009D4D26" w:rsidRPr="00DA3396" w14:paraId="367550A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D6B89E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</w:tbl>
    <w:p w14:paraId="7F2CB416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01148DA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05A840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P8-Asparaginian ornityny</w:t>
            </w:r>
          </w:p>
        </w:tc>
      </w:tr>
      <w:tr w:rsidR="009D4D26" w:rsidRPr="00DA3396" w14:paraId="1ED6D0D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89D5AC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</w:tbl>
    <w:p w14:paraId="324F7AEF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65068FD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2BE540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P9-Enoksaparyna fiolka wielodawkowa</w:t>
            </w:r>
          </w:p>
        </w:tc>
      </w:tr>
      <w:tr w:rsidR="009D4D26" w:rsidRPr="00DA3396" w14:paraId="0BE4139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C92D85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Sanofi-A ventis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813-01-40-525</w:t>
            </w:r>
          </w:p>
        </w:tc>
      </w:tr>
    </w:tbl>
    <w:p w14:paraId="257C3F12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6832329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8C6CAF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 Rasburicasa</w:t>
            </w:r>
          </w:p>
        </w:tc>
      </w:tr>
      <w:tr w:rsidR="009D4D26" w:rsidRPr="00DA3396" w14:paraId="4426E93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CAB8F8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Sanofi-A ventis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813-01-40-525</w:t>
            </w:r>
          </w:p>
        </w:tc>
      </w:tr>
    </w:tbl>
    <w:p w14:paraId="23CCFA9C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p w14:paraId="09B6E52D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591FEE2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82B328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Pakiet11 - P11-Fludarabina p.o.</w:t>
            </w:r>
          </w:p>
        </w:tc>
      </w:tr>
      <w:tr w:rsidR="009D4D26" w:rsidRPr="00DA3396" w14:paraId="36D48DE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FF57B5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Sanofi-A ventis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813-01-40-525</w:t>
            </w:r>
          </w:p>
        </w:tc>
      </w:tr>
    </w:tbl>
    <w:p w14:paraId="535E9FF3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3CBFE6F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2B0085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P12-Bortezomib</w:t>
            </w:r>
          </w:p>
        </w:tc>
      </w:tr>
      <w:tr w:rsidR="009D4D26" w:rsidRPr="00DA3396" w14:paraId="4817FD1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0BE33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6641346A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7513197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84BB52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P13-Cetuksimab</w:t>
            </w:r>
          </w:p>
        </w:tc>
      </w:tr>
      <w:tr w:rsidR="009D4D26" w:rsidRPr="00DA3396" w14:paraId="14BB6E2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C4108A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6E13C3E2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6E97653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4EA187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P14-Kwas ursodeoksycholowy</w:t>
            </w:r>
          </w:p>
        </w:tc>
      </w:tr>
      <w:tr w:rsidR="009D4D26" w:rsidRPr="00DA3396" w14:paraId="17396AA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1329DA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311BC211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02843A0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F0D767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P15-Winkrystyna</w:t>
            </w:r>
          </w:p>
        </w:tc>
      </w:tr>
      <w:tr w:rsidR="009D4D26" w:rsidRPr="00DA3396" w14:paraId="31E8B45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B1D297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3518B2C4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754D49D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8ED34F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P16-Topotecan</w:t>
            </w:r>
          </w:p>
        </w:tc>
      </w:tr>
      <w:tr w:rsidR="009D4D26" w:rsidRPr="00DA3396" w14:paraId="36CF784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161279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5A3DC1BA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74FE2FD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3DD417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P17-Fluorouracyl</w:t>
            </w:r>
          </w:p>
        </w:tc>
      </w:tr>
      <w:tr w:rsidR="009D4D26" w:rsidRPr="00DA3396" w14:paraId="2B31BD8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7D97B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729949E4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1608E92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B4A41D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P18- Metotreksat p.o.</w:t>
            </w:r>
          </w:p>
        </w:tc>
      </w:tr>
      <w:tr w:rsidR="009D4D26" w:rsidRPr="00DA3396" w14:paraId="5E6FFB6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E4E69D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28274E3C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6857929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F10B9F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P19- Melfalan</w:t>
            </w:r>
          </w:p>
        </w:tc>
      </w:tr>
      <w:tr w:rsidR="009D4D26" w:rsidRPr="00DA3396" w14:paraId="4C8D3BB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9FEE7F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6A965862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65F28A1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C99F57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P20-Chlorambucyl</w:t>
            </w:r>
          </w:p>
        </w:tc>
      </w:tr>
      <w:tr w:rsidR="009D4D26" w:rsidRPr="00DA3396" w14:paraId="1B510BB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A9A5F9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6A280E49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5C582EF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B8F9E9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P21-Sól sodowa fosforanu deksametazonu</w:t>
            </w:r>
          </w:p>
        </w:tc>
      </w:tr>
      <w:tr w:rsidR="009D4D26" w:rsidRPr="00DA3396" w14:paraId="7A8C528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0FADD3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71065945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3D3B2FA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9BA5FA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P22-Sól sodowa wodorobursztynianu prednizolonu</w:t>
            </w:r>
          </w:p>
        </w:tc>
      </w:tr>
      <w:tr w:rsidR="009D4D26" w:rsidRPr="00DA3396" w14:paraId="10E899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A0E11B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46615B3D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p w14:paraId="1FF6001D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314E9CA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6F20EB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Pakiet23 - P23-Aprepitant</w:t>
            </w:r>
          </w:p>
        </w:tc>
      </w:tr>
      <w:tr w:rsidR="009D4D26" w:rsidRPr="00DA3396" w14:paraId="635F38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DD99BA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447932AE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49568C3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9A0FA1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Pakiet25 - P25-Tyzanidyna</w:t>
            </w:r>
          </w:p>
        </w:tc>
      </w:tr>
      <w:tr w:rsidR="009D4D26" w:rsidRPr="00DA3396" w14:paraId="6868B2A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4D4BFC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28874882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288777F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F56097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Pakiet26 - P26-Itopryd</w:t>
            </w:r>
          </w:p>
        </w:tc>
      </w:tr>
      <w:tr w:rsidR="009D4D26" w:rsidRPr="00DA3396" w14:paraId="2869E7E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131DC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2B3BE94C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0DE7170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71D437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Pakiet27 - P27-Substancje do receptury</w:t>
            </w:r>
          </w:p>
        </w:tc>
      </w:tr>
      <w:tr w:rsidR="009D4D26" w:rsidRPr="00DA3396" w14:paraId="29E6F5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6B213C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LogFarma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Komandosów 1/1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679-308-39-22</w:t>
            </w:r>
          </w:p>
        </w:tc>
      </w:tr>
    </w:tbl>
    <w:p w14:paraId="61408B65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5835A61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309E4D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Pakiet28 - P28-Okskarbazepina</w:t>
            </w:r>
          </w:p>
        </w:tc>
      </w:tr>
      <w:tr w:rsidR="009D4D26" w:rsidRPr="00DA3396" w14:paraId="770B435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30DFED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10BF7694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2EB91DC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34C011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Pakiet29 - P29-Kalcytrol</w:t>
            </w:r>
          </w:p>
        </w:tc>
      </w:tr>
      <w:tr w:rsidR="009D4D26" w:rsidRPr="00DA3396" w14:paraId="44FEDA0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B8075B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0D2B6961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37F74D8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765713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Pakiet30 - P30-Mleko dla niemowląt</w:t>
            </w:r>
          </w:p>
        </w:tc>
      </w:tr>
      <w:tr w:rsidR="009D4D26" w:rsidRPr="00DA3396" w14:paraId="47549F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65A416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14733FB5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p w14:paraId="245FB2B6" w14:textId="77777777" w:rsidR="00094753" w:rsidRPr="00DA3396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0657AD30" w14:textId="02339ABF" w:rsidR="005B2EC9" w:rsidRPr="00DA3396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DA3396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DA3396">
        <w:rPr>
          <w:rFonts w:ascii="Arial" w:hAnsi="Arial" w:cs="Arial"/>
          <w:sz w:val="18"/>
          <w:szCs w:val="18"/>
        </w:rPr>
        <w:t>10.02.2023</w:t>
      </w:r>
      <w:r w:rsidR="00DA3396">
        <w:rPr>
          <w:rFonts w:ascii="Arial" w:hAnsi="Arial" w:cs="Arial"/>
          <w:sz w:val="18"/>
          <w:szCs w:val="18"/>
        </w:rPr>
        <w:t xml:space="preserve"> </w:t>
      </w:r>
      <w:r w:rsidR="007A3C34" w:rsidRPr="00DA3396">
        <w:rPr>
          <w:rFonts w:ascii="Arial" w:hAnsi="Arial" w:cs="Arial"/>
          <w:sz w:val="18"/>
          <w:szCs w:val="18"/>
        </w:rPr>
        <w:t xml:space="preserve">godz. </w:t>
      </w:r>
      <w:r w:rsidR="00DA3396" w:rsidRPr="00DA3396">
        <w:rPr>
          <w:rFonts w:ascii="Arial" w:hAnsi="Arial" w:cs="Arial"/>
          <w:sz w:val="18"/>
          <w:szCs w:val="18"/>
        </w:rPr>
        <w:t xml:space="preserve">10:00 </w:t>
      </w:r>
      <w:r w:rsidRPr="00DA3396">
        <w:rPr>
          <w:rFonts w:ascii="Arial" w:hAnsi="Arial" w:cs="Arial"/>
          <w:sz w:val="18"/>
          <w:szCs w:val="18"/>
        </w:rPr>
        <w:t xml:space="preserve">złożono </w:t>
      </w:r>
      <w:r w:rsidR="007A3C34" w:rsidRPr="00DA3396">
        <w:rPr>
          <w:rFonts w:ascii="Arial" w:hAnsi="Arial" w:cs="Arial"/>
          <w:sz w:val="18"/>
          <w:szCs w:val="18"/>
        </w:rPr>
        <w:t>14</w:t>
      </w:r>
      <w:r w:rsidRPr="00DA3396">
        <w:rPr>
          <w:rFonts w:ascii="Arial" w:hAnsi="Arial" w:cs="Arial"/>
          <w:sz w:val="18"/>
          <w:szCs w:val="18"/>
        </w:rPr>
        <w:t xml:space="preserve"> ofert:</w:t>
      </w:r>
    </w:p>
    <w:p w14:paraId="2E082939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602194E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22479A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 Żywienie pozajelitowe</w:t>
            </w:r>
          </w:p>
        </w:tc>
      </w:tr>
      <w:tr w:rsidR="009D4D26" w:rsidRPr="00DA3396" w14:paraId="2AF1E61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59E6A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1BE2100D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55DAD9E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8E72E7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P2-Żywność specjalnego przeznaczenia medycznego</w:t>
            </w:r>
          </w:p>
        </w:tc>
      </w:tr>
      <w:tr w:rsidR="009D4D26" w:rsidRPr="00DA3396" w14:paraId="563899A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E5CEBA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5A235656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4BE7E3F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B3FC6F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P3-Fondaparynuks</w:t>
            </w:r>
          </w:p>
        </w:tc>
      </w:tr>
      <w:tr w:rsidR="009D4D26" w:rsidRPr="00DA3396" w14:paraId="17862E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21A366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Delfarma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Św. Teresy od Dzieciątka Jezus 111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9471902089</w:t>
            </w:r>
          </w:p>
        </w:tc>
      </w:tr>
      <w:tr w:rsidR="009D4D26" w:rsidRPr="00DA3396" w14:paraId="7CD587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B8E27D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9D4D26" w:rsidRPr="00DA3396" w14:paraId="19C969D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C6201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9D4D26" w:rsidRPr="00DA3396" w14:paraId="5576306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ED6CDD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9D4D26" w:rsidRPr="00DA3396" w14:paraId="2E3E6B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2AC7C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InPharm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Strumykowa 28/11 03-138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5242571743</w:t>
            </w:r>
          </w:p>
        </w:tc>
      </w:tr>
      <w:tr w:rsidR="009D4D26" w:rsidRPr="00DA3396" w14:paraId="3D63AC6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AD9617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194A97A7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2657AAA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A88DE0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P4-Gentamycyna</w:t>
            </w:r>
          </w:p>
        </w:tc>
      </w:tr>
      <w:tr w:rsidR="009D4D26" w:rsidRPr="00DA3396" w14:paraId="4891A9A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3AD889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ul.Tysiąclecia 14, 64-300 Nowy Tomyśl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 00 08 829</w:t>
            </w:r>
          </w:p>
        </w:tc>
      </w:tr>
    </w:tbl>
    <w:p w14:paraId="355BDA56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1D5A4EE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D3D9E1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P5-Ondansetron iv</w:t>
            </w:r>
          </w:p>
        </w:tc>
      </w:tr>
      <w:tr w:rsidR="009D4D26" w:rsidRPr="00DA3396" w14:paraId="6D0BA5A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91B64E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445DC0EC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4A48FBC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BF05A9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P6-Woda do wstrzykiwań</w:t>
            </w:r>
          </w:p>
        </w:tc>
      </w:tr>
      <w:tr w:rsidR="009D4D26" w:rsidRPr="00DA3396" w14:paraId="3086CF9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EF39BC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4EFA3E81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4303D70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3CC2A3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P7-Amantadyna</w:t>
            </w:r>
          </w:p>
        </w:tc>
      </w:tr>
      <w:tr w:rsidR="009D4D26" w:rsidRPr="00DA3396" w14:paraId="3F57A8D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5C41DF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</w:tbl>
    <w:p w14:paraId="67E80C3E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17122FD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2A8A8D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P8-Asparaginian ornityny</w:t>
            </w:r>
          </w:p>
        </w:tc>
      </w:tr>
      <w:tr w:rsidR="009D4D26" w:rsidRPr="00DA3396" w14:paraId="707C00F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C34006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</w:tbl>
    <w:p w14:paraId="6982A273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1923AF7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9F163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P9-Enoksaparyna fiolka wielodawkowa</w:t>
            </w:r>
          </w:p>
        </w:tc>
      </w:tr>
      <w:tr w:rsidR="009D4D26" w:rsidRPr="00DA3396" w14:paraId="2D3AB21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0F5BA0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Sanofi-A ventis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813-01-40-525</w:t>
            </w:r>
          </w:p>
        </w:tc>
      </w:tr>
      <w:tr w:rsidR="009D4D26" w:rsidRPr="00DA3396" w14:paraId="20946B1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CFC3B9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PROFARM PS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Słoneczna 96, 05-500 Stara Iwiczna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522-010-37-56</w:t>
            </w:r>
          </w:p>
        </w:tc>
      </w:tr>
    </w:tbl>
    <w:p w14:paraId="5F7476C3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34785D8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FD10C0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 Rasburicasa</w:t>
            </w:r>
          </w:p>
        </w:tc>
      </w:tr>
      <w:tr w:rsidR="009D4D26" w:rsidRPr="00DA3396" w14:paraId="5725F5C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A904B3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Sanofi-A ventis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813-01-40-525</w:t>
            </w:r>
          </w:p>
        </w:tc>
      </w:tr>
    </w:tbl>
    <w:p w14:paraId="14826A0D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152AB8C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2B2B58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P11-Fludarabina p.o.</w:t>
            </w:r>
          </w:p>
        </w:tc>
      </w:tr>
      <w:tr w:rsidR="009D4D26" w:rsidRPr="00DA3396" w14:paraId="30FB051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FF235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Sanofi-A ventis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813-01-40-525</w:t>
            </w:r>
          </w:p>
        </w:tc>
      </w:tr>
    </w:tbl>
    <w:p w14:paraId="7F469A49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75F4956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99EBB6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P12-Bortezomib</w:t>
            </w:r>
          </w:p>
        </w:tc>
      </w:tr>
      <w:tr w:rsidR="009D4D26" w:rsidRPr="00DA3396" w14:paraId="30D633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15A7E1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9D4D26" w:rsidRPr="00DA3396" w14:paraId="3E2DBE3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85DAF5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9D4D26" w:rsidRPr="00DA3396" w14:paraId="52B65B3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E67228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  <w:tr w:rsidR="009D4D26" w:rsidRPr="00DA3396" w14:paraId="3924000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D75D53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Farmacol Logistyka Sp. z o. 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9D4D26" w:rsidRPr="00DA3396" w14:paraId="7B1855F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222CAA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9D4D26" w:rsidRPr="00DA3396" w14:paraId="6C3729C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A6C742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2084A5D0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0E737CC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D9D2AA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P13-Cetuksimab</w:t>
            </w:r>
          </w:p>
        </w:tc>
      </w:tr>
      <w:tr w:rsidR="009D4D26" w:rsidRPr="00DA3396" w14:paraId="6FA312E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86C0E5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7192EBEE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2DB8B2C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72086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P14-Kwas ursodeoksycholowy</w:t>
            </w:r>
          </w:p>
        </w:tc>
      </w:tr>
      <w:tr w:rsidR="009D4D26" w:rsidRPr="00DA3396" w14:paraId="5F8DBC4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AF5CF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9D4D26" w:rsidRPr="00DA3396" w14:paraId="3C0AFCB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7BEB9E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396572F8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6A79343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F85FA0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P15-Winkrystyna</w:t>
            </w:r>
          </w:p>
        </w:tc>
      </w:tr>
      <w:tr w:rsidR="009D4D26" w:rsidRPr="00DA3396" w14:paraId="59F7428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D44F69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9D4D26" w:rsidRPr="00DA3396" w14:paraId="5E3B542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C08856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9D4D26" w:rsidRPr="00DA3396" w14:paraId="150ECE9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179729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4585ABC6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24F15B3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1BAE10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P16-Topotecan</w:t>
            </w:r>
          </w:p>
        </w:tc>
      </w:tr>
      <w:tr w:rsidR="009D4D26" w:rsidRPr="00DA3396" w14:paraId="16C7349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44A6FE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7C6293C7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732AFED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CC42C9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P17-Fluorouracyl</w:t>
            </w:r>
          </w:p>
        </w:tc>
      </w:tr>
      <w:tr w:rsidR="009D4D26" w:rsidRPr="00DA3396" w14:paraId="6202B60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7F9EFA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9D4D26" w:rsidRPr="00DA3396" w14:paraId="6DB46D7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0F441A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08A2B2B9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2BA72D8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AF1435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P18- Metotreksat p.o.</w:t>
            </w:r>
          </w:p>
        </w:tc>
      </w:tr>
      <w:tr w:rsidR="009D4D26" w:rsidRPr="00DA3396" w14:paraId="10B80E5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89E8E2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9D4D26" w:rsidRPr="00DA3396" w14:paraId="2CDFD91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0A7965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55C7CDEF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07933C8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34399D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P19- Melfalan</w:t>
            </w:r>
          </w:p>
        </w:tc>
      </w:tr>
      <w:tr w:rsidR="009D4D26" w:rsidRPr="00DA3396" w14:paraId="5787693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86416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9D4D26" w:rsidRPr="00DA3396" w14:paraId="08B4B52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DBBB7F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1797687A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p w14:paraId="268FC93B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0C67E11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27A167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P20-Chlorambucyl</w:t>
            </w:r>
          </w:p>
        </w:tc>
      </w:tr>
      <w:tr w:rsidR="009D4D26" w:rsidRPr="00DA3396" w14:paraId="5388AA6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34255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9D4D26" w:rsidRPr="00DA3396" w14:paraId="24F57A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FF3087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4C173D84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392D88A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9FD7FB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P21-Sól sodowa fosforanu deksametazonu</w:t>
            </w:r>
          </w:p>
        </w:tc>
      </w:tr>
      <w:tr w:rsidR="009D4D26" w:rsidRPr="00DA3396" w14:paraId="1782ED4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E07205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9D4D26" w:rsidRPr="00DA3396" w14:paraId="3B7FC67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D49C60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  <w:tr w:rsidR="009D4D26" w:rsidRPr="00DA3396" w14:paraId="53E7578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EDE141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9D4D26" w:rsidRPr="00DA3396" w14:paraId="6FA2757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159282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9D4D26" w:rsidRPr="00DA3396" w14:paraId="6B732B5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815A5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4D7E585A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24F7C00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10577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P22-Sól sodowa wodorobursztynianu prednizolonu</w:t>
            </w:r>
          </w:p>
        </w:tc>
      </w:tr>
      <w:tr w:rsidR="009D4D26" w:rsidRPr="00DA3396" w14:paraId="523E2B6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8F946E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9D4D26" w:rsidRPr="00DA3396" w14:paraId="3D395C2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1420C1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9D4D26" w:rsidRPr="00DA3396" w14:paraId="2F2E8DC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908441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6867818F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3569E8D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E24B26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Pakiet23 - P23-Aprepitant</w:t>
            </w:r>
          </w:p>
        </w:tc>
      </w:tr>
      <w:tr w:rsidR="009D4D26" w:rsidRPr="00DA3396" w14:paraId="63742B5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16597F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9D4D26" w:rsidRPr="00DA3396" w14:paraId="5A8E2C1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B05A89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9D4D26" w:rsidRPr="00DA3396" w14:paraId="5D37205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3F0F35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9D4D26" w:rsidRPr="00DA3396" w14:paraId="17C1CF2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E0C3BC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  <w:tr w:rsidR="009D4D26" w:rsidRPr="00DA3396" w14:paraId="3BFBAA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33D193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9D4D26" w:rsidRPr="00DA3396" w14:paraId="2BF5A6B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D44F5E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9D4D26" w:rsidRPr="00DA3396" w14:paraId="4889FD0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0A4F1F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70BDBCAD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p w14:paraId="39FC3AB3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5EBEEA8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64B6A0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Pakiet25 - P25-Tyzanidyna</w:t>
            </w:r>
          </w:p>
        </w:tc>
      </w:tr>
      <w:tr w:rsidR="009D4D26" w:rsidRPr="00DA3396" w14:paraId="6771EFA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38CF3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9D4D26" w:rsidRPr="00DA3396" w14:paraId="1FBEF0D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02E95A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015E0A14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3C413A8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B5606F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Pakiet26 - P26-Itopryd</w:t>
            </w:r>
          </w:p>
        </w:tc>
      </w:tr>
      <w:tr w:rsidR="009D4D26" w:rsidRPr="00DA3396" w14:paraId="13C06F2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6EEE80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9D4D26" w:rsidRPr="00DA3396" w14:paraId="7951026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741B87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9D4D26" w:rsidRPr="00DA3396" w14:paraId="1025ACE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D5122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4C4B1947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6EE93F8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15945A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Pakiet27 - P27-Substancje do receptury</w:t>
            </w:r>
          </w:p>
        </w:tc>
      </w:tr>
      <w:tr w:rsidR="009D4D26" w:rsidRPr="00DA3396" w14:paraId="488BBD6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37CBA2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LogFarma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Komandosów 1/1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679-308-39-22</w:t>
            </w:r>
          </w:p>
        </w:tc>
      </w:tr>
      <w:tr w:rsidR="009D4D26" w:rsidRPr="00DA3396" w14:paraId="1FE269E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ECD63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2C64D634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7710E9C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7A54B8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Pakiet28 - P28-Okskarbazepina</w:t>
            </w:r>
          </w:p>
        </w:tc>
      </w:tr>
      <w:tr w:rsidR="009D4D26" w:rsidRPr="00DA3396" w14:paraId="3015AB7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E5C72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9D4D26" w:rsidRPr="00DA3396" w14:paraId="761EA46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60941B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60C059DD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2D63B56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444DA6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Pakiet29 - P29-Kalcytrol</w:t>
            </w:r>
          </w:p>
        </w:tc>
      </w:tr>
      <w:tr w:rsidR="009D4D26" w:rsidRPr="00DA3396" w14:paraId="6239EEA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32A03B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01C6AFFB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D4D26" w:rsidRPr="00DA3396" w14:paraId="16C51B7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59D17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Pakiet30 - P30-Mleko dla niemowląt</w:t>
            </w:r>
          </w:p>
        </w:tc>
      </w:tr>
      <w:tr w:rsidR="009D4D26" w:rsidRPr="00DA3396" w14:paraId="3A180CE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BCA52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9D4D26" w:rsidRPr="00DA3396" w14:paraId="7B14807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B4B870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2CD2194F" w14:textId="5A449F89" w:rsidR="007A3C34" w:rsidRDefault="007A3C34" w:rsidP="005B2EC9">
      <w:pPr>
        <w:rPr>
          <w:rFonts w:ascii="Arial" w:hAnsi="Arial" w:cs="Arial"/>
          <w:sz w:val="18"/>
          <w:szCs w:val="18"/>
        </w:rPr>
      </w:pPr>
    </w:p>
    <w:p w14:paraId="15A93180" w14:textId="77777777" w:rsidR="000D1FB5" w:rsidRPr="00DA3396" w:rsidRDefault="000D1FB5" w:rsidP="005B2EC9">
      <w:pPr>
        <w:rPr>
          <w:rFonts w:ascii="Arial" w:hAnsi="Arial" w:cs="Arial"/>
          <w:sz w:val="18"/>
          <w:szCs w:val="18"/>
        </w:rPr>
      </w:pPr>
    </w:p>
    <w:p w14:paraId="1321B821" w14:textId="77777777" w:rsidR="005B2EC9" w:rsidRPr="00DA3396" w:rsidRDefault="005B2EC9" w:rsidP="005B2EC9">
      <w:pPr>
        <w:rPr>
          <w:rFonts w:ascii="Arial" w:hAnsi="Arial" w:cs="Arial"/>
          <w:sz w:val="18"/>
          <w:szCs w:val="18"/>
        </w:rPr>
      </w:pPr>
      <w:r w:rsidRPr="00DA3396">
        <w:rPr>
          <w:rFonts w:ascii="Arial" w:hAnsi="Arial" w:cs="Arial"/>
          <w:sz w:val="18"/>
          <w:szCs w:val="18"/>
        </w:rPr>
        <w:t>Wykonawców nie wykluczono.</w:t>
      </w:r>
    </w:p>
    <w:p w14:paraId="66D9D6BA" w14:textId="77777777" w:rsidR="000D1FB5" w:rsidRDefault="000D1FB5" w:rsidP="005B2EC9">
      <w:pPr>
        <w:rPr>
          <w:rFonts w:ascii="Arial" w:hAnsi="Arial" w:cs="Arial"/>
          <w:sz w:val="18"/>
          <w:szCs w:val="18"/>
        </w:rPr>
      </w:pPr>
    </w:p>
    <w:p w14:paraId="3576D123" w14:textId="4E0F8738" w:rsidR="000D1FB5" w:rsidRPr="00DA3396" w:rsidRDefault="00DA3396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5B2EC9" w:rsidRPr="00DA3396">
        <w:rPr>
          <w:rFonts w:ascii="Arial" w:hAnsi="Arial" w:cs="Arial"/>
          <w:sz w:val="18"/>
          <w:szCs w:val="18"/>
        </w:rPr>
        <w:t>drzucono</w:t>
      </w:r>
      <w:r>
        <w:rPr>
          <w:rFonts w:ascii="Arial" w:hAnsi="Arial" w:cs="Arial"/>
          <w:sz w:val="18"/>
          <w:szCs w:val="18"/>
        </w:rPr>
        <w:t xml:space="preserve"> ofertę:</w:t>
      </w:r>
    </w:p>
    <w:p w14:paraId="42E97DCC" w14:textId="2A41F97E" w:rsidR="005B2EC9" w:rsidRDefault="00DA3396" w:rsidP="005B2EC9">
      <w:pPr>
        <w:pStyle w:val="Tekstpodstawowywcity2"/>
        <w:ind w:left="0" w:firstLine="0"/>
        <w:jc w:val="left"/>
        <w:rPr>
          <w:rFonts w:ascii="Arial" w:hAnsi="Arial" w:cs="Arial"/>
          <w:b/>
          <w:bCs/>
          <w:sz w:val="18"/>
          <w:szCs w:val="18"/>
        </w:rPr>
      </w:pPr>
      <w:proofErr w:type="spellStart"/>
      <w:r w:rsidRPr="00DA3396">
        <w:rPr>
          <w:rFonts w:ascii="Arial" w:hAnsi="Arial" w:cs="Arial"/>
          <w:b/>
          <w:bCs/>
          <w:sz w:val="18"/>
          <w:szCs w:val="18"/>
        </w:rPr>
        <w:t>Neuca</w:t>
      </w:r>
      <w:proofErr w:type="spellEnd"/>
      <w:r w:rsidRPr="00DA3396">
        <w:rPr>
          <w:rFonts w:ascii="Arial" w:hAnsi="Arial" w:cs="Arial"/>
          <w:b/>
          <w:bCs/>
          <w:sz w:val="18"/>
          <w:szCs w:val="18"/>
        </w:rPr>
        <w:t xml:space="preserve"> S.A., ul. Forteczna 35-37, 87-100 Toru</w:t>
      </w:r>
      <w:r>
        <w:rPr>
          <w:rFonts w:ascii="Arial" w:hAnsi="Arial" w:cs="Arial"/>
          <w:b/>
          <w:bCs/>
          <w:sz w:val="18"/>
          <w:szCs w:val="18"/>
        </w:rPr>
        <w:t xml:space="preserve">ń </w:t>
      </w:r>
    </w:p>
    <w:p w14:paraId="400D1F14" w14:textId="77777777" w:rsidR="000D1FB5" w:rsidRDefault="000D1FB5" w:rsidP="005B2EC9">
      <w:pPr>
        <w:pStyle w:val="Tekstpodstawowywcity2"/>
        <w:ind w:left="0" w:firstLine="0"/>
        <w:jc w:val="left"/>
        <w:rPr>
          <w:rFonts w:ascii="Arial" w:hAnsi="Arial" w:cs="Arial"/>
          <w:b/>
          <w:bCs/>
          <w:sz w:val="18"/>
          <w:szCs w:val="18"/>
        </w:rPr>
      </w:pPr>
    </w:p>
    <w:p w14:paraId="00E6EACA" w14:textId="5225DB7B" w:rsidR="00DA3396" w:rsidRDefault="00DA3396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DA3396">
        <w:rPr>
          <w:rFonts w:ascii="Arial" w:hAnsi="Arial" w:cs="Arial"/>
          <w:sz w:val="18"/>
          <w:szCs w:val="18"/>
        </w:rPr>
        <w:t xml:space="preserve">Oferta odrzucona na podstawie art. 226 ust 1.pkt </w:t>
      </w:r>
      <w:r>
        <w:rPr>
          <w:rFonts w:ascii="Arial" w:hAnsi="Arial" w:cs="Arial"/>
          <w:sz w:val="18"/>
          <w:szCs w:val="18"/>
        </w:rPr>
        <w:t>5</w:t>
      </w:r>
      <w:r w:rsidRPr="00DA3396">
        <w:rPr>
          <w:rFonts w:ascii="Arial" w:hAnsi="Arial" w:cs="Arial"/>
          <w:sz w:val="18"/>
          <w:szCs w:val="18"/>
        </w:rPr>
        <w:t>) PZP  tj. jej treść jest niezgodna z warunkami zamówienia;</w:t>
      </w:r>
    </w:p>
    <w:p w14:paraId="1161D115" w14:textId="703271CC" w:rsidR="00DA3396" w:rsidRDefault="00DA3396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Oferta składa się z dokumentów, które winny być złożone w innym postepowaniu przetargowym i u innego </w:t>
      </w:r>
      <w:r w:rsidR="000D1FB5">
        <w:rPr>
          <w:rFonts w:ascii="Arial" w:hAnsi="Arial" w:cs="Arial"/>
          <w:sz w:val="18"/>
          <w:szCs w:val="18"/>
        </w:rPr>
        <w:t xml:space="preserve">zamawiającego. </w:t>
      </w:r>
    </w:p>
    <w:p w14:paraId="25739280" w14:textId="16DCB01A" w:rsidR="00DA3396" w:rsidRDefault="00DA3396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2B5C9C8E" w14:textId="1AEEB587" w:rsidR="000D1FB5" w:rsidRDefault="000D1FB5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2B6A986" w14:textId="44925D56" w:rsidR="000D1FB5" w:rsidRDefault="000D1FB5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3E13760C" w14:textId="0BA480FB" w:rsidR="000D1FB5" w:rsidRDefault="000D1FB5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40F4CFC3" w14:textId="0AD3369F" w:rsidR="000D1FB5" w:rsidRDefault="000D1FB5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63E32FE0" w14:textId="1DB09478" w:rsidR="000D1FB5" w:rsidRDefault="000D1FB5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1A3C8F3F" w14:textId="20501A96" w:rsidR="000D1FB5" w:rsidRDefault="000D1FB5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3C18B6E6" w14:textId="77777777" w:rsidR="000D1FB5" w:rsidRPr="00DA3396" w:rsidRDefault="000D1FB5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128BD301" w14:textId="77777777" w:rsidR="005B2EC9" w:rsidRPr="00DA3396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DA3396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14:paraId="0EFC6583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3AB50E7E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CF171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1 - P1- Żywienie pozajelitowe</w:t>
            </w:r>
          </w:p>
        </w:tc>
      </w:tr>
      <w:tr w:rsidR="009D4D26" w:rsidRPr="00DA3396" w14:paraId="4B081257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F9C267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A3BFF5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45A4B139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46282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33D2F8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314158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7D92B70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2FB2E5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EED733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C2C1D4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08541F9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53EBD12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40B1A5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2 - P2-Żywność specjalnego przeznaczenia medycznego</w:t>
            </w:r>
          </w:p>
        </w:tc>
      </w:tr>
      <w:tr w:rsidR="009D4D26" w:rsidRPr="00DA3396" w14:paraId="76941D4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C3D54C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DA73AA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48BCB1AC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4AC9A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CE4838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B54FA1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210B67A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F8F9B1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8FA57D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CC6A01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26BBE68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5232B6A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747ED7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3 - P3-Fondaparynuks</w:t>
            </w:r>
          </w:p>
        </w:tc>
      </w:tr>
      <w:tr w:rsidR="009D4D26" w:rsidRPr="00DA3396" w14:paraId="45FB6960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96EA01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9C1C6C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5E7CCFF8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65161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6CD758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8E3466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5EC4692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434FA8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Delfarma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Św. Teresy od Dzieciątka Jezus 111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9471902089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53D5D2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97,11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3EA172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97,11</w:t>
            </w:r>
          </w:p>
        </w:tc>
      </w:tr>
      <w:tr w:rsidR="009D4D26" w:rsidRPr="00DA3396" w14:paraId="371C58A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03F097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319365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96,39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F0488E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96,39</w:t>
            </w:r>
          </w:p>
        </w:tc>
      </w:tr>
      <w:tr w:rsidR="009D4D26" w:rsidRPr="00DA3396" w14:paraId="5DA1E39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81320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68A442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726BE4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9D4D26" w:rsidRPr="00DA3396" w14:paraId="005822F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A508ED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54233F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99,48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D8F5BD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99,48</w:t>
            </w:r>
          </w:p>
        </w:tc>
      </w:tr>
      <w:tr w:rsidR="009D4D26" w:rsidRPr="00DA3396" w14:paraId="2E313C5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410B68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InPharm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Strumykowa 28/11 03-138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5242571743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5F73CA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89,30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EA00E5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89,30</w:t>
            </w:r>
          </w:p>
        </w:tc>
      </w:tr>
      <w:tr w:rsidR="009D4D26" w:rsidRPr="00DA3396" w14:paraId="45839ED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E4A5DB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BB8AA4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98,54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C28560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98,54</w:t>
            </w:r>
          </w:p>
        </w:tc>
      </w:tr>
    </w:tbl>
    <w:p w14:paraId="7D44A584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770049AC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8EB69B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4 - P4-Gentamycyna</w:t>
            </w:r>
          </w:p>
        </w:tc>
      </w:tr>
      <w:tr w:rsidR="009D4D26" w:rsidRPr="00DA3396" w14:paraId="7948460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1744DE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B9DC61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54EE8844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2B396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A05AE2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CB5E54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185D829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EE8B0B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ul.Tysiąclecia 14, 64-300 Nowy Tomyśl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 00 08 829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5905E1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435D42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F538A19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0D5E59AB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E59A55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5 - P5-Ondansetron iv</w:t>
            </w:r>
          </w:p>
        </w:tc>
      </w:tr>
      <w:tr w:rsidR="009D4D26" w:rsidRPr="00DA3396" w14:paraId="2C48E7E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A29DBB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89FA02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570ED029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68110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C1EFFF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20D16C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3286085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548A03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3F7C1E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895B72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C600227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48769B9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3F463E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6 - P6-Woda do wstrzykiwań</w:t>
            </w:r>
          </w:p>
        </w:tc>
      </w:tr>
      <w:tr w:rsidR="009D4D26" w:rsidRPr="00DA3396" w14:paraId="7728485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3B5B8E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340172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6369CB5B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CB202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F5E6BE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A1F611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43A043F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AB5273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"FRESENIUS KABI POLSKA" SPÓŁKA Z OGRANICZONĄ ODPOWIEDZIALNOŚCIĄ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86F14E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E3E39F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7C20BB7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74EB064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485B7F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7 - P7-Amantadyna</w:t>
            </w:r>
          </w:p>
        </w:tc>
      </w:tr>
      <w:tr w:rsidR="009D4D26" w:rsidRPr="00DA3396" w14:paraId="29C3F9E3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5BD3C3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D7CC44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55644B42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6413F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11E82D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04DB78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66DAD01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A7F37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336DA0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016DB7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4E57673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2A99968E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FE0F31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8 - P8-Asparaginian ornityny</w:t>
            </w:r>
          </w:p>
        </w:tc>
      </w:tr>
      <w:tr w:rsidR="009D4D26" w:rsidRPr="00DA3396" w14:paraId="2AEEACA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319190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AA2232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38D64D52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38B38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E0AE6D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903F3A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237BBF9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610493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F92E33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6E6094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8DEF2F5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680A825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1B8D5A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9 - P9-Enoksaparyna fiolka wielodawkowa</w:t>
            </w:r>
          </w:p>
        </w:tc>
      </w:tr>
      <w:tr w:rsidR="009D4D26" w:rsidRPr="00DA3396" w14:paraId="13F8EDA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376333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E597AF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46732FB2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26B79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A1DD31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AF91A5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593CD9D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F9A7D0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Sanofi-A ventis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813-01-40-525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A7C2D5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EA5147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9D4D26" w:rsidRPr="00DA3396" w14:paraId="05FA984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7E377F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PROFARM PS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Słoneczna 96, 05-500 Stara Iwiczna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522-010-37-56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23B890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85,99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6C3358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85,99</w:t>
            </w:r>
          </w:p>
        </w:tc>
      </w:tr>
    </w:tbl>
    <w:p w14:paraId="2D6B6F78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525ED177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A01C00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10 - P10- Rasburicasa</w:t>
            </w:r>
          </w:p>
        </w:tc>
      </w:tr>
      <w:tr w:rsidR="009D4D26" w:rsidRPr="00DA3396" w14:paraId="116E531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96952E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E5BC1C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553BD7CB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5854C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879172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E39E47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2CCD478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D263F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Sanofi-A ventis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813-01-40-525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518658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9BBDCD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F4D5A9C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17C0AC9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99C8FF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11 - P11-Fludarabina p.o.</w:t>
            </w:r>
          </w:p>
        </w:tc>
      </w:tr>
      <w:tr w:rsidR="009D4D26" w:rsidRPr="00DA3396" w14:paraId="153855B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A8E68E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A1B20C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6DF08EA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E3CA1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A8C7D3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06D39A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63B5A98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9CFF4C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Sanofi-A ventis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813-01-40-525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FAD8A7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567AE6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CFF3314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564DA3B0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576F18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12 - P12-Bortezomib</w:t>
            </w:r>
          </w:p>
        </w:tc>
      </w:tr>
      <w:tr w:rsidR="009D4D26" w:rsidRPr="00DA3396" w14:paraId="7E2933D0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8D8B13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1D4693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508B744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5BE89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5B34F6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0B74C5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2A2F7E1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F85895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6AF39E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65,56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10C3AB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65,56</w:t>
            </w:r>
          </w:p>
        </w:tc>
      </w:tr>
      <w:tr w:rsidR="009D4D26" w:rsidRPr="00DA3396" w14:paraId="5DCF25F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043142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E29E12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D7045D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9D4D26" w:rsidRPr="00DA3396" w14:paraId="6DCA05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EF9DA9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805A0C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63,22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0B6FBA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63,22</w:t>
            </w:r>
          </w:p>
        </w:tc>
      </w:tr>
      <w:tr w:rsidR="009D4D26" w:rsidRPr="00DA3396" w14:paraId="525DD81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48357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379628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52,88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884F7A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52,88</w:t>
            </w:r>
          </w:p>
        </w:tc>
      </w:tr>
      <w:tr w:rsidR="009D4D26" w:rsidRPr="00DA3396" w14:paraId="33D3A3A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377285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3150CC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51,64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F5A54F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51,64</w:t>
            </w:r>
          </w:p>
        </w:tc>
      </w:tr>
    </w:tbl>
    <w:p w14:paraId="0CEAD92B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35F144B2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99F8FA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13 - P13-Cetuksimab</w:t>
            </w:r>
          </w:p>
        </w:tc>
      </w:tr>
      <w:tr w:rsidR="009D4D26" w:rsidRPr="00DA3396" w14:paraId="7DDCED9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E52B26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B4F30D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5C6C1912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2EE8E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D68271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57267B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16BF36A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0A9FF5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A73A5E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77031C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90DA095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0BF283D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D657C8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14 - P14-Kwas ursodeoksycholowy</w:t>
            </w:r>
          </w:p>
        </w:tc>
      </w:tr>
      <w:tr w:rsidR="009D4D26" w:rsidRPr="00DA3396" w14:paraId="703D5D65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B80C57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BE6BE1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730118CA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4D08B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315137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059A65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44FCF9F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20E037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4667EF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99,91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0E2060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99,91</w:t>
            </w:r>
          </w:p>
        </w:tc>
      </w:tr>
      <w:tr w:rsidR="009D4D26" w:rsidRPr="00DA3396" w14:paraId="66468B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0D37CA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2224C9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EA1C25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335AF28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7F2194F5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8D41CA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15 - P15-Winkrystyna</w:t>
            </w:r>
          </w:p>
        </w:tc>
      </w:tr>
      <w:tr w:rsidR="009D4D26" w:rsidRPr="00DA3396" w14:paraId="3BAF0635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5C6C25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ADAC11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5B00C730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DE6A9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D6BF35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72179D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0C63D95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E65E85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C4E53D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97,28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9B3597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97,28</w:t>
            </w:r>
          </w:p>
        </w:tc>
      </w:tr>
      <w:tr w:rsidR="009D4D26" w:rsidRPr="00DA3396" w14:paraId="21A45F1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96BA32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720234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CB706A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9D4D26" w:rsidRPr="00DA3396" w14:paraId="3993AA1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E09AE5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A31D1A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99,27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A06D73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99,27</w:t>
            </w:r>
          </w:p>
        </w:tc>
      </w:tr>
    </w:tbl>
    <w:p w14:paraId="18147B7E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7237D56B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D24898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16 - P16-Topotecan</w:t>
            </w:r>
          </w:p>
        </w:tc>
      </w:tr>
      <w:tr w:rsidR="009D4D26" w:rsidRPr="00DA3396" w14:paraId="31E77239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0360C8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A4BCB0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079003DC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5B6B9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0F8BA8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6D8B90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6DFE855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F0BBA8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5BE05E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BB42CD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0634FEE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0F713896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FE362E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17 - P17-Fluorouracyl</w:t>
            </w:r>
          </w:p>
        </w:tc>
      </w:tr>
      <w:tr w:rsidR="009D4D26" w:rsidRPr="00DA3396" w14:paraId="68D2D106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949CFA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56C510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37EDCCA0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9C7B1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5EBC72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705806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0EF188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CFE613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BA397A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93,76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3BB73D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93,76</w:t>
            </w:r>
          </w:p>
        </w:tc>
      </w:tr>
      <w:tr w:rsidR="009D4D26" w:rsidRPr="00DA3396" w14:paraId="0476EBD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148BA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3E0106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BA12FB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CA8B987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06D7792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E24755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18 - P18- Metotreksat p.o.</w:t>
            </w:r>
          </w:p>
        </w:tc>
      </w:tr>
      <w:tr w:rsidR="009D4D26" w:rsidRPr="00DA3396" w14:paraId="6FAFF3A8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50590A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749620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7AED666D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37069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9C5A11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38038F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4F97D2C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7F6FDE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F34C53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56,93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C3DA3B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56,93</w:t>
            </w:r>
          </w:p>
        </w:tc>
      </w:tr>
      <w:tr w:rsidR="009D4D26" w:rsidRPr="00DA3396" w14:paraId="66D94F0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7CF29F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7477E7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28D753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9B9FBD7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p w14:paraId="2EFF2C57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681B74F2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54D927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19 - P19- Melfalan</w:t>
            </w:r>
          </w:p>
        </w:tc>
      </w:tr>
      <w:tr w:rsidR="009D4D26" w:rsidRPr="00DA3396" w14:paraId="23FEEDC7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626892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5257CB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05563B09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4A3CB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3C549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855D39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689A406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238E40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15201D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7DE3D5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9D4D26" w:rsidRPr="00DA3396" w14:paraId="6AA9289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A5FAC7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9256B7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15B40C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92,00</w:t>
            </w:r>
          </w:p>
        </w:tc>
      </w:tr>
    </w:tbl>
    <w:p w14:paraId="5FCE2586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6268970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827900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20 - P20-Chlorambucyl</w:t>
            </w:r>
          </w:p>
        </w:tc>
      </w:tr>
      <w:tr w:rsidR="009D4D26" w:rsidRPr="00DA3396" w14:paraId="1D634F0A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766020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529D25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00E17E9D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BE7C3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56CEFF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4FFE73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36A5FAA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C2F1D3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C40C9D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24A3A0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9D4D26" w:rsidRPr="00DA3396" w14:paraId="5E396B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8CEA9A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10CFF0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95,77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061AA8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95,77</w:t>
            </w:r>
          </w:p>
        </w:tc>
      </w:tr>
    </w:tbl>
    <w:p w14:paraId="6282CEDC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69E89899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46CB0D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21 - P21-Sól sodowa fosforanu deksametazonu</w:t>
            </w:r>
          </w:p>
        </w:tc>
      </w:tr>
      <w:tr w:rsidR="009D4D26" w:rsidRPr="00DA3396" w14:paraId="1A4EF8B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330E7C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BF69EA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29BC98D7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79177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846309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D8442F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1072745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403ACF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1CF4B6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52,83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E4B7F7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52,83</w:t>
            </w:r>
          </w:p>
        </w:tc>
      </w:tr>
      <w:tr w:rsidR="009D4D26" w:rsidRPr="00DA3396" w14:paraId="3C421A3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E71AE2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FF16AF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64,02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161575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64,02</w:t>
            </w:r>
          </w:p>
        </w:tc>
      </w:tr>
      <w:tr w:rsidR="009D4D26" w:rsidRPr="00DA3396" w14:paraId="1E32092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F3D132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AD4D9E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879A29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9D4D26" w:rsidRPr="00DA3396" w14:paraId="6547C9F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9643D0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B434D7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29,24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5BF160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29,24</w:t>
            </w:r>
          </w:p>
        </w:tc>
      </w:tr>
    </w:tbl>
    <w:p w14:paraId="6F9EEB1C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4551B825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AE71D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22 - P22-Sól sodowa wodorobursztynianu prednizolonu</w:t>
            </w:r>
          </w:p>
        </w:tc>
      </w:tr>
      <w:tr w:rsidR="009D4D26" w:rsidRPr="00DA3396" w14:paraId="056D1036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122D05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5600E5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5AD77A21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391E0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D0294C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CD2A2A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532C890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751AFC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98E49B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99,66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86C47B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99,66</w:t>
            </w:r>
          </w:p>
        </w:tc>
      </w:tr>
      <w:tr w:rsidR="009D4D26" w:rsidRPr="00DA3396" w14:paraId="18F36EE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9213C1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0CCC1F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FFA897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8B4617E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0219869B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0D238C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23 - P23-Aprepitant</w:t>
            </w:r>
          </w:p>
        </w:tc>
      </w:tr>
      <w:tr w:rsidR="009D4D26" w:rsidRPr="00DA3396" w14:paraId="7E14974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4DAC7F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DF42DB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4BECEB54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DA409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8AF4A9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D9004A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6002B22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0CC430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CF5B01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98,51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E2E89E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98,51</w:t>
            </w:r>
          </w:p>
        </w:tc>
      </w:tr>
      <w:tr w:rsidR="009D4D26" w:rsidRPr="00DA3396" w14:paraId="565A9F5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79DB02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D3CF30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82,01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C0611F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82,01</w:t>
            </w:r>
          </w:p>
        </w:tc>
      </w:tr>
      <w:tr w:rsidR="009D4D26" w:rsidRPr="00DA3396" w14:paraId="3116281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9F34C7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B89947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49,26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DCEA52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49,26</w:t>
            </w:r>
          </w:p>
        </w:tc>
      </w:tr>
      <w:tr w:rsidR="009D4D26" w:rsidRPr="00DA3396" w14:paraId="13E8915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0D3EE5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Farmacol Logistyka Sp. z o. 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329BAD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84,63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8B1670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84,63</w:t>
            </w:r>
          </w:p>
        </w:tc>
      </w:tr>
      <w:tr w:rsidR="009D4D26" w:rsidRPr="00DA3396" w14:paraId="34AAE60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1BA6F7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E14A11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E33D12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9D4D26" w:rsidRPr="00DA3396" w14:paraId="110E685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46A7FB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A70614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91,99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A0E218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91,99</w:t>
            </w:r>
          </w:p>
        </w:tc>
      </w:tr>
    </w:tbl>
    <w:p w14:paraId="1496EF1D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61EFC847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5FDEB5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25 - P25-Tyzanidyna</w:t>
            </w:r>
          </w:p>
        </w:tc>
      </w:tr>
      <w:tr w:rsidR="009D4D26" w:rsidRPr="00DA3396" w14:paraId="7A3D0B73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E335D1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946D98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2541766E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D3391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DFEDA9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AD37C6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460999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692915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5A03A3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99,14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4A6B77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99,14</w:t>
            </w:r>
          </w:p>
        </w:tc>
      </w:tr>
      <w:tr w:rsidR="009D4D26" w:rsidRPr="00DA3396" w14:paraId="2B90A6E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5C8608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8EE9F3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B1F1A9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FC25A31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43D1707B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0AEA75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26 - P26-Itopryd</w:t>
            </w:r>
          </w:p>
        </w:tc>
      </w:tr>
      <w:tr w:rsidR="009D4D26" w:rsidRPr="00DA3396" w14:paraId="2A7BB22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D500B0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885042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4BFFFE2B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EEC51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6CD151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A6EDDD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5A51518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C68B0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CFF8A8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72,08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834DED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72,08</w:t>
            </w:r>
          </w:p>
        </w:tc>
      </w:tr>
      <w:tr w:rsidR="009D4D26" w:rsidRPr="00DA3396" w14:paraId="0F7D25F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B2102B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23372F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08DFC4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99,15</w:t>
            </w:r>
          </w:p>
        </w:tc>
      </w:tr>
      <w:tr w:rsidR="009D4D26" w:rsidRPr="00DA3396" w14:paraId="144292D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2549D2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8DCAC3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A89400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0A467C2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783D00FB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2D3AFF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27 - P27-Substancje do receptury</w:t>
            </w:r>
          </w:p>
        </w:tc>
      </w:tr>
      <w:tr w:rsidR="009D4D26" w:rsidRPr="00DA3396" w14:paraId="529F0D37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5B8DCD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5BCB9C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1A379A1A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AE666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F5B4B8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22AC45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3FA6A69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1F926A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LogFarma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Komandosów 1/1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679-308-39-22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40C479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BE393C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9D4D26" w:rsidRPr="00DA3396" w14:paraId="40721AB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50AE36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384DE4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69,81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1122D5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69,81</w:t>
            </w:r>
          </w:p>
        </w:tc>
      </w:tr>
    </w:tbl>
    <w:p w14:paraId="3AC29667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5D5FB925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10CB9A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28 - P28-Okskarbazepina</w:t>
            </w:r>
          </w:p>
        </w:tc>
      </w:tr>
      <w:tr w:rsidR="009D4D26" w:rsidRPr="00DA3396" w14:paraId="5DE354F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4EB75A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DCDBA7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7FB8B51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00DAD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59A6A6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5B116F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68955D7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078D5D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C7258A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F8099C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9D4D26" w:rsidRPr="00DA3396" w14:paraId="61512C4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3090FA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36975E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59D51B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99,80</w:t>
            </w:r>
          </w:p>
        </w:tc>
      </w:tr>
    </w:tbl>
    <w:p w14:paraId="12D5F9B3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61B3BB56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D90579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29 - P29-Kalcytrol</w:t>
            </w:r>
          </w:p>
        </w:tc>
      </w:tr>
      <w:tr w:rsidR="009D4D26" w:rsidRPr="00DA3396" w14:paraId="125E9C58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26BDEA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509486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1A9E8B0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09045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CB78A9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E0E42E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620C8DE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4989D4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395984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2BEC13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6AD0AE6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p w14:paraId="0787D893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D4D26" w:rsidRPr="00DA3396" w14:paraId="79272350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8C29AB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 30 - P30-Mleko dla niemowląt</w:t>
            </w:r>
          </w:p>
        </w:tc>
      </w:tr>
      <w:tr w:rsidR="009D4D26" w:rsidRPr="00DA3396" w14:paraId="0355912A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82BBFB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728498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D4D26" w:rsidRPr="00DA3396" w14:paraId="00E049C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EB8DA" w14:textId="77777777" w:rsidR="009D4D26" w:rsidRPr="00DA3396" w:rsidRDefault="009D4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F62656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29925A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D4D26" w:rsidRPr="00DA3396" w14:paraId="6EB249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7A60C2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DEBEAD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45F41A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99,40</w:t>
            </w:r>
          </w:p>
        </w:tc>
      </w:tr>
      <w:tr w:rsidR="009D4D26" w:rsidRPr="00DA3396" w14:paraId="50AA041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C0A56C" w14:textId="77777777" w:rsidR="009D4D26" w:rsidRPr="00DA339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96EF96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720EAE" w14:textId="77777777" w:rsidR="009D4D26" w:rsidRPr="00DA3396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56C1996" w14:textId="77777777" w:rsidR="009D4D26" w:rsidRPr="00DA3396" w:rsidRDefault="009D4D26">
      <w:pPr>
        <w:rPr>
          <w:rFonts w:ascii="Arial" w:hAnsi="Arial" w:cs="Arial"/>
          <w:sz w:val="18"/>
          <w:szCs w:val="18"/>
        </w:rPr>
      </w:pPr>
    </w:p>
    <w:p w14:paraId="3F1E558D" w14:textId="5A4736F2" w:rsidR="000008D6" w:rsidRDefault="000008D6" w:rsidP="005B2EC9">
      <w:pPr>
        <w:rPr>
          <w:rFonts w:ascii="Arial" w:hAnsi="Arial" w:cs="Arial"/>
          <w:sz w:val="18"/>
          <w:szCs w:val="18"/>
        </w:rPr>
      </w:pPr>
    </w:p>
    <w:p w14:paraId="79923D19" w14:textId="6818E06C" w:rsidR="000D1FB5" w:rsidRPr="00AB4776" w:rsidRDefault="000D1FB5" w:rsidP="000D1FB5">
      <w:pPr>
        <w:tabs>
          <w:tab w:val="left" w:pos="217"/>
        </w:tabs>
        <w:rPr>
          <w:rFonts w:ascii="Arial" w:hAnsi="Arial" w:cs="Arial"/>
          <w:b/>
          <w:bCs/>
          <w:i/>
          <w:sz w:val="18"/>
          <w:szCs w:val="18"/>
        </w:rPr>
      </w:pPr>
      <w:r w:rsidRPr="00AB4776">
        <w:rPr>
          <w:rFonts w:ascii="Arial" w:hAnsi="Arial" w:cs="Arial"/>
          <w:b/>
          <w:bCs/>
          <w:sz w:val="18"/>
          <w:szCs w:val="18"/>
          <w:u w:val="single"/>
        </w:rPr>
        <w:t>W przypadku pakiet</w:t>
      </w:r>
      <w:r>
        <w:rPr>
          <w:rFonts w:ascii="Arial" w:hAnsi="Arial" w:cs="Arial"/>
          <w:b/>
          <w:bCs/>
          <w:sz w:val="18"/>
          <w:szCs w:val="18"/>
          <w:u w:val="single"/>
        </w:rPr>
        <w:t>u</w:t>
      </w:r>
      <w:r w:rsidRPr="00AB4776">
        <w:rPr>
          <w:rFonts w:ascii="Arial" w:hAnsi="Arial" w:cs="Arial"/>
          <w:b/>
          <w:bCs/>
          <w:sz w:val="18"/>
          <w:szCs w:val="18"/>
          <w:u w:val="single"/>
        </w:rPr>
        <w:t xml:space="preserve"> nr: </w:t>
      </w:r>
      <w:r>
        <w:rPr>
          <w:rFonts w:ascii="Arial" w:hAnsi="Arial" w:cs="Arial"/>
          <w:b/>
          <w:bCs/>
          <w:sz w:val="18"/>
          <w:szCs w:val="18"/>
          <w:u w:val="single"/>
        </w:rPr>
        <w:t>24</w:t>
      </w:r>
      <w:r w:rsidRPr="00AB4776">
        <w:rPr>
          <w:rFonts w:ascii="Arial" w:hAnsi="Arial" w:cs="Arial"/>
          <w:b/>
          <w:bCs/>
          <w:sz w:val="18"/>
          <w:szCs w:val="18"/>
          <w:u w:val="single"/>
        </w:rPr>
        <w:t xml:space="preserve">, </w:t>
      </w:r>
      <w:r w:rsidRPr="00AB4776">
        <w:rPr>
          <w:rFonts w:ascii="Arial" w:hAnsi="Arial" w:cs="Arial"/>
          <w:b/>
          <w:bCs/>
          <w:sz w:val="18"/>
          <w:szCs w:val="18"/>
        </w:rPr>
        <w:t>nie złożono żadnej oferty niepodlegającej odrzuceniu.</w:t>
      </w:r>
    </w:p>
    <w:p w14:paraId="7A3EE6EF" w14:textId="77777777" w:rsidR="000D1FB5" w:rsidRPr="00AB4776" w:rsidRDefault="000D1FB5" w:rsidP="000D1FB5">
      <w:pPr>
        <w:rPr>
          <w:rFonts w:ascii="Arial" w:hAnsi="Arial" w:cs="Arial"/>
          <w:sz w:val="18"/>
          <w:szCs w:val="18"/>
        </w:rPr>
      </w:pPr>
      <w:r w:rsidRPr="00AB4776">
        <w:rPr>
          <w:rFonts w:ascii="Arial" w:hAnsi="Arial" w:cs="Arial"/>
          <w:b/>
          <w:bCs/>
          <w:sz w:val="18"/>
          <w:szCs w:val="18"/>
        </w:rPr>
        <w:t xml:space="preserve">W związku z art. 255 ust 1 ustawy PZP zamawiający unieważnia postępowanie o udzielenie zamówienia w </w:t>
      </w:r>
      <w:r>
        <w:rPr>
          <w:rFonts w:ascii="Arial" w:hAnsi="Arial" w:cs="Arial"/>
          <w:b/>
          <w:bCs/>
          <w:sz w:val="18"/>
          <w:szCs w:val="18"/>
        </w:rPr>
        <w:t>tej części.</w:t>
      </w:r>
    </w:p>
    <w:p w14:paraId="7913CC02" w14:textId="078670BA" w:rsidR="000D1FB5" w:rsidRDefault="000D1FB5" w:rsidP="005B2EC9">
      <w:pPr>
        <w:rPr>
          <w:rFonts w:ascii="Arial" w:hAnsi="Arial" w:cs="Arial"/>
          <w:sz w:val="18"/>
          <w:szCs w:val="18"/>
        </w:rPr>
      </w:pPr>
    </w:p>
    <w:p w14:paraId="6738373A" w14:textId="77777777" w:rsidR="000D1FB5" w:rsidRPr="00DA3396" w:rsidRDefault="000D1FB5" w:rsidP="005B2EC9">
      <w:pPr>
        <w:rPr>
          <w:rFonts w:ascii="Arial" w:hAnsi="Arial" w:cs="Arial"/>
          <w:sz w:val="18"/>
          <w:szCs w:val="18"/>
        </w:rPr>
      </w:pPr>
    </w:p>
    <w:p w14:paraId="3A6BFCBB" w14:textId="2996D172" w:rsidR="005B2EC9" w:rsidRPr="00DA3396" w:rsidRDefault="005B2EC9" w:rsidP="005B2EC9">
      <w:pPr>
        <w:rPr>
          <w:rFonts w:ascii="Arial" w:hAnsi="Arial" w:cs="Arial"/>
          <w:sz w:val="18"/>
          <w:szCs w:val="18"/>
        </w:rPr>
      </w:pPr>
      <w:r w:rsidRPr="00DA3396">
        <w:rPr>
          <w:rFonts w:ascii="Arial" w:hAnsi="Arial" w:cs="Arial"/>
          <w:sz w:val="18"/>
          <w:szCs w:val="18"/>
        </w:rPr>
        <w:t>Jednostronnie podpisan</w:t>
      </w:r>
      <w:r w:rsidR="000D1FB5">
        <w:rPr>
          <w:rFonts w:ascii="Arial" w:hAnsi="Arial" w:cs="Arial"/>
          <w:sz w:val="18"/>
          <w:szCs w:val="18"/>
        </w:rPr>
        <w:t>e</w:t>
      </w:r>
      <w:r w:rsidRPr="00DA3396">
        <w:rPr>
          <w:rFonts w:ascii="Arial" w:hAnsi="Arial" w:cs="Arial"/>
          <w:sz w:val="18"/>
          <w:szCs w:val="18"/>
        </w:rPr>
        <w:t xml:space="preserve"> przez zamawiającego umow</w:t>
      </w:r>
      <w:r w:rsidR="000D1FB5">
        <w:rPr>
          <w:rFonts w:ascii="Arial" w:hAnsi="Arial" w:cs="Arial"/>
          <w:sz w:val="18"/>
          <w:szCs w:val="18"/>
        </w:rPr>
        <w:t>y</w:t>
      </w:r>
      <w:r w:rsidRPr="00DA3396">
        <w:rPr>
          <w:rFonts w:ascii="Arial" w:hAnsi="Arial" w:cs="Arial"/>
          <w:sz w:val="18"/>
          <w:szCs w:val="18"/>
        </w:rPr>
        <w:t xml:space="preserve"> prześlemy wybran</w:t>
      </w:r>
      <w:r w:rsidR="000D1FB5">
        <w:rPr>
          <w:rFonts w:ascii="Arial" w:hAnsi="Arial" w:cs="Arial"/>
          <w:sz w:val="18"/>
          <w:szCs w:val="18"/>
        </w:rPr>
        <w:t>ym</w:t>
      </w:r>
      <w:r w:rsidRPr="00DA3396">
        <w:rPr>
          <w:rFonts w:ascii="Arial" w:hAnsi="Arial" w:cs="Arial"/>
          <w:sz w:val="18"/>
          <w:szCs w:val="18"/>
        </w:rPr>
        <w:t xml:space="preserve"> Wykonawc</w:t>
      </w:r>
      <w:r w:rsidR="000D1FB5">
        <w:rPr>
          <w:rFonts w:ascii="Arial" w:hAnsi="Arial" w:cs="Arial"/>
          <w:sz w:val="18"/>
          <w:szCs w:val="18"/>
        </w:rPr>
        <w:t>om</w:t>
      </w:r>
      <w:r w:rsidRPr="00DA3396">
        <w:rPr>
          <w:rFonts w:ascii="Arial" w:hAnsi="Arial" w:cs="Arial"/>
          <w:sz w:val="18"/>
          <w:szCs w:val="18"/>
        </w:rPr>
        <w:t xml:space="preserve"> pocztą.</w:t>
      </w:r>
    </w:p>
    <w:p w14:paraId="5BCB66AD" w14:textId="77777777" w:rsidR="005B2EC9" w:rsidRPr="00DA3396" w:rsidRDefault="005B2EC9" w:rsidP="005B2EC9">
      <w:pPr>
        <w:rPr>
          <w:rFonts w:ascii="Arial" w:hAnsi="Arial" w:cs="Arial"/>
          <w:sz w:val="18"/>
          <w:szCs w:val="18"/>
        </w:rPr>
      </w:pPr>
    </w:p>
    <w:p w14:paraId="252EE566" w14:textId="6DD9CADB" w:rsidR="008B2970" w:rsidRDefault="008B2970" w:rsidP="005B2EC9">
      <w:pPr>
        <w:rPr>
          <w:rFonts w:ascii="Arial" w:hAnsi="Arial" w:cs="Arial"/>
          <w:sz w:val="18"/>
          <w:szCs w:val="18"/>
        </w:rPr>
      </w:pPr>
    </w:p>
    <w:p w14:paraId="5748297F" w14:textId="77777777" w:rsidR="00364602" w:rsidRDefault="00364602" w:rsidP="005B2EC9">
      <w:pPr>
        <w:rPr>
          <w:rFonts w:ascii="Arial" w:hAnsi="Arial" w:cs="Arial"/>
          <w:sz w:val="18"/>
          <w:szCs w:val="18"/>
        </w:rPr>
      </w:pPr>
    </w:p>
    <w:p w14:paraId="259CB55A" w14:textId="77777777" w:rsidR="000D1FB5" w:rsidRPr="000D1FB5" w:rsidRDefault="000D1FB5" w:rsidP="000D1FB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D1FB5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0D1FB5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0D1FB5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07E60D93" w14:textId="77777777" w:rsidR="000D1FB5" w:rsidRPr="000D1FB5" w:rsidRDefault="000D1FB5" w:rsidP="000D1FB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D1FB5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6DB83079" w14:textId="425F3A2A" w:rsidR="000D1FB5" w:rsidRPr="00DA3396" w:rsidRDefault="000D1FB5" w:rsidP="005B2EC9">
      <w:pPr>
        <w:rPr>
          <w:rFonts w:ascii="Arial" w:hAnsi="Arial" w:cs="Arial"/>
          <w:sz w:val="18"/>
          <w:szCs w:val="18"/>
        </w:rPr>
      </w:pPr>
    </w:p>
    <w:sectPr w:rsidR="000D1FB5" w:rsidRPr="00DA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0A674ED"/>
    <w:multiLevelType w:val="hybridMultilevel"/>
    <w:tmpl w:val="CCBAA94E"/>
    <w:lvl w:ilvl="0" w:tplc="49460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B757961"/>
    <w:multiLevelType w:val="hybridMultilevel"/>
    <w:tmpl w:val="BDC6F978"/>
    <w:lvl w:ilvl="0" w:tplc="24516066">
      <w:start w:val="1"/>
      <w:numFmt w:val="decimal"/>
      <w:lvlText w:val="%1."/>
      <w:lvlJc w:val="left"/>
      <w:pPr>
        <w:ind w:left="720" w:hanging="360"/>
      </w:pPr>
    </w:lvl>
    <w:lvl w:ilvl="1" w:tplc="24516066" w:tentative="1">
      <w:start w:val="1"/>
      <w:numFmt w:val="lowerLetter"/>
      <w:lvlText w:val="%2."/>
      <w:lvlJc w:val="left"/>
      <w:pPr>
        <w:ind w:left="1440" w:hanging="360"/>
      </w:pPr>
    </w:lvl>
    <w:lvl w:ilvl="2" w:tplc="24516066" w:tentative="1">
      <w:start w:val="1"/>
      <w:numFmt w:val="lowerRoman"/>
      <w:lvlText w:val="%3."/>
      <w:lvlJc w:val="right"/>
      <w:pPr>
        <w:ind w:left="2160" w:hanging="180"/>
      </w:pPr>
    </w:lvl>
    <w:lvl w:ilvl="3" w:tplc="24516066" w:tentative="1">
      <w:start w:val="1"/>
      <w:numFmt w:val="decimal"/>
      <w:lvlText w:val="%4."/>
      <w:lvlJc w:val="left"/>
      <w:pPr>
        <w:ind w:left="2880" w:hanging="360"/>
      </w:pPr>
    </w:lvl>
    <w:lvl w:ilvl="4" w:tplc="24516066" w:tentative="1">
      <w:start w:val="1"/>
      <w:numFmt w:val="lowerLetter"/>
      <w:lvlText w:val="%5."/>
      <w:lvlJc w:val="left"/>
      <w:pPr>
        <w:ind w:left="3600" w:hanging="360"/>
      </w:pPr>
    </w:lvl>
    <w:lvl w:ilvl="5" w:tplc="24516066" w:tentative="1">
      <w:start w:val="1"/>
      <w:numFmt w:val="lowerRoman"/>
      <w:lvlText w:val="%6."/>
      <w:lvlJc w:val="right"/>
      <w:pPr>
        <w:ind w:left="4320" w:hanging="180"/>
      </w:pPr>
    </w:lvl>
    <w:lvl w:ilvl="6" w:tplc="24516066" w:tentative="1">
      <w:start w:val="1"/>
      <w:numFmt w:val="decimal"/>
      <w:lvlText w:val="%7."/>
      <w:lvlJc w:val="left"/>
      <w:pPr>
        <w:ind w:left="5040" w:hanging="360"/>
      </w:pPr>
    </w:lvl>
    <w:lvl w:ilvl="7" w:tplc="24516066" w:tentative="1">
      <w:start w:val="1"/>
      <w:numFmt w:val="lowerLetter"/>
      <w:lvlText w:val="%8."/>
      <w:lvlJc w:val="left"/>
      <w:pPr>
        <w:ind w:left="5760" w:hanging="360"/>
      </w:pPr>
    </w:lvl>
    <w:lvl w:ilvl="8" w:tplc="2451606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048014">
    <w:abstractNumId w:val="6"/>
  </w:num>
  <w:num w:numId="2" w16cid:durableId="51776776">
    <w:abstractNumId w:val="8"/>
  </w:num>
  <w:num w:numId="3" w16cid:durableId="947394635">
    <w:abstractNumId w:val="9"/>
  </w:num>
  <w:num w:numId="4" w16cid:durableId="2031295117">
    <w:abstractNumId w:val="7"/>
  </w:num>
  <w:num w:numId="5" w16cid:durableId="1790322513">
    <w:abstractNumId w:val="2"/>
  </w:num>
  <w:num w:numId="6" w16cid:durableId="1937472112">
    <w:abstractNumId w:val="1"/>
  </w:num>
  <w:num w:numId="7" w16cid:durableId="1588685724">
    <w:abstractNumId w:val="5"/>
  </w:num>
  <w:num w:numId="8" w16cid:durableId="583489567">
    <w:abstractNumId w:val="4"/>
  </w:num>
  <w:num w:numId="9" w16cid:durableId="1710035865">
    <w:abstractNumId w:val="0"/>
  </w:num>
  <w:num w:numId="10" w16cid:durableId="685909990">
    <w:abstractNumId w:val="3"/>
  </w:num>
  <w:num w:numId="11" w16cid:durableId="15280613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0D1FB5"/>
    <w:rsid w:val="0018632C"/>
    <w:rsid w:val="001B4095"/>
    <w:rsid w:val="00205C33"/>
    <w:rsid w:val="003505ED"/>
    <w:rsid w:val="00357D9C"/>
    <w:rsid w:val="00364602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9D4D26"/>
    <w:rsid w:val="00A75C1D"/>
    <w:rsid w:val="00A840D3"/>
    <w:rsid w:val="00AE5CE9"/>
    <w:rsid w:val="00B3408F"/>
    <w:rsid w:val="00BB18B8"/>
    <w:rsid w:val="00DA3396"/>
    <w:rsid w:val="00E376F5"/>
    <w:rsid w:val="00F1400B"/>
    <w:rsid w:val="00F169FE"/>
    <w:rsid w:val="00F53F87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5B8AE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2696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2023-02-22T06:24:00Z</dcterms:created>
  <dcterms:modified xsi:type="dcterms:W3CDTF">2023-02-22T06:24:00Z</dcterms:modified>
</cp:coreProperties>
</file>