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5F2503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Ciechanów</w:t>
      </w:r>
      <w:r w:rsidR="005B2EC9" w:rsidRPr="005F2503">
        <w:rPr>
          <w:rFonts w:ascii="Arial" w:hAnsi="Arial" w:cs="Arial"/>
          <w:sz w:val="18"/>
          <w:szCs w:val="18"/>
        </w:rPr>
        <w:t xml:space="preserve">, dnia </w:t>
      </w:r>
      <w:r w:rsidRPr="005F2503">
        <w:rPr>
          <w:rFonts w:ascii="Arial" w:hAnsi="Arial" w:cs="Arial"/>
          <w:sz w:val="18"/>
          <w:szCs w:val="18"/>
        </w:rPr>
        <w:t>02.04.2019</w:t>
      </w:r>
      <w:r w:rsidR="005B2EC9" w:rsidRPr="005F2503">
        <w:rPr>
          <w:rFonts w:ascii="Arial" w:hAnsi="Arial" w:cs="Arial"/>
          <w:sz w:val="18"/>
          <w:szCs w:val="18"/>
        </w:rPr>
        <w:t>r.</w:t>
      </w:r>
    </w:p>
    <w:p w:rsidR="005B2EC9" w:rsidRPr="005F2503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5F250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ZP/2505/29/19</w:t>
      </w:r>
    </w:p>
    <w:p w:rsidR="005B2EC9" w:rsidRPr="005F250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F2503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5F250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F2503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5F2503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5F250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5F2503">
        <w:rPr>
          <w:rFonts w:ascii="Arial" w:hAnsi="Arial" w:cs="Arial"/>
          <w:b/>
          <w:sz w:val="18"/>
          <w:szCs w:val="18"/>
        </w:rPr>
        <w:t>Okresowa kontrola obiektów budowlanych.</w:t>
      </w:r>
    </w:p>
    <w:p w:rsidR="005B2EC9" w:rsidRPr="005F250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5F2503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5F2503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691D9B" w:rsidRPr="005F2503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7D7D7D" w:rsidRPr="005F2503" w:rsidRDefault="007D7D7D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D7D7D" w:rsidRPr="005F2503" w:rsidTr="00482BC4"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42141" w:rsidRPr="000D7245" w:rsidRDefault="00482BC4">
            <w:pPr>
              <w:rPr>
                <w:rFonts w:ascii="Arial" w:eastAsia="Arial" w:hAnsi="Arial" w:cs="Arial"/>
                <w:b/>
                <w:color w:val="000000"/>
                <w:position w:val="-3"/>
                <w:sz w:val="18"/>
                <w:szCs w:val="18"/>
              </w:rPr>
            </w:pPr>
            <w:r w:rsidRPr="000D7245">
              <w:rPr>
                <w:rFonts w:ascii="Arial" w:eastAsia="Arial" w:hAnsi="Arial" w:cs="Arial"/>
                <w:b/>
                <w:color w:val="000000"/>
                <w:position w:val="-3"/>
                <w:sz w:val="18"/>
                <w:szCs w:val="18"/>
              </w:rPr>
              <w:t>SEBASTJANIUK BUDOWNICTWO</w:t>
            </w:r>
            <w:r w:rsidRPr="000D7245">
              <w:rPr>
                <w:rFonts w:ascii="Arial" w:eastAsia="Arial" w:hAnsi="Arial" w:cs="Arial"/>
                <w:b/>
                <w:color w:val="000000"/>
                <w:position w:val="-3"/>
                <w:sz w:val="18"/>
                <w:szCs w:val="18"/>
              </w:rPr>
              <w:br/>
              <w:t xml:space="preserve">Klemensiewicza 5 lok. 14, </w:t>
            </w:r>
          </w:p>
          <w:p w:rsidR="007D7D7D" w:rsidRPr="005F2503" w:rsidRDefault="00482BC4">
            <w:pPr>
              <w:rPr>
                <w:sz w:val="18"/>
                <w:szCs w:val="18"/>
              </w:rPr>
            </w:pPr>
            <w:r w:rsidRPr="000D7245">
              <w:rPr>
                <w:rFonts w:ascii="Arial" w:eastAsia="Arial" w:hAnsi="Arial" w:cs="Arial"/>
                <w:b/>
                <w:color w:val="000000"/>
                <w:position w:val="-3"/>
                <w:sz w:val="18"/>
                <w:szCs w:val="18"/>
              </w:rPr>
              <w:t>01-318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0D7245" w:rsidRPr="005F2503" w:rsidRDefault="000D7245" w:rsidP="000D7245">
      <w:pPr>
        <w:ind w:right="108"/>
        <w:jc w:val="center"/>
        <w:rPr>
          <w:rFonts w:ascii="Arial" w:hAnsi="Arial" w:cs="Arial"/>
          <w:sz w:val="18"/>
          <w:szCs w:val="18"/>
        </w:rPr>
      </w:pPr>
    </w:p>
    <w:p w:rsidR="00442141" w:rsidRPr="005F2503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5F2503">
        <w:rPr>
          <w:rFonts w:ascii="Arial" w:hAnsi="Arial" w:cs="Arial"/>
          <w:sz w:val="18"/>
          <w:szCs w:val="18"/>
        </w:rPr>
        <w:t>15.03.2019</w:t>
      </w:r>
      <w:r w:rsidR="00442141" w:rsidRPr="005F2503">
        <w:rPr>
          <w:rFonts w:ascii="Arial" w:hAnsi="Arial" w:cs="Arial"/>
          <w:sz w:val="18"/>
          <w:szCs w:val="18"/>
        </w:rPr>
        <w:t xml:space="preserve"> </w:t>
      </w:r>
      <w:r w:rsidR="007A3C34" w:rsidRPr="005F2503">
        <w:rPr>
          <w:rFonts w:ascii="Arial" w:hAnsi="Arial" w:cs="Arial"/>
          <w:sz w:val="18"/>
          <w:szCs w:val="18"/>
        </w:rPr>
        <w:t xml:space="preserve">godz. </w:t>
      </w:r>
      <w:r w:rsidR="00442141" w:rsidRPr="005F2503">
        <w:rPr>
          <w:rFonts w:ascii="Arial" w:hAnsi="Arial" w:cs="Arial"/>
          <w:sz w:val="18"/>
          <w:szCs w:val="18"/>
        </w:rPr>
        <w:t>10:00</w:t>
      </w:r>
      <w:r w:rsidRPr="005F2503">
        <w:rPr>
          <w:rFonts w:ascii="Arial" w:hAnsi="Arial" w:cs="Arial"/>
          <w:color w:val="FF0000"/>
          <w:sz w:val="18"/>
          <w:szCs w:val="18"/>
        </w:rPr>
        <w:t xml:space="preserve"> </w:t>
      </w:r>
      <w:r w:rsidRPr="005F2503">
        <w:rPr>
          <w:rFonts w:ascii="Arial" w:hAnsi="Arial" w:cs="Arial"/>
          <w:sz w:val="18"/>
          <w:szCs w:val="18"/>
        </w:rPr>
        <w:t xml:space="preserve">złożono </w:t>
      </w:r>
    </w:p>
    <w:p w:rsidR="005B2EC9" w:rsidRPr="005F2503" w:rsidRDefault="007A3C34" w:rsidP="005B2EC9">
      <w:pPr>
        <w:ind w:right="108"/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5</w:t>
      </w:r>
      <w:r w:rsidR="005B2EC9" w:rsidRPr="005F2503">
        <w:rPr>
          <w:rFonts w:ascii="Arial" w:hAnsi="Arial" w:cs="Arial"/>
          <w:sz w:val="18"/>
          <w:szCs w:val="18"/>
        </w:rPr>
        <w:t xml:space="preserve"> ofert:</w:t>
      </w:r>
    </w:p>
    <w:p w:rsidR="007D7D7D" w:rsidRPr="005F2503" w:rsidRDefault="007D7D7D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D7D7D" w:rsidRPr="005F2503" w:rsidTr="0044214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42141" w:rsidRPr="005F2503" w:rsidRDefault="00482BC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IBS Inwestycje Sp. z o.o. Sp. k.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Odrowąża 15, </w:t>
            </w:r>
          </w:p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03 - 310 Warszawa</w:t>
            </w:r>
          </w:p>
        </w:tc>
      </w:tr>
      <w:tr w:rsidR="007D7D7D" w:rsidRPr="005F2503" w:rsidTr="0044214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42141" w:rsidRPr="005F2503" w:rsidRDefault="00482BC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KUBICKI SZYMON "BENDER BUILDING"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PODGÓRZYN 93, </w:t>
            </w:r>
          </w:p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88-400 ŻNIN</w:t>
            </w:r>
          </w:p>
        </w:tc>
      </w:tr>
      <w:tr w:rsidR="007D7D7D" w:rsidRPr="005F2503" w:rsidTr="0044214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42141" w:rsidRPr="005F2503" w:rsidRDefault="00482BC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SEBASTJANIUK BUDOWNICTWO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Klemensiewicza 5 lok. 14, </w:t>
            </w:r>
          </w:p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01-318 Warszawa</w:t>
            </w:r>
          </w:p>
        </w:tc>
      </w:tr>
      <w:tr w:rsidR="007D7D7D" w:rsidRPr="005F2503" w:rsidTr="0044214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42141" w:rsidRPr="005F2503" w:rsidRDefault="00482BC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Green Invest s.c.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Miła 8 </w:t>
            </w:r>
          </w:p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05-082 Babice Nowe</w:t>
            </w:r>
          </w:p>
        </w:tc>
      </w:tr>
      <w:tr w:rsidR="007D7D7D" w:rsidRPr="005F2503" w:rsidTr="0044214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42141" w:rsidRPr="005F2503" w:rsidRDefault="00482BC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PROJEKTOWANIE KOSZTORYSOWANIE I NADZÓR BUDOWLANY Terea Praśniewska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Pułtuska 66/8 </w:t>
            </w:r>
          </w:p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06-400 Ciechanów</w:t>
            </w:r>
          </w:p>
        </w:tc>
      </w:tr>
    </w:tbl>
    <w:p w:rsidR="007A3C34" w:rsidRPr="005F2503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5F2503" w:rsidRDefault="005B2EC9" w:rsidP="005B2EC9">
      <w:pPr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Wykonawców nie wykluczono.</w:t>
      </w:r>
    </w:p>
    <w:p w:rsidR="005B2EC9" w:rsidRPr="005F2503" w:rsidRDefault="005B2EC9" w:rsidP="005B2EC9">
      <w:pPr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Ofert nie odrzucono.</w:t>
      </w:r>
    </w:p>
    <w:p w:rsidR="005B2EC9" w:rsidRPr="005F250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5F250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7D7D7D" w:rsidRPr="005F2503" w:rsidRDefault="007D7D7D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D7D7D" w:rsidRPr="005F2503" w:rsidTr="005F2503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D7D7D" w:rsidRPr="005F2503" w:rsidTr="00AC74E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D7D" w:rsidRPr="005F2503" w:rsidRDefault="007D7D7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AC74EA" w:rsidP="00AC74E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</w:t>
            </w:r>
            <w:r w:rsidR="00482BC4" w:rsidRPr="005F25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D7D7D" w:rsidRPr="005F2503" w:rsidTr="005F250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IBS Inwestycje Sp. z o.o. Sp. k.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Odrowąża 15, 03 - 310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17,01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17,01</w:t>
            </w:r>
          </w:p>
        </w:tc>
      </w:tr>
      <w:tr w:rsidR="007D7D7D" w:rsidRPr="005F2503" w:rsidTr="005F250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KUBICKI SZYMON "BENDER BUILDING"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PODGÓRZYN 93, 88-400 ŻNIN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50,00</w:t>
            </w:r>
          </w:p>
        </w:tc>
      </w:tr>
      <w:tr w:rsidR="007D7D7D" w:rsidRPr="005F2503" w:rsidTr="005F250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SEBASTJANIUK BUDOWNICTWO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Klemensiewicza 5 lok. 14, 01-318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D7D7D" w:rsidRPr="005F2503" w:rsidTr="005F250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Green Invest s.c.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Miła 8 05-082 Babice Nowe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58,89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58,89</w:t>
            </w:r>
          </w:p>
        </w:tc>
      </w:tr>
      <w:tr w:rsidR="007D7D7D" w:rsidRPr="005F2503" w:rsidTr="005F250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PROJEKTOWANIE KOSZTORYSOWANIE I NADZÓR BUDOWLANY Terea Praśniewska</w:t>
            </w: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Pułtuska 66/8 06-400 Ciechanów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22,73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D7D7D" w:rsidRPr="005F2503" w:rsidRDefault="00482BC4">
            <w:pPr>
              <w:jc w:val="center"/>
              <w:rPr>
                <w:sz w:val="18"/>
                <w:szCs w:val="18"/>
              </w:rPr>
            </w:pPr>
            <w:r w:rsidRPr="005F25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22,73</w:t>
            </w:r>
          </w:p>
        </w:tc>
      </w:tr>
    </w:tbl>
    <w:p w:rsidR="007D7D7D" w:rsidRPr="005F2503" w:rsidRDefault="007D7D7D">
      <w:pPr>
        <w:rPr>
          <w:sz w:val="18"/>
          <w:szCs w:val="18"/>
        </w:rPr>
      </w:pPr>
    </w:p>
    <w:p w:rsidR="000008D6" w:rsidRPr="005F2503" w:rsidRDefault="000008D6" w:rsidP="005B2EC9">
      <w:pPr>
        <w:rPr>
          <w:sz w:val="18"/>
          <w:szCs w:val="18"/>
        </w:rPr>
      </w:pPr>
    </w:p>
    <w:p w:rsidR="005B2EC9" w:rsidRPr="005F2503" w:rsidRDefault="005B2EC9" w:rsidP="005B2EC9">
      <w:pPr>
        <w:rPr>
          <w:rFonts w:ascii="Arial" w:hAnsi="Arial" w:cs="Arial"/>
          <w:sz w:val="18"/>
          <w:szCs w:val="18"/>
        </w:rPr>
      </w:pPr>
      <w:r w:rsidRPr="005F2503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Default="005B2EC9" w:rsidP="005B2EC9"/>
    <w:p w:rsidR="00A44F0B" w:rsidRDefault="00A44F0B" w:rsidP="00A44F0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A44F0B" w:rsidRDefault="00A44F0B" w:rsidP="00A44F0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C59"/>
    <w:multiLevelType w:val="hybridMultilevel"/>
    <w:tmpl w:val="3CCA8382"/>
    <w:lvl w:ilvl="0" w:tplc="88468219">
      <w:start w:val="1"/>
      <w:numFmt w:val="decimal"/>
      <w:lvlText w:val="%1."/>
      <w:lvlJc w:val="left"/>
      <w:pPr>
        <w:ind w:left="720" w:hanging="360"/>
      </w:pPr>
    </w:lvl>
    <w:lvl w:ilvl="1" w:tplc="88468219" w:tentative="1">
      <w:start w:val="1"/>
      <w:numFmt w:val="lowerLetter"/>
      <w:lvlText w:val="%2."/>
      <w:lvlJc w:val="left"/>
      <w:pPr>
        <w:ind w:left="1440" w:hanging="360"/>
      </w:pPr>
    </w:lvl>
    <w:lvl w:ilvl="2" w:tplc="88468219" w:tentative="1">
      <w:start w:val="1"/>
      <w:numFmt w:val="lowerRoman"/>
      <w:lvlText w:val="%3."/>
      <w:lvlJc w:val="right"/>
      <w:pPr>
        <w:ind w:left="2160" w:hanging="180"/>
      </w:pPr>
    </w:lvl>
    <w:lvl w:ilvl="3" w:tplc="88468219" w:tentative="1">
      <w:start w:val="1"/>
      <w:numFmt w:val="decimal"/>
      <w:lvlText w:val="%4."/>
      <w:lvlJc w:val="left"/>
      <w:pPr>
        <w:ind w:left="2880" w:hanging="360"/>
      </w:pPr>
    </w:lvl>
    <w:lvl w:ilvl="4" w:tplc="88468219" w:tentative="1">
      <w:start w:val="1"/>
      <w:numFmt w:val="lowerLetter"/>
      <w:lvlText w:val="%5."/>
      <w:lvlJc w:val="left"/>
      <w:pPr>
        <w:ind w:left="3600" w:hanging="360"/>
      </w:pPr>
    </w:lvl>
    <w:lvl w:ilvl="5" w:tplc="88468219" w:tentative="1">
      <w:start w:val="1"/>
      <w:numFmt w:val="lowerRoman"/>
      <w:lvlText w:val="%6."/>
      <w:lvlJc w:val="right"/>
      <w:pPr>
        <w:ind w:left="4320" w:hanging="180"/>
      </w:pPr>
    </w:lvl>
    <w:lvl w:ilvl="6" w:tplc="88468219" w:tentative="1">
      <w:start w:val="1"/>
      <w:numFmt w:val="decimal"/>
      <w:lvlText w:val="%7."/>
      <w:lvlJc w:val="left"/>
      <w:pPr>
        <w:ind w:left="5040" w:hanging="360"/>
      </w:pPr>
    </w:lvl>
    <w:lvl w:ilvl="7" w:tplc="88468219" w:tentative="1">
      <w:start w:val="1"/>
      <w:numFmt w:val="lowerLetter"/>
      <w:lvlText w:val="%8."/>
      <w:lvlJc w:val="left"/>
      <w:pPr>
        <w:ind w:left="5760" w:hanging="360"/>
      </w:pPr>
    </w:lvl>
    <w:lvl w:ilvl="8" w:tplc="88468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1464C9"/>
    <w:multiLevelType w:val="hybridMultilevel"/>
    <w:tmpl w:val="747AEFD0"/>
    <w:lvl w:ilvl="0" w:tplc="61595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25B23"/>
    <w:rsid w:val="00086D5F"/>
    <w:rsid w:val="00094753"/>
    <w:rsid w:val="000C6193"/>
    <w:rsid w:val="000D7245"/>
    <w:rsid w:val="0018632C"/>
    <w:rsid w:val="001B4095"/>
    <w:rsid w:val="00205C33"/>
    <w:rsid w:val="002D25D2"/>
    <w:rsid w:val="003505ED"/>
    <w:rsid w:val="00357D9C"/>
    <w:rsid w:val="00442141"/>
    <w:rsid w:val="00482BC4"/>
    <w:rsid w:val="00523E13"/>
    <w:rsid w:val="00555AD3"/>
    <w:rsid w:val="005A23C2"/>
    <w:rsid w:val="005B26A1"/>
    <w:rsid w:val="005B2EC9"/>
    <w:rsid w:val="005C3376"/>
    <w:rsid w:val="005F2503"/>
    <w:rsid w:val="005F54C7"/>
    <w:rsid w:val="0061632A"/>
    <w:rsid w:val="006731A1"/>
    <w:rsid w:val="00691D9B"/>
    <w:rsid w:val="00732100"/>
    <w:rsid w:val="007A3C34"/>
    <w:rsid w:val="007D7D7D"/>
    <w:rsid w:val="008B2970"/>
    <w:rsid w:val="00A44F0B"/>
    <w:rsid w:val="00A75C1D"/>
    <w:rsid w:val="00A840D3"/>
    <w:rsid w:val="00AC74EA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471E-DA53-4039-B937-79D60B40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9</cp:revision>
  <cp:lastPrinted>2016-10-06T11:11:00Z</cp:lastPrinted>
  <dcterms:created xsi:type="dcterms:W3CDTF">2019-04-02T06:53:00Z</dcterms:created>
  <dcterms:modified xsi:type="dcterms:W3CDTF">2019-04-04T07:06:00Z</dcterms:modified>
</cp:coreProperties>
</file>