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0980" w14:textId="77777777" w:rsidR="004D3622" w:rsidRPr="00251F05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251F05">
        <w:rPr>
          <w:rFonts w:ascii="Tahoma" w:hAnsi="Tahoma" w:cs="Tahoma"/>
          <w:sz w:val="18"/>
          <w:szCs w:val="18"/>
        </w:rPr>
        <w:t>Ciechanów, dnia 10.03.2023r.</w:t>
      </w:r>
    </w:p>
    <w:p w14:paraId="36583F2E" w14:textId="77777777" w:rsidR="00130D67" w:rsidRPr="00251F05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251F05">
        <w:rPr>
          <w:rFonts w:ascii="Tahoma" w:hAnsi="Tahoma" w:cs="Tahoma"/>
          <w:sz w:val="18"/>
          <w:szCs w:val="18"/>
        </w:rPr>
        <w:t>ZP/2501/14/23</w:t>
      </w:r>
    </w:p>
    <w:p w14:paraId="727C8CB8" w14:textId="77777777" w:rsidR="00C007E5" w:rsidRPr="00251F05" w:rsidRDefault="00D50A8D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  <w:r w:rsidRPr="00251F05">
        <w:rPr>
          <w:rFonts w:ascii="Tahoma" w:hAnsi="Tahoma" w:cs="Tahoma"/>
          <w:b/>
          <w:bCs/>
          <w:sz w:val="18"/>
          <w:szCs w:val="18"/>
        </w:rPr>
        <w:t>Informacja z otwarcia ofert</w:t>
      </w:r>
    </w:p>
    <w:p w14:paraId="2F2F53D9" w14:textId="77777777" w:rsidR="00975D50" w:rsidRPr="00251F05" w:rsidRDefault="00975D50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18878E44" w14:textId="77777777" w:rsidR="00251F05" w:rsidRPr="00251F05" w:rsidRDefault="007A20BC" w:rsidP="00251F05">
      <w:pPr>
        <w:pStyle w:val="Nagwek8"/>
        <w:rPr>
          <w:rFonts w:ascii="Tahoma" w:hAnsi="Tahoma" w:cs="Tahoma"/>
          <w:b/>
          <w:bCs/>
          <w:i w:val="0"/>
          <w:iCs w:val="0"/>
          <w:sz w:val="18"/>
          <w:szCs w:val="18"/>
        </w:rPr>
      </w:pPr>
      <w:r w:rsidRPr="00251F05">
        <w:rPr>
          <w:rFonts w:ascii="Tahoma" w:hAnsi="Tahoma" w:cs="Tahoma"/>
          <w:i w:val="0"/>
          <w:iCs w:val="0"/>
          <w:sz w:val="18"/>
          <w:szCs w:val="18"/>
        </w:rPr>
        <w:t xml:space="preserve">dotyczy:  </w:t>
      </w:r>
      <w:r w:rsidR="00F65DCC" w:rsidRPr="00251F05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Pr="00251F05">
        <w:rPr>
          <w:rFonts w:ascii="Tahoma" w:hAnsi="Tahoma" w:cs="Tahoma"/>
          <w:i w:val="0"/>
          <w:iCs w:val="0"/>
          <w:sz w:val="18"/>
          <w:szCs w:val="18"/>
        </w:rPr>
        <w:t xml:space="preserve">postępowania o udzielenie zamówienia publicznego na </w:t>
      </w:r>
      <w:r w:rsidR="001100C2" w:rsidRPr="00251F05">
        <w:rPr>
          <w:rFonts w:ascii="Tahoma" w:hAnsi="Tahoma" w:cs="Tahoma"/>
          <w:b/>
          <w:bCs/>
          <w:i w:val="0"/>
          <w:iCs w:val="0"/>
          <w:sz w:val="18"/>
          <w:szCs w:val="18"/>
        </w:rPr>
        <w:t>dostawę</w:t>
      </w:r>
      <w:r w:rsidR="00251F05" w:rsidRPr="00251F05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 m</w:t>
      </w:r>
      <w:r w:rsidR="004D3622" w:rsidRPr="00251F05">
        <w:rPr>
          <w:rFonts w:ascii="Tahoma" w:hAnsi="Tahoma" w:cs="Tahoma"/>
          <w:b/>
          <w:bCs/>
          <w:i w:val="0"/>
          <w:iCs w:val="0"/>
          <w:sz w:val="18"/>
          <w:szCs w:val="18"/>
        </w:rPr>
        <w:t>ateria</w:t>
      </w:r>
      <w:r w:rsidR="00251F05" w:rsidRPr="00251F05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łów </w:t>
      </w:r>
      <w:r w:rsidR="004D3622" w:rsidRPr="00251F05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 medyczn</w:t>
      </w:r>
      <w:r w:rsidR="00251F05" w:rsidRPr="00251F05">
        <w:rPr>
          <w:rFonts w:ascii="Tahoma" w:hAnsi="Tahoma" w:cs="Tahoma"/>
          <w:b/>
          <w:bCs/>
          <w:i w:val="0"/>
          <w:iCs w:val="0"/>
          <w:sz w:val="18"/>
          <w:szCs w:val="18"/>
        </w:rPr>
        <w:t>ych</w:t>
      </w:r>
      <w:r w:rsidR="004D3622" w:rsidRPr="00251F05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 dla potrzeb Oddziału Chirurgii Urazowo-Ortopedycznej</w:t>
      </w:r>
      <w:r w:rsidR="00251F05" w:rsidRPr="00251F05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 - </w:t>
      </w:r>
      <w:r w:rsidR="00251F05" w:rsidRPr="00251F05">
        <w:rPr>
          <w:rFonts w:ascii="Tahoma" w:hAnsi="Tahoma" w:cs="Tahoma"/>
          <w:b/>
          <w:bCs/>
          <w:i w:val="0"/>
          <w:iCs w:val="0"/>
          <w:sz w:val="18"/>
          <w:szCs w:val="18"/>
        </w:rPr>
        <w:t>ZP/2501/14/23</w:t>
      </w:r>
    </w:p>
    <w:p w14:paraId="1F2A72FD" w14:textId="77777777" w:rsidR="00AB4DD0" w:rsidRPr="00251F05" w:rsidRDefault="00AB4DD0" w:rsidP="00AB4DD0">
      <w:pPr>
        <w:ind w:right="110"/>
        <w:rPr>
          <w:rFonts w:ascii="Tahoma" w:hAnsi="Tahoma" w:cs="Tahoma"/>
          <w:sz w:val="18"/>
          <w:szCs w:val="18"/>
        </w:rPr>
      </w:pPr>
    </w:p>
    <w:p w14:paraId="3A8A0D3B" w14:textId="77777777" w:rsidR="00376F41" w:rsidRPr="00251F05" w:rsidRDefault="004D3622" w:rsidP="00AB4DD0">
      <w:pPr>
        <w:ind w:right="110"/>
        <w:rPr>
          <w:rFonts w:ascii="Tahoma" w:hAnsi="Tahoma" w:cs="Tahoma"/>
          <w:sz w:val="18"/>
          <w:szCs w:val="18"/>
        </w:rPr>
      </w:pPr>
      <w:r w:rsidRPr="00251F05">
        <w:rPr>
          <w:rFonts w:ascii="Tahoma" w:hAnsi="Tahoma" w:cs="Tahoma"/>
          <w:sz w:val="18"/>
          <w:szCs w:val="18"/>
        </w:rPr>
        <w:t xml:space="preserve">Specjalistyczny Szpital Wojewódzki w Ciechanowie </w:t>
      </w:r>
      <w:r w:rsidR="00567CC1" w:rsidRPr="00251F05">
        <w:rPr>
          <w:rFonts w:ascii="Tahoma" w:hAnsi="Tahoma" w:cs="Tahoma"/>
          <w:sz w:val="18"/>
          <w:szCs w:val="18"/>
        </w:rPr>
        <w:t xml:space="preserve">informuje, </w:t>
      </w:r>
      <w:r w:rsidR="00D50A8D" w:rsidRPr="00251F05">
        <w:rPr>
          <w:rFonts w:ascii="Tahoma" w:hAnsi="Tahoma" w:cs="Tahoma"/>
          <w:sz w:val="18"/>
          <w:szCs w:val="18"/>
        </w:rPr>
        <w:t xml:space="preserve">że </w:t>
      </w:r>
      <w:r w:rsidR="00376F41" w:rsidRPr="00251F05">
        <w:rPr>
          <w:rFonts w:ascii="Tahoma" w:hAnsi="Tahoma" w:cs="Tahoma"/>
          <w:sz w:val="18"/>
          <w:szCs w:val="18"/>
        </w:rPr>
        <w:t xml:space="preserve"> do upływu terminu składania ofert</w:t>
      </w:r>
      <w:r w:rsidR="00FE4EE6" w:rsidRPr="00251F05">
        <w:rPr>
          <w:rFonts w:ascii="Tahoma" w:hAnsi="Tahoma" w:cs="Tahoma"/>
          <w:sz w:val="18"/>
          <w:szCs w:val="18"/>
        </w:rPr>
        <w:t xml:space="preserve">, tj. </w:t>
      </w:r>
      <w:r w:rsidRPr="00251F05">
        <w:rPr>
          <w:rFonts w:ascii="Tahoma" w:hAnsi="Tahoma" w:cs="Tahoma"/>
          <w:sz w:val="18"/>
          <w:szCs w:val="18"/>
        </w:rPr>
        <w:t xml:space="preserve">do godz. 10:00 w dniu 10.03.2023r. </w:t>
      </w:r>
      <w:r w:rsidR="00FE4EE6" w:rsidRPr="00251F05">
        <w:rPr>
          <w:rFonts w:ascii="Tahoma" w:hAnsi="Tahoma" w:cs="Tahoma"/>
          <w:sz w:val="18"/>
          <w:szCs w:val="18"/>
        </w:rPr>
        <w:t>zło</w:t>
      </w:r>
      <w:r w:rsidR="00CE20C4" w:rsidRPr="00251F05">
        <w:rPr>
          <w:rFonts w:ascii="Tahoma" w:hAnsi="Tahoma" w:cs="Tahoma"/>
          <w:sz w:val="18"/>
          <w:szCs w:val="18"/>
        </w:rPr>
        <w:t>ż</w:t>
      </w:r>
      <w:r w:rsidR="00FE4EE6" w:rsidRPr="00251F05">
        <w:rPr>
          <w:rFonts w:ascii="Tahoma" w:hAnsi="Tahoma" w:cs="Tahoma"/>
          <w:sz w:val="18"/>
          <w:szCs w:val="18"/>
        </w:rPr>
        <w:t>ono</w:t>
      </w:r>
      <w:r w:rsidR="00376F41" w:rsidRPr="00251F05">
        <w:rPr>
          <w:rFonts w:ascii="Tahoma" w:hAnsi="Tahoma" w:cs="Tahoma"/>
          <w:sz w:val="18"/>
          <w:szCs w:val="18"/>
        </w:rPr>
        <w:t xml:space="preserve"> następujące oferty:</w:t>
      </w:r>
    </w:p>
    <w:p w14:paraId="5D2A688C" w14:textId="77777777" w:rsidR="004D3622" w:rsidRPr="00251F05" w:rsidRDefault="004D3622" w:rsidP="00AB4DD0">
      <w:pPr>
        <w:ind w:right="110"/>
        <w:rPr>
          <w:rFonts w:ascii="Tahoma" w:hAnsi="Tahoma" w:cs="Tahoma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11"/>
        <w:gridCol w:w="2037"/>
        <w:gridCol w:w="2047"/>
        <w:gridCol w:w="2363"/>
      </w:tblGrid>
      <w:tr w:rsidR="00142980" w:rsidRPr="00251F05" w14:paraId="440FBCF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9B414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E285A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 w:rsidRPr="00251F0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 w:rsidRPr="00251F0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 w:rsidRPr="00251F0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DECA4D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 w:rsidRPr="00251F0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 w:rsidRPr="00251F0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 w:rsidRPr="00251F0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03E25D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251F0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251F0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251F05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42980" w:rsidRPr="00251F05" w14:paraId="73DC546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D10588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Pakiet nr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CDF5EB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60051A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B069EB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236 586,96</w:t>
            </w:r>
          </w:p>
        </w:tc>
      </w:tr>
      <w:tr w:rsidR="00142980" w:rsidRPr="00251F05" w14:paraId="704CDEF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9EF352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nr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E96D06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087005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BE5EF0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187 558,20</w:t>
            </w:r>
          </w:p>
        </w:tc>
      </w:tr>
      <w:tr w:rsidR="00142980" w:rsidRPr="00251F05" w14:paraId="42DA35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12E2BA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 xml:space="preserve"> Polska Sp. o.o.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02-822 Warszawa, ul. Poleczki 35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NIP: 9520015337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90E58A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173 665,00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C2D584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187 558,20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8628DA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980" w:rsidRPr="00251F05" w14:paraId="67D9A6C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4E9DAA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nr 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035256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7A5CF9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4D8AFC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336 117,60</w:t>
            </w:r>
          </w:p>
        </w:tc>
      </w:tr>
      <w:tr w:rsidR="00142980" w:rsidRPr="00251F05" w14:paraId="5FC31E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E1350F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 xml:space="preserve"> Polska Sp. o.o.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02-822 Warszawa, ul. Poleczki 35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NIP: 9520015337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BD3C78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309 520,00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C58E07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334 281,60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E6727D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980" w:rsidRPr="00251F05" w14:paraId="60E0480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6FF666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Pakiet nr 4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4C9E7D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690FC8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8F3491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24 624,00</w:t>
            </w:r>
          </w:p>
        </w:tc>
      </w:tr>
      <w:tr w:rsidR="00142980" w:rsidRPr="00251F05" w14:paraId="58F15E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38654D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 xml:space="preserve"> Polska Sp. o.o.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02-822 Warszawa, ul. Poleczki 35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NIP: 9520015337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930141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22 705,00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A402FD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24 521,40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137EB8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980" w:rsidRPr="00251F05" w14:paraId="0954E96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CC6947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Pakiet nr 5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EFA2DB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479222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BE15BE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143 143,20</w:t>
            </w:r>
          </w:p>
        </w:tc>
      </w:tr>
      <w:tr w:rsidR="00142980" w:rsidRPr="00251F05" w14:paraId="29616D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9C911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Stryker</w:t>
            </w:r>
            <w:proofErr w:type="spellEnd"/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 xml:space="preserve"> Polska Sp. o.o.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02-822 Warszawa, ul. Poleczki 35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NIP: 9520015337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F345B3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131 840,00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C5CA87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142 387,20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78976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980" w:rsidRPr="00251F05" w14:paraId="792084E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BD3327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Pakiet nr 6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601A11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D4A8D0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5CF49A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312 001,20</w:t>
            </w:r>
          </w:p>
        </w:tc>
      </w:tr>
      <w:tr w:rsidR="00142980" w:rsidRPr="00251F05" w14:paraId="5B5A9E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9733EF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"</w:t>
            </w:r>
            <w:proofErr w:type="spellStart"/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ChM"sp</w:t>
            </w:r>
            <w:proofErr w:type="spellEnd"/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. z o.o.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Lewickie 3b, 16-061 Juchnowiec Kościelny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NIP: 966-11-76-019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B043A6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288 890,00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FF978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312 001,20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232FA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980" w:rsidRPr="00251F05" w14:paraId="4BE4D30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7E9041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Pakiet nr 7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70D09A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FF6642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02C24C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46 542,60</w:t>
            </w:r>
          </w:p>
        </w:tc>
      </w:tr>
      <w:tr w:rsidR="00142980" w:rsidRPr="00251F05" w14:paraId="13A023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058EF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 xml:space="preserve">Zimmer </w:t>
            </w:r>
            <w:proofErr w:type="spellStart"/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Biomet</w:t>
            </w:r>
            <w:proofErr w:type="spellEnd"/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 xml:space="preserve"> Polska Sp. z o. o.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ul. Płowiecka 75, 04-501 Warszawa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NIP: 5272697561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094CD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41 900,00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B95D5B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45 252,00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3F40A8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980" w:rsidRPr="00251F05" w14:paraId="33566D0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76481E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Pakiet nr 8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B95AE6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E105A5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A252FD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378 151,20</w:t>
            </w:r>
          </w:p>
        </w:tc>
      </w:tr>
      <w:tr w:rsidR="00142980" w:rsidRPr="00251F05" w14:paraId="1AB91B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A218E0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LIMA POLSKA Sp. z o. o.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ul. Łopuszańska 95, 02-457 Warszawa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NIP: 5223082500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10B5A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347 740,00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3D3FD7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375 559,20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C70FE2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42980" w:rsidRPr="00251F05" w14:paraId="133CCFC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558C61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Pakiet nr 9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F7540E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608FBB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76A8F6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514 188,00</w:t>
            </w:r>
          </w:p>
        </w:tc>
      </w:tr>
      <w:tr w:rsidR="00142980" w:rsidRPr="00251F05" w14:paraId="311336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FB74E3" w14:textId="77777777" w:rsidR="00142980" w:rsidRPr="00251F05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LIMA POLSKA Sp. z o. o.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ul. Łopuszańska 95, 02-457 Warszawa</w:t>
            </w: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NIP: 5223082500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BFE469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444 400,00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AA4F9B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479 952,00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BCE7BD" w14:textId="77777777" w:rsidR="00142980" w:rsidRPr="00251F05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1F05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919A5F7" w14:textId="77777777" w:rsidR="00872DCE" w:rsidRPr="00251F05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p w14:paraId="7C66ECC7" w14:textId="77777777" w:rsidR="00251F05" w:rsidRPr="00251F05" w:rsidRDefault="00251F05" w:rsidP="00251F05">
      <w:pPr>
        <w:ind w:right="110"/>
        <w:rPr>
          <w:rFonts w:ascii="Tahoma" w:hAnsi="Tahoma" w:cs="Tahoma"/>
          <w:i/>
          <w:iCs/>
          <w:sz w:val="18"/>
          <w:szCs w:val="18"/>
        </w:rPr>
      </w:pPr>
      <w:r w:rsidRPr="00251F05">
        <w:rPr>
          <w:rFonts w:ascii="Tahoma" w:hAnsi="Tahoma" w:cs="Tahoma"/>
          <w:i/>
          <w:iCs/>
          <w:sz w:val="18"/>
          <w:szCs w:val="18"/>
        </w:rPr>
        <w:t>Agnieszka Grzelak</w:t>
      </w:r>
    </w:p>
    <w:p w14:paraId="13969671" w14:textId="77777777" w:rsidR="00251F05" w:rsidRPr="00251F05" w:rsidRDefault="00251F05" w:rsidP="00251F05">
      <w:pPr>
        <w:ind w:right="110"/>
        <w:rPr>
          <w:rFonts w:ascii="Tahoma" w:hAnsi="Tahoma" w:cs="Tahoma"/>
          <w:i/>
          <w:iCs/>
          <w:sz w:val="18"/>
          <w:szCs w:val="18"/>
        </w:rPr>
      </w:pPr>
      <w:r w:rsidRPr="00251F05">
        <w:rPr>
          <w:rFonts w:ascii="Tahoma" w:hAnsi="Tahoma" w:cs="Tahoma"/>
          <w:i/>
          <w:iCs/>
          <w:sz w:val="18"/>
          <w:szCs w:val="18"/>
        </w:rPr>
        <w:t>Inspektor</w:t>
      </w:r>
    </w:p>
    <w:p w14:paraId="51802E88" w14:textId="76F2F4E4" w:rsidR="006E6974" w:rsidRPr="00251F05" w:rsidRDefault="00251F05" w:rsidP="0039322D">
      <w:pPr>
        <w:ind w:right="110"/>
        <w:rPr>
          <w:rFonts w:ascii="Tahoma" w:hAnsi="Tahoma" w:cs="Tahoma"/>
          <w:sz w:val="18"/>
          <w:szCs w:val="18"/>
        </w:rPr>
      </w:pPr>
      <w:r w:rsidRPr="00251F05">
        <w:rPr>
          <w:rFonts w:ascii="Tahoma" w:hAnsi="Tahoma" w:cs="Tahoma"/>
          <w:i/>
          <w:iCs/>
          <w:sz w:val="18"/>
          <w:szCs w:val="18"/>
        </w:rPr>
        <w:t>Sekcja ds. Zamówień Publicznych</w:t>
      </w:r>
    </w:p>
    <w:sectPr w:rsidR="006E6974" w:rsidRPr="00251F05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7E31" w14:textId="77777777" w:rsidR="0044753F" w:rsidRDefault="0044753F" w:rsidP="002A54AA">
      <w:r>
        <w:separator/>
      </w:r>
    </w:p>
  </w:endnote>
  <w:endnote w:type="continuationSeparator" w:id="0">
    <w:p w14:paraId="58439774" w14:textId="77777777" w:rsidR="0044753F" w:rsidRDefault="0044753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18BC" w14:textId="77777777" w:rsidR="0044753F" w:rsidRDefault="0044753F" w:rsidP="002A54AA">
      <w:r>
        <w:separator/>
      </w:r>
    </w:p>
  </w:footnote>
  <w:footnote w:type="continuationSeparator" w:id="0">
    <w:p w14:paraId="46A3F547" w14:textId="77777777" w:rsidR="0044753F" w:rsidRDefault="0044753F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2980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1F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4753F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6406F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2</cp:revision>
  <cp:lastPrinted>2018-07-12T09:45:00Z</cp:lastPrinted>
  <dcterms:created xsi:type="dcterms:W3CDTF">2023-03-10T12:22:00Z</dcterms:created>
  <dcterms:modified xsi:type="dcterms:W3CDTF">2023-03-10T12:22:00Z</dcterms:modified>
</cp:coreProperties>
</file>