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BF8BAF" w14:textId="77777777" w:rsidR="005B2EC9" w:rsidRPr="00094753" w:rsidRDefault="007A3C34" w:rsidP="005B2EC9">
      <w:pPr>
        <w:ind w:firstLine="55"/>
        <w:jc w:val="right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Ciechanów</w:t>
      </w:r>
      <w:r w:rsidR="005B2EC9" w:rsidRPr="007A3C34">
        <w:rPr>
          <w:rFonts w:ascii="Arial" w:hAnsi="Arial" w:cs="Arial"/>
          <w:sz w:val="20"/>
          <w:szCs w:val="20"/>
        </w:rPr>
        <w:t xml:space="preserve">, dnia </w:t>
      </w:r>
      <w:r w:rsidRPr="007A3C34">
        <w:rPr>
          <w:rFonts w:ascii="Arial" w:hAnsi="Arial" w:cs="Arial"/>
          <w:sz w:val="18"/>
          <w:szCs w:val="18"/>
        </w:rPr>
        <w:t>14.03.2023</w:t>
      </w:r>
      <w:r w:rsidR="005B2EC9" w:rsidRPr="007A3C34">
        <w:rPr>
          <w:rFonts w:ascii="Arial" w:hAnsi="Arial" w:cs="Arial"/>
          <w:sz w:val="20"/>
          <w:szCs w:val="20"/>
        </w:rPr>
        <w:t>r.</w:t>
      </w:r>
    </w:p>
    <w:p w14:paraId="555E8BAB" w14:textId="77777777" w:rsidR="005B2EC9" w:rsidRDefault="005B2EC9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rPr>
          <w:rFonts w:ascii="Arial" w:hAnsi="Arial" w:cs="Arial"/>
          <w:sz w:val="20"/>
          <w:szCs w:val="20"/>
        </w:rPr>
      </w:pPr>
    </w:p>
    <w:p w14:paraId="272109D2" w14:textId="77777777" w:rsidR="005B2EC9" w:rsidRPr="00094753" w:rsidRDefault="007A3C34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ZP/2501/08.1/23</w:t>
      </w:r>
    </w:p>
    <w:p w14:paraId="398289F1" w14:textId="77777777" w:rsidR="005B2EC9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Zawiadomienie o wyborze </w:t>
      </w:r>
    </w:p>
    <w:p w14:paraId="5FF2B56B" w14:textId="77777777" w:rsidR="005B2EC9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najkorzystniejszej oferty</w:t>
      </w:r>
    </w:p>
    <w:p w14:paraId="7D26C606" w14:textId="77777777" w:rsidR="005B2EC9" w:rsidRPr="005C3376" w:rsidRDefault="005B2EC9" w:rsidP="005B2EC9">
      <w:pPr>
        <w:pStyle w:val="Tekstpodstawowywcity2"/>
        <w:ind w:left="0" w:firstLine="0"/>
        <w:rPr>
          <w:rFonts w:ascii="Arial" w:hAnsi="Arial" w:cs="Arial"/>
        </w:rPr>
      </w:pPr>
    </w:p>
    <w:p w14:paraId="5387D38F" w14:textId="1416291E" w:rsidR="005B2EC9" w:rsidRPr="00094753" w:rsidRDefault="005B2EC9" w:rsidP="005B2EC9">
      <w:pPr>
        <w:pStyle w:val="Nagwek8"/>
        <w:spacing w:before="0"/>
        <w:ind w:left="290"/>
        <w:rPr>
          <w:rFonts w:ascii="Arial" w:hAnsi="Arial" w:cs="Arial"/>
          <w:b/>
          <w:i w:val="0"/>
          <w:color w:val="FF0000"/>
          <w:sz w:val="20"/>
          <w:szCs w:val="20"/>
        </w:rPr>
      </w:pPr>
      <w:r w:rsidRPr="00A840D3">
        <w:rPr>
          <w:rFonts w:ascii="Arial" w:hAnsi="Arial" w:cs="Arial"/>
          <w:sz w:val="20"/>
          <w:szCs w:val="20"/>
        </w:rPr>
        <w:t xml:space="preserve">dotyczy:   postępowania o udzielenie zamówienia publicznego na </w:t>
      </w:r>
      <w:r w:rsidR="00537762">
        <w:rPr>
          <w:rFonts w:ascii="Arial" w:hAnsi="Arial" w:cs="Arial"/>
          <w:sz w:val="20"/>
          <w:szCs w:val="20"/>
        </w:rPr>
        <w:t xml:space="preserve">dostawę </w:t>
      </w:r>
      <w:r w:rsidR="00537762">
        <w:rPr>
          <w:rFonts w:ascii="Arial" w:hAnsi="Arial" w:cs="Arial"/>
          <w:b/>
          <w:sz w:val="18"/>
          <w:szCs w:val="18"/>
        </w:rPr>
        <w:t>m</w:t>
      </w:r>
      <w:r w:rsidR="007A3C34" w:rsidRPr="007A3C34">
        <w:rPr>
          <w:rFonts w:ascii="Arial" w:hAnsi="Arial" w:cs="Arial"/>
          <w:b/>
          <w:sz w:val="18"/>
          <w:szCs w:val="18"/>
        </w:rPr>
        <w:t>ateriał</w:t>
      </w:r>
      <w:r w:rsidR="00537762">
        <w:rPr>
          <w:rFonts w:ascii="Arial" w:hAnsi="Arial" w:cs="Arial"/>
          <w:b/>
          <w:sz w:val="18"/>
          <w:szCs w:val="18"/>
        </w:rPr>
        <w:t>ów</w:t>
      </w:r>
      <w:r w:rsidR="007A3C34" w:rsidRPr="007A3C34">
        <w:rPr>
          <w:rFonts w:ascii="Arial" w:hAnsi="Arial" w:cs="Arial"/>
          <w:b/>
          <w:sz w:val="18"/>
          <w:szCs w:val="18"/>
        </w:rPr>
        <w:t xml:space="preserve"> medyczn</w:t>
      </w:r>
      <w:r w:rsidR="00537762">
        <w:rPr>
          <w:rFonts w:ascii="Arial" w:hAnsi="Arial" w:cs="Arial"/>
          <w:b/>
          <w:sz w:val="18"/>
          <w:szCs w:val="18"/>
        </w:rPr>
        <w:t>ych</w:t>
      </w:r>
      <w:r w:rsidR="007A3C34" w:rsidRPr="007A3C34">
        <w:rPr>
          <w:rFonts w:ascii="Arial" w:hAnsi="Arial" w:cs="Arial"/>
          <w:b/>
          <w:sz w:val="18"/>
          <w:szCs w:val="18"/>
        </w:rPr>
        <w:t xml:space="preserve"> dla Pracowni Hemodynamicznej - powtórzenie nierozstrzygniętych pakietów z postępowania 2501/08/23</w:t>
      </w:r>
    </w:p>
    <w:p w14:paraId="1CCBE6B3" w14:textId="77777777"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14:paraId="555E1B05" w14:textId="44755833" w:rsidR="005B2EC9" w:rsidRDefault="007A3C34" w:rsidP="005B2EC9">
      <w:pPr>
        <w:pStyle w:val="Tekstpodstawowywcity2"/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B2EC9">
        <w:rPr>
          <w:rFonts w:ascii="Arial" w:hAnsi="Arial" w:cs="Arial"/>
        </w:rPr>
        <w:t>informuje, że w powołanym postępowaniu, wybrano ofert</w:t>
      </w:r>
      <w:r w:rsidR="00537762">
        <w:rPr>
          <w:rFonts w:ascii="Arial" w:hAnsi="Arial" w:cs="Arial"/>
        </w:rPr>
        <w:t>y</w:t>
      </w:r>
      <w:r w:rsidR="005B2EC9">
        <w:rPr>
          <w:rFonts w:ascii="Arial" w:hAnsi="Arial" w:cs="Arial"/>
        </w:rPr>
        <w:t xml:space="preserve"> złożon</w:t>
      </w:r>
      <w:r w:rsidR="00537762">
        <w:rPr>
          <w:rFonts w:ascii="Arial" w:hAnsi="Arial" w:cs="Arial"/>
        </w:rPr>
        <w:t>e</w:t>
      </w:r>
      <w:r w:rsidR="005B2EC9">
        <w:rPr>
          <w:rFonts w:ascii="Arial" w:hAnsi="Arial" w:cs="Arial"/>
        </w:rPr>
        <w:t xml:space="preserve"> przez:</w:t>
      </w:r>
    </w:p>
    <w:p w14:paraId="1D02DFA6" w14:textId="77777777" w:rsidR="00053E97" w:rsidRDefault="00053E97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053E97" w14:paraId="55AC241E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24AABC3" w14:textId="77777777" w:rsidR="00053E97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Pakiet1 - Pakiet nr 3</w:t>
            </w:r>
          </w:p>
        </w:tc>
      </w:tr>
      <w:tr w:rsidR="00053E97" w14:paraId="39BE264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7F2694A" w14:textId="77777777" w:rsidR="00053E97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ASPIRONIX POLSKA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RÓŻYCKIEGO 3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5213675196</w:t>
            </w:r>
          </w:p>
        </w:tc>
      </w:tr>
    </w:tbl>
    <w:p w14:paraId="06ED99F8" w14:textId="77777777" w:rsidR="00053E97" w:rsidRDefault="00053E97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053E97" w14:paraId="63BB6647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4386D06" w14:textId="77777777" w:rsidR="00053E97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Pakiet2 - Pakiet nr 21</w:t>
            </w:r>
          </w:p>
        </w:tc>
      </w:tr>
      <w:tr w:rsidR="00053E97" w14:paraId="37105973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74FAF99" w14:textId="77777777" w:rsidR="00053E97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Cordis Medical Poland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Rondo ONZ 1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6342866148</w:t>
            </w:r>
          </w:p>
        </w:tc>
      </w:tr>
    </w:tbl>
    <w:p w14:paraId="1D6DE718" w14:textId="77777777" w:rsidR="00053E97" w:rsidRDefault="00053E97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053E97" w14:paraId="7664A512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C474D13" w14:textId="77777777" w:rsidR="00053E97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Pakiet3 - Pakiet nr 24</w:t>
            </w:r>
          </w:p>
        </w:tc>
      </w:tr>
      <w:tr w:rsidR="00053E97" w14:paraId="1FF1DADD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E1D9535" w14:textId="64C5723E" w:rsidR="00053E97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 xml:space="preserve">54-613 Wrocław, ul. Krzemieniecka 120 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894-25-56-799</w:t>
            </w:r>
          </w:p>
        </w:tc>
      </w:tr>
    </w:tbl>
    <w:p w14:paraId="1C660423" w14:textId="77777777" w:rsidR="00053E97" w:rsidRDefault="00053E97"/>
    <w:p w14:paraId="10B980DE" w14:textId="77777777" w:rsidR="00094753" w:rsidRDefault="00094753" w:rsidP="005B2EC9">
      <w:pPr>
        <w:ind w:right="108"/>
        <w:rPr>
          <w:rFonts w:ascii="Arial" w:hAnsi="Arial" w:cs="Arial"/>
          <w:sz w:val="20"/>
          <w:szCs w:val="20"/>
        </w:rPr>
      </w:pPr>
    </w:p>
    <w:p w14:paraId="3791896F" w14:textId="2A4BBE7F" w:rsidR="005B2EC9" w:rsidRDefault="005B2EC9" w:rsidP="005B2EC9">
      <w:pPr>
        <w:ind w:right="1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 upływu wyznaczonego  terminu składania ofert, tj. do dnia </w:t>
      </w:r>
      <w:r w:rsidR="007A3C34" w:rsidRPr="004D3622">
        <w:rPr>
          <w:rFonts w:ascii="Arial" w:hAnsi="Arial" w:cs="Arial"/>
          <w:sz w:val="18"/>
          <w:szCs w:val="18"/>
        </w:rPr>
        <w:t>08.03.2023</w:t>
      </w:r>
      <w:r w:rsidR="00537762">
        <w:rPr>
          <w:rFonts w:ascii="Arial" w:hAnsi="Arial" w:cs="Arial"/>
          <w:sz w:val="18"/>
          <w:szCs w:val="18"/>
        </w:rPr>
        <w:t xml:space="preserve"> </w:t>
      </w:r>
      <w:r w:rsidR="007A3C34" w:rsidRPr="004D3622">
        <w:rPr>
          <w:rFonts w:ascii="Arial" w:hAnsi="Arial" w:cs="Arial"/>
          <w:sz w:val="18"/>
          <w:szCs w:val="18"/>
        </w:rPr>
        <w:t xml:space="preserve">godz. </w:t>
      </w:r>
      <w:r w:rsidR="00537762" w:rsidRPr="004D3622">
        <w:rPr>
          <w:rFonts w:ascii="Arial" w:hAnsi="Arial" w:cs="Arial"/>
          <w:sz w:val="18"/>
          <w:szCs w:val="18"/>
        </w:rPr>
        <w:t>10:00</w:t>
      </w:r>
      <w:r w:rsidR="007A3C34" w:rsidRPr="004D3622">
        <w:rPr>
          <w:rFonts w:ascii="Arial" w:hAnsi="Arial" w:cs="Arial"/>
          <w:sz w:val="18"/>
          <w:szCs w:val="18"/>
        </w:rPr>
        <w:t>.</w:t>
      </w:r>
      <w:r w:rsidRPr="00094753">
        <w:rPr>
          <w:rFonts w:ascii="Arial" w:hAnsi="Arial" w:cs="Arial"/>
          <w:color w:val="FF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złożono </w:t>
      </w:r>
      <w:r w:rsidR="007A3C34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 oferty:</w:t>
      </w:r>
    </w:p>
    <w:p w14:paraId="1E250ABF" w14:textId="77777777" w:rsidR="00053E97" w:rsidRDefault="00053E97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053E97" w14:paraId="148E9710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E19F311" w14:textId="77777777" w:rsidR="00053E97" w:rsidRDefault="00000000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Pakiet1 - Pakiet nr 3</w:t>
            </w:r>
          </w:p>
        </w:tc>
      </w:tr>
      <w:tr w:rsidR="00053E97" w14:paraId="42FB270D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D460A05" w14:textId="77777777" w:rsidR="00053E97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ASPIRONIX POLSKA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RÓŻYCKIEGO 3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5213675196</w:t>
            </w:r>
          </w:p>
        </w:tc>
      </w:tr>
    </w:tbl>
    <w:p w14:paraId="3CD5ABD9" w14:textId="77777777" w:rsidR="00053E97" w:rsidRDefault="00053E97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053E97" w14:paraId="4EA94061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C2E7E1E" w14:textId="77777777" w:rsidR="00053E97" w:rsidRDefault="00000000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Pakiet2 - Pakiet nr 21</w:t>
            </w:r>
          </w:p>
        </w:tc>
      </w:tr>
      <w:tr w:rsidR="00053E97" w14:paraId="7DD1F12C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E17B044" w14:textId="77777777" w:rsidR="00053E97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Cordis Medical Poland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Rondo ONZ 1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6342866148</w:t>
            </w:r>
          </w:p>
        </w:tc>
      </w:tr>
    </w:tbl>
    <w:p w14:paraId="71FE2EC0" w14:textId="77777777" w:rsidR="00053E97" w:rsidRDefault="00053E97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053E97" w14:paraId="252FE7E4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F546EEA" w14:textId="77777777" w:rsidR="00053E97" w:rsidRDefault="00000000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Pakiet3 - Pakiet nr 24</w:t>
            </w:r>
          </w:p>
        </w:tc>
      </w:tr>
      <w:tr w:rsidR="00053E97" w14:paraId="5E2E2DF9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9DFEA59" w14:textId="36D7E667" w:rsidR="00053E97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 xml:space="preserve">54-613 Wrocław, ul. Krzemieniecka 120 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894-25-56-799</w:t>
            </w:r>
          </w:p>
        </w:tc>
      </w:tr>
    </w:tbl>
    <w:p w14:paraId="0E91438C" w14:textId="77777777" w:rsidR="007A3C34" w:rsidRDefault="007A3C34" w:rsidP="005B2EC9">
      <w:pPr>
        <w:rPr>
          <w:rFonts w:ascii="Arial" w:hAnsi="Arial" w:cs="Arial"/>
          <w:sz w:val="20"/>
          <w:szCs w:val="20"/>
        </w:rPr>
      </w:pPr>
    </w:p>
    <w:p w14:paraId="75D90B1A" w14:textId="77777777" w:rsidR="005B2EC9" w:rsidRDefault="005B2EC9" w:rsidP="005B2E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Wykonawców nie wykluczono.</w:t>
      </w:r>
    </w:p>
    <w:p w14:paraId="228BDBF5" w14:textId="77777777" w:rsidR="005B2EC9" w:rsidRDefault="005B2EC9" w:rsidP="005B2E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Ofert nie odrzucono.</w:t>
      </w:r>
    </w:p>
    <w:p w14:paraId="6A82150D" w14:textId="77777777"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14:paraId="1B6E85C4" w14:textId="77777777"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>Oferty otrzymały następującą punktację, przydzieloną w ramach ustalonych kryteriów oceny ofert.</w:t>
      </w:r>
    </w:p>
    <w:p w14:paraId="7A0E7535" w14:textId="77777777" w:rsidR="000008D6" w:rsidRDefault="000008D6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537762" w:rsidRPr="00537762" w14:paraId="1E859EB6" w14:textId="77777777" w:rsidTr="00BC3242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E6973A0" w14:textId="77777777" w:rsidR="00537762" w:rsidRPr="00537762" w:rsidRDefault="00537762" w:rsidP="00BC3242">
            <w:pPr>
              <w:rPr>
                <w:rFonts w:ascii="Arial" w:hAnsi="Arial" w:cs="Arial"/>
                <w:sz w:val="18"/>
                <w:szCs w:val="18"/>
              </w:rPr>
            </w:pPr>
            <w:r w:rsidRPr="00537762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Pakiet1 - Pakiet nr 3</w:t>
            </w:r>
          </w:p>
        </w:tc>
      </w:tr>
      <w:tr w:rsidR="00537762" w:rsidRPr="00537762" w14:paraId="4256E490" w14:textId="77777777" w:rsidTr="00BC3242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72680F1" w14:textId="77777777" w:rsidR="00537762" w:rsidRPr="00537762" w:rsidRDefault="00537762" w:rsidP="00BC32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7762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B2D4257" w14:textId="77777777" w:rsidR="00537762" w:rsidRPr="00537762" w:rsidRDefault="00537762" w:rsidP="00BC32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7762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537762" w:rsidRPr="00537762" w14:paraId="4FE0834D" w14:textId="77777777" w:rsidTr="00BC3242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8B43F4" w14:textId="77777777" w:rsidR="00537762" w:rsidRPr="00537762" w:rsidRDefault="00537762" w:rsidP="00BC324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BBAA0BC" w14:textId="77777777" w:rsidR="00537762" w:rsidRPr="00537762" w:rsidRDefault="00537762" w:rsidP="00BC3242">
            <w:pPr>
              <w:rPr>
                <w:rFonts w:ascii="Arial" w:hAnsi="Arial" w:cs="Arial"/>
                <w:sz w:val="18"/>
                <w:szCs w:val="18"/>
              </w:rPr>
            </w:pPr>
            <w:r w:rsidRPr="00537762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1B535DE" w14:textId="77777777" w:rsidR="00537762" w:rsidRPr="00537762" w:rsidRDefault="00537762" w:rsidP="00BC32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7762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537762" w:rsidRPr="00537762" w14:paraId="66AC0154" w14:textId="77777777" w:rsidTr="00BC3242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31A1256" w14:textId="77777777" w:rsidR="00537762" w:rsidRPr="00537762" w:rsidRDefault="00537762" w:rsidP="00BC3242">
            <w:pPr>
              <w:rPr>
                <w:rFonts w:ascii="Arial" w:hAnsi="Arial" w:cs="Arial"/>
                <w:sz w:val="18"/>
                <w:szCs w:val="18"/>
              </w:rPr>
            </w:pPr>
            <w:r w:rsidRPr="00537762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ASPIRONIX POLSKA SP. Z O.O.</w:t>
            </w:r>
            <w:r w:rsidRPr="00537762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RÓŻYCKIEGO 3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A3E66A0" w14:textId="77777777" w:rsidR="00537762" w:rsidRPr="00537762" w:rsidRDefault="00537762" w:rsidP="00BC32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7762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6F3EBDA" w14:textId="77777777" w:rsidR="00537762" w:rsidRPr="00537762" w:rsidRDefault="00537762" w:rsidP="00BC32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7762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6FBBEC5F" w14:textId="77777777" w:rsidR="00537762" w:rsidRPr="00537762" w:rsidRDefault="00537762" w:rsidP="00537762">
      <w:pPr>
        <w:rPr>
          <w:rFonts w:ascii="Arial" w:hAnsi="Arial" w:cs="Arial"/>
          <w:sz w:val="18"/>
          <w:szCs w:val="18"/>
        </w:rPr>
      </w:pPr>
    </w:p>
    <w:p w14:paraId="1767F831" w14:textId="77777777" w:rsidR="00537762" w:rsidRPr="00537762" w:rsidRDefault="00537762" w:rsidP="00537762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537762" w:rsidRPr="00537762" w14:paraId="18B20A53" w14:textId="77777777" w:rsidTr="00BC3242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AA93710" w14:textId="77777777" w:rsidR="00537762" w:rsidRPr="00537762" w:rsidRDefault="00537762" w:rsidP="00BC3242">
            <w:pPr>
              <w:rPr>
                <w:rFonts w:ascii="Arial" w:hAnsi="Arial" w:cs="Arial"/>
                <w:sz w:val="18"/>
                <w:szCs w:val="18"/>
              </w:rPr>
            </w:pPr>
            <w:r w:rsidRPr="00537762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Pakiet2 - Pakiet nr 21</w:t>
            </w:r>
          </w:p>
        </w:tc>
      </w:tr>
      <w:tr w:rsidR="00537762" w:rsidRPr="00537762" w14:paraId="6BD9C614" w14:textId="77777777" w:rsidTr="00BC3242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142DDC2" w14:textId="77777777" w:rsidR="00537762" w:rsidRPr="00537762" w:rsidRDefault="00537762" w:rsidP="00BC32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7762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D421984" w14:textId="77777777" w:rsidR="00537762" w:rsidRPr="00537762" w:rsidRDefault="00537762" w:rsidP="00BC32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7762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537762" w:rsidRPr="00537762" w14:paraId="4224D006" w14:textId="77777777" w:rsidTr="00BC3242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90CCA7" w14:textId="77777777" w:rsidR="00537762" w:rsidRPr="00537762" w:rsidRDefault="00537762" w:rsidP="00BC324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A07DEFB" w14:textId="77777777" w:rsidR="00537762" w:rsidRPr="00537762" w:rsidRDefault="00537762" w:rsidP="00BC3242">
            <w:pPr>
              <w:rPr>
                <w:rFonts w:ascii="Arial" w:hAnsi="Arial" w:cs="Arial"/>
                <w:sz w:val="18"/>
                <w:szCs w:val="18"/>
              </w:rPr>
            </w:pPr>
            <w:r w:rsidRPr="00537762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B024BDB" w14:textId="77777777" w:rsidR="00537762" w:rsidRPr="00537762" w:rsidRDefault="00537762" w:rsidP="00BC32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7762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537762" w:rsidRPr="00537762" w14:paraId="6D5E9415" w14:textId="77777777" w:rsidTr="00BC3242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94D4A40" w14:textId="77777777" w:rsidR="00537762" w:rsidRPr="00537762" w:rsidRDefault="00537762" w:rsidP="00BC3242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37762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Cordis</w:t>
            </w:r>
            <w:proofErr w:type="spellEnd"/>
            <w:r w:rsidRPr="00537762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</w:t>
            </w:r>
            <w:proofErr w:type="spellStart"/>
            <w:r w:rsidRPr="00537762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Medical</w:t>
            </w:r>
            <w:proofErr w:type="spellEnd"/>
            <w:r w:rsidRPr="00537762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Poland Sp. z o.o.</w:t>
            </w:r>
            <w:r w:rsidRPr="00537762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Rondo ONZ 1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5264B72" w14:textId="77777777" w:rsidR="00537762" w:rsidRPr="00537762" w:rsidRDefault="00537762" w:rsidP="00BC32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7762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9293837" w14:textId="77777777" w:rsidR="00537762" w:rsidRPr="00537762" w:rsidRDefault="00537762" w:rsidP="00BC32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7762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6063DE5E" w14:textId="77777777" w:rsidR="00537762" w:rsidRPr="00537762" w:rsidRDefault="00537762" w:rsidP="00537762">
      <w:pPr>
        <w:rPr>
          <w:rFonts w:ascii="Arial" w:hAnsi="Arial" w:cs="Arial"/>
          <w:sz w:val="18"/>
          <w:szCs w:val="18"/>
        </w:rPr>
      </w:pPr>
    </w:p>
    <w:p w14:paraId="725695FC" w14:textId="77777777" w:rsidR="00537762" w:rsidRPr="00537762" w:rsidRDefault="00537762" w:rsidP="00537762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537762" w:rsidRPr="00537762" w14:paraId="614F19AB" w14:textId="77777777" w:rsidTr="00BC3242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EC4DC94" w14:textId="77777777" w:rsidR="00537762" w:rsidRPr="00537762" w:rsidRDefault="00537762" w:rsidP="00BC3242">
            <w:pPr>
              <w:rPr>
                <w:rFonts w:ascii="Arial" w:hAnsi="Arial" w:cs="Arial"/>
                <w:sz w:val="18"/>
                <w:szCs w:val="18"/>
              </w:rPr>
            </w:pPr>
            <w:r w:rsidRPr="00537762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Pakiet3 - Pakiet nr 24</w:t>
            </w:r>
          </w:p>
        </w:tc>
      </w:tr>
      <w:tr w:rsidR="00537762" w:rsidRPr="00537762" w14:paraId="717FA685" w14:textId="77777777" w:rsidTr="00BC3242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298915C" w14:textId="77777777" w:rsidR="00537762" w:rsidRPr="00537762" w:rsidRDefault="00537762" w:rsidP="00BC32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7762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20D40E7" w14:textId="77777777" w:rsidR="00537762" w:rsidRPr="00537762" w:rsidRDefault="00537762" w:rsidP="00BC32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7762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537762" w:rsidRPr="00537762" w14:paraId="4146E336" w14:textId="77777777" w:rsidTr="00BC3242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243CE5" w14:textId="77777777" w:rsidR="00537762" w:rsidRPr="00537762" w:rsidRDefault="00537762" w:rsidP="00BC324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E40EB58" w14:textId="77777777" w:rsidR="00537762" w:rsidRPr="00537762" w:rsidRDefault="00537762" w:rsidP="00BC3242">
            <w:pPr>
              <w:rPr>
                <w:rFonts w:ascii="Arial" w:hAnsi="Arial" w:cs="Arial"/>
                <w:sz w:val="18"/>
                <w:szCs w:val="18"/>
              </w:rPr>
            </w:pPr>
            <w:r w:rsidRPr="00537762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B9153C0" w14:textId="77777777" w:rsidR="00537762" w:rsidRPr="00537762" w:rsidRDefault="00537762" w:rsidP="00BC32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7762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537762" w:rsidRPr="00537762" w14:paraId="12B0E024" w14:textId="77777777" w:rsidTr="00BC3242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7876F33" w14:textId="54ED3AE2" w:rsidR="00537762" w:rsidRPr="00537762" w:rsidRDefault="00537762" w:rsidP="00BC3242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37762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Urtica</w:t>
            </w:r>
            <w:proofErr w:type="spellEnd"/>
            <w:r w:rsidRPr="00537762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Sp. z o.o.</w:t>
            </w:r>
            <w:r w:rsidRPr="00537762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 xml:space="preserve">54-613 Wrocław, ul. Krzemieniecka 120 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1C1D68A" w14:textId="77777777" w:rsidR="00537762" w:rsidRPr="00537762" w:rsidRDefault="00537762" w:rsidP="00BC32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7762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4502BE7" w14:textId="77777777" w:rsidR="00537762" w:rsidRPr="00537762" w:rsidRDefault="00537762" w:rsidP="00BC32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7762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17B37DA0" w14:textId="4E90B43A" w:rsidR="000008D6" w:rsidRDefault="000008D6" w:rsidP="005B2EC9"/>
    <w:p w14:paraId="7404AD98" w14:textId="77777777" w:rsidR="00B652A0" w:rsidRDefault="00B652A0" w:rsidP="00B652A0">
      <w:pPr>
        <w:rPr>
          <w:rFonts w:ascii="Arial" w:hAnsi="Arial" w:cs="Arial"/>
          <w:sz w:val="18"/>
          <w:szCs w:val="18"/>
        </w:rPr>
      </w:pPr>
    </w:p>
    <w:p w14:paraId="72848572" w14:textId="7313135E" w:rsidR="00B652A0" w:rsidRPr="00AB4776" w:rsidRDefault="00B652A0" w:rsidP="00B652A0">
      <w:pPr>
        <w:tabs>
          <w:tab w:val="left" w:pos="217"/>
        </w:tabs>
        <w:rPr>
          <w:rFonts w:ascii="Arial" w:hAnsi="Arial" w:cs="Arial"/>
          <w:b/>
          <w:bCs/>
          <w:i/>
          <w:sz w:val="18"/>
          <w:szCs w:val="18"/>
        </w:rPr>
      </w:pPr>
      <w:r w:rsidRPr="00AB4776">
        <w:rPr>
          <w:rFonts w:ascii="Arial" w:hAnsi="Arial" w:cs="Arial"/>
          <w:b/>
          <w:bCs/>
          <w:sz w:val="18"/>
          <w:szCs w:val="18"/>
          <w:u w:val="single"/>
        </w:rPr>
        <w:t>W przypadku pakiet</w:t>
      </w:r>
      <w:r>
        <w:rPr>
          <w:rFonts w:ascii="Arial" w:hAnsi="Arial" w:cs="Arial"/>
          <w:b/>
          <w:bCs/>
          <w:sz w:val="18"/>
          <w:szCs w:val="18"/>
          <w:u w:val="single"/>
        </w:rPr>
        <w:t>ów</w:t>
      </w:r>
      <w:r w:rsidRPr="00AB4776">
        <w:rPr>
          <w:rFonts w:ascii="Arial" w:hAnsi="Arial" w:cs="Arial"/>
          <w:b/>
          <w:bCs/>
          <w:sz w:val="18"/>
          <w:szCs w:val="18"/>
          <w:u w:val="single"/>
        </w:rPr>
        <w:t xml:space="preserve"> nr:</w:t>
      </w:r>
      <w:r>
        <w:rPr>
          <w:rFonts w:ascii="Arial" w:hAnsi="Arial" w:cs="Arial"/>
          <w:b/>
          <w:bCs/>
          <w:sz w:val="18"/>
          <w:szCs w:val="18"/>
          <w:u w:val="single"/>
        </w:rPr>
        <w:t xml:space="preserve"> </w:t>
      </w:r>
      <w:r>
        <w:rPr>
          <w:rFonts w:ascii="Arial" w:hAnsi="Arial" w:cs="Arial"/>
          <w:b/>
          <w:bCs/>
          <w:sz w:val="18"/>
          <w:szCs w:val="18"/>
          <w:u w:val="single"/>
        </w:rPr>
        <w:t>25</w:t>
      </w:r>
      <w:r>
        <w:rPr>
          <w:rFonts w:ascii="Arial" w:hAnsi="Arial" w:cs="Arial"/>
          <w:b/>
          <w:bCs/>
          <w:sz w:val="18"/>
          <w:szCs w:val="18"/>
          <w:u w:val="single"/>
        </w:rPr>
        <w:t xml:space="preserve"> i 27</w:t>
      </w:r>
      <w:r w:rsidRPr="00AB4776">
        <w:rPr>
          <w:rFonts w:ascii="Arial" w:hAnsi="Arial" w:cs="Arial"/>
          <w:b/>
          <w:bCs/>
          <w:sz w:val="18"/>
          <w:szCs w:val="18"/>
          <w:u w:val="single"/>
        </w:rPr>
        <w:t xml:space="preserve"> </w:t>
      </w:r>
      <w:r w:rsidRPr="00AB4776">
        <w:rPr>
          <w:rFonts w:ascii="Arial" w:hAnsi="Arial" w:cs="Arial"/>
          <w:b/>
          <w:bCs/>
          <w:sz w:val="18"/>
          <w:szCs w:val="18"/>
        </w:rPr>
        <w:t>nie złożono żadnej oferty niepodlegającej odrzuceniu.</w:t>
      </w:r>
    </w:p>
    <w:p w14:paraId="61004F89" w14:textId="36BC6EC8" w:rsidR="00B652A0" w:rsidRPr="00AB4776" w:rsidRDefault="00B652A0" w:rsidP="00B652A0">
      <w:pPr>
        <w:rPr>
          <w:rFonts w:ascii="Arial" w:hAnsi="Arial" w:cs="Arial"/>
          <w:sz w:val="18"/>
          <w:szCs w:val="18"/>
        </w:rPr>
      </w:pPr>
      <w:r w:rsidRPr="00AB4776">
        <w:rPr>
          <w:rFonts w:ascii="Arial" w:hAnsi="Arial" w:cs="Arial"/>
          <w:b/>
          <w:bCs/>
          <w:sz w:val="18"/>
          <w:szCs w:val="18"/>
        </w:rPr>
        <w:t xml:space="preserve">W związku z art. 255 ust 1 ustawy PZP zamawiający unieważnia postępowanie o udzielenie zamówienia w </w:t>
      </w:r>
      <w:r>
        <w:rPr>
          <w:rFonts w:ascii="Arial" w:hAnsi="Arial" w:cs="Arial"/>
          <w:b/>
          <w:bCs/>
          <w:sz w:val="18"/>
          <w:szCs w:val="18"/>
        </w:rPr>
        <w:t>t</w:t>
      </w:r>
      <w:r>
        <w:rPr>
          <w:rFonts w:ascii="Arial" w:hAnsi="Arial" w:cs="Arial"/>
          <w:b/>
          <w:bCs/>
          <w:sz w:val="18"/>
          <w:szCs w:val="18"/>
        </w:rPr>
        <w:t>ych</w:t>
      </w:r>
      <w:r>
        <w:rPr>
          <w:rFonts w:ascii="Arial" w:hAnsi="Arial" w:cs="Arial"/>
          <w:b/>
          <w:bCs/>
          <w:sz w:val="18"/>
          <w:szCs w:val="18"/>
        </w:rPr>
        <w:t xml:space="preserve"> części</w:t>
      </w:r>
      <w:r>
        <w:rPr>
          <w:rFonts w:ascii="Arial" w:hAnsi="Arial" w:cs="Arial"/>
          <w:b/>
          <w:bCs/>
          <w:sz w:val="18"/>
          <w:szCs w:val="18"/>
        </w:rPr>
        <w:t>ach.</w:t>
      </w:r>
      <w:r>
        <w:rPr>
          <w:rFonts w:ascii="Arial" w:hAnsi="Arial" w:cs="Arial"/>
          <w:b/>
          <w:bCs/>
          <w:sz w:val="18"/>
          <w:szCs w:val="18"/>
        </w:rPr>
        <w:t xml:space="preserve"> Postępowanie w ty</w:t>
      </w:r>
      <w:r>
        <w:rPr>
          <w:rFonts w:ascii="Arial" w:hAnsi="Arial" w:cs="Arial"/>
          <w:b/>
          <w:bCs/>
          <w:sz w:val="18"/>
          <w:szCs w:val="18"/>
        </w:rPr>
        <w:t>m zakresie</w:t>
      </w:r>
      <w:r>
        <w:rPr>
          <w:rFonts w:ascii="Arial" w:hAnsi="Arial" w:cs="Arial"/>
          <w:b/>
          <w:bCs/>
          <w:sz w:val="18"/>
          <w:szCs w:val="18"/>
        </w:rPr>
        <w:t xml:space="preserve"> zostanie powtórzone.</w:t>
      </w:r>
    </w:p>
    <w:p w14:paraId="205EE85B" w14:textId="77777777" w:rsidR="00B652A0" w:rsidRDefault="00B652A0" w:rsidP="005B2EC9"/>
    <w:p w14:paraId="05EBABBF" w14:textId="77777777" w:rsidR="00537762" w:rsidRDefault="00537762" w:rsidP="005B2EC9"/>
    <w:p w14:paraId="3BF38E19" w14:textId="3F46827D" w:rsidR="005B2EC9" w:rsidRPr="00697F41" w:rsidRDefault="005B2EC9" w:rsidP="005B2EC9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Jednostronnie podpisan</w:t>
      </w:r>
      <w:r w:rsidR="00537762"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z w:val="18"/>
          <w:szCs w:val="18"/>
        </w:rPr>
        <w:t xml:space="preserve"> przez zamawiającego umow</w:t>
      </w:r>
      <w:r w:rsidR="00537762">
        <w:rPr>
          <w:rFonts w:ascii="Arial" w:hAnsi="Arial" w:cs="Arial"/>
          <w:sz w:val="18"/>
          <w:szCs w:val="18"/>
        </w:rPr>
        <w:t>y</w:t>
      </w:r>
      <w:r>
        <w:rPr>
          <w:rFonts w:ascii="Arial" w:hAnsi="Arial" w:cs="Arial"/>
          <w:sz w:val="18"/>
          <w:szCs w:val="18"/>
        </w:rPr>
        <w:t xml:space="preserve"> prześlemy wybran</w:t>
      </w:r>
      <w:r w:rsidR="00537762">
        <w:rPr>
          <w:rFonts w:ascii="Arial" w:hAnsi="Arial" w:cs="Arial"/>
          <w:sz w:val="18"/>
          <w:szCs w:val="18"/>
        </w:rPr>
        <w:t>ym</w:t>
      </w:r>
      <w:r>
        <w:rPr>
          <w:rFonts w:ascii="Arial" w:hAnsi="Arial" w:cs="Arial"/>
          <w:sz w:val="18"/>
          <w:szCs w:val="18"/>
        </w:rPr>
        <w:t xml:space="preserve"> Wykonawc</w:t>
      </w:r>
      <w:r w:rsidR="00537762">
        <w:rPr>
          <w:rFonts w:ascii="Arial" w:hAnsi="Arial" w:cs="Arial"/>
          <w:sz w:val="18"/>
          <w:szCs w:val="18"/>
        </w:rPr>
        <w:t>om</w:t>
      </w:r>
      <w:r w:rsidRPr="00697F41">
        <w:rPr>
          <w:rFonts w:ascii="Arial" w:hAnsi="Arial" w:cs="Arial"/>
          <w:sz w:val="18"/>
          <w:szCs w:val="18"/>
        </w:rPr>
        <w:t xml:space="preserve"> pocztą.</w:t>
      </w:r>
    </w:p>
    <w:p w14:paraId="099F2D34" w14:textId="09C8DAE1" w:rsidR="005B2EC9" w:rsidRDefault="005B2EC9" w:rsidP="005B2EC9"/>
    <w:p w14:paraId="7981A59A" w14:textId="7DBB0A2A" w:rsidR="00170F81" w:rsidRDefault="00170F81" w:rsidP="005B2EC9"/>
    <w:p w14:paraId="0B81EBF7" w14:textId="77777777" w:rsidR="00170F81" w:rsidRDefault="00170F81" w:rsidP="005B2EC9"/>
    <w:p w14:paraId="53FA52CC" w14:textId="77777777" w:rsidR="00170F81" w:rsidRPr="00170F81" w:rsidRDefault="00170F81" w:rsidP="00170F81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  <w:r w:rsidRPr="00170F81">
        <w:rPr>
          <w:rFonts w:ascii="Arial" w:hAnsi="Arial" w:cs="Arial"/>
          <w:i/>
          <w:sz w:val="18"/>
          <w:szCs w:val="18"/>
          <w:lang w:eastAsia="zh-CN"/>
        </w:rPr>
        <w:t xml:space="preserve">Podpisał Dyrektor </w:t>
      </w:r>
      <w:proofErr w:type="spellStart"/>
      <w:r w:rsidRPr="00170F81">
        <w:rPr>
          <w:rFonts w:ascii="Arial" w:hAnsi="Arial" w:cs="Arial"/>
          <w:i/>
          <w:sz w:val="18"/>
          <w:szCs w:val="18"/>
          <w:lang w:eastAsia="zh-CN"/>
        </w:rPr>
        <w:t>SSzW</w:t>
      </w:r>
      <w:proofErr w:type="spellEnd"/>
      <w:r w:rsidRPr="00170F81">
        <w:rPr>
          <w:rFonts w:ascii="Arial" w:hAnsi="Arial" w:cs="Arial"/>
          <w:i/>
          <w:sz w:val="18"/>
          <w:szCs w:val="18"/>
          <w:lang w:eastAsia="zh-CN"/>
        </w:rPr>
        <w:t xml:space="preserve"> w Ciechanowie:</w:t>
      </w:r>
    </w:p>
    <w:p w14:paraId="45474CCD" w14:textId="77777777" w:rsidR="00170F81" w:rsidRPr="00170F81" w:rsidRDefault="00170F81" w:rsidP="00170F81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  <w:r w:rsidRPr="00170F81">
        <w:rPr>
          <w:rFonts w:ascii="Arial" w:hAnsi="Arial" w:cs="Arial"/>
          <w:i/>
          <w:sz w:val="18"/>
          <w:szCs w:val="18"/>
          <w:lang w:eastAsia="zh-CN"/>
        </w:rPr>
        <w:t>Andrzej Juliusz Kamasa</w:t>
      </w:r>
    </w:p>
    <w:p w14:paraId="3A95C862" w14:textId="77777777" w:rsidR="008B2970" w:rsidRPr="005B2EC9" w:rsidRDefault="008B2970" w:rsidP="005B2EC9"/>
    <w:sectPr w:rsidR="008B2970" w:rsidRPr="005B2E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A3D3B"/>
    <w:multiLevelType w:val="hybridMultilevel"/>
    <w:tmpl w:val="A2A66DB0"/>
    <w:lvl w:ilvl="0" w:tplc="58696526">
      <w:start w:val="1"/>
      <w:numFmt w:val="decimal"/>
      <w:lvlText w:val="%1."/>
      <w:lvlJc w:val="left"/>
      <w:pPr>
        <w:ind w:left="720" w:hanging="360"/>
      </w:pPr>
    </w:lvl>
    <w:lvl w:ilvl="1" w:tplc="58696526" w:tentative="1">
      <w:start w:val="1"/>
      <w:numFmt w:val="lowerLetter"/>
      <w:lvlText w:val="%2."/>
      <w:lvlJc w:val="left"/>
      <w:pPr>
        <w:ind w:left="1440" w:hanging="360"/>
      </w:pPr>
    </w:lvl>
    <w:lvl w:ilvl="2" w:tplc="58696526" w:tentative="1">
      <w:start w:val="1"/>
      <w:numFmt w:val="lowerRoman"/>
      <w:lvlText w:val="%3."/>
      <w:lvlJc w:val="right"/>
      <w:pPr>
        <w:ind w:left="2160" w:hanging="180"/>
      </w:pPr>
    </w:lvl>
    <w:lvl w:ilvl="3" w:tplc="58696526" w:tentative="1">
      <w:start w:val="1"/>
      <w:numFmt w:val="decimal"/>
      <w:lvlText w:val="%4."/>
      <w:lvlJc w:val="left"/>
      <w:pPr>
        <w:ind w:left="2880" w:hanging="360"/>
      </w:pPr>
    </w:lvl>
    <w:lvl w:ilvl="4" w:tplc="58696526" w:tentative="1">
      <w:start w:val="1"/>
      <w:numFmt w:val="lowerLetter"/>
      <w:lvlText w:val="%5."/>
      <w:lvlJc w:val="left"/>
      <w:pPr>
        <w:ind w:left="3600" w:hanging="360"/>
      </w:pPr>
    </w:lvl>
    <w:lvl w:ilvl="5" w:tplc="58696526" w:tentative="1">
      <w:start w:val="1"/>
      <w:numFmt w:val="lowerRoman"/>
      <w:lvlText w:val="%6."/>
      <w:lvlJc w:val="right"/>
      <w:pPr>
        <w:ind w:left="4320" w:hanging="180"/>
      </w:pPr>
    </w:lvl>
    <w:lvl w:ilvl="6" w:tplc="58696526" w:tentative="1">
      <w:start w:val="1"/>
      <w:numFmt w:val="decimal"/>
      <w:lvlText w:val="%7."/>
      <w:lvlJc w:val="left"/>
      <w:pPr>
        <w:ind w:left="5040" w:hanging="360"/>
      </w:pPr>
    </w:lvl>
    <w:lvl w:ilvl="7" w:tplc="58696526" w:tentative="1">
      <w:start w:val="1"/>
      <w:numFmt w:val="lowerLetter"/>
      <w:lvlText w:val="%8."/>
      <w:lvlJc w:val="left"/>
      <w:pPr>
        <w:ind w:left="5760" w:hanging="360"/>
      </w:pPr>
    </w:lvl>
    <w:lvl w:ilvl="8" w:tplc="586965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4D5101"/>
    <w:multiLevelType w:val="hybridMultilevel"/>
    <w:tmpl w:val="BC98A3B2"/>
    <w:lvl w:ilvl="0" w:tplc="909566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4A723626"/>
    <w:multiLevelType w:val="hybridMultilevel"/>
    <w:tmpl w:val="FA22AC8C"/>
    <w:lvl w:ilvl="0" w:tplc="4239137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6F6036"/>
    <w:multiLevelType w:val="hybridMultilevel"/>
    <w:tmpl w:val="61C09F5C"/>
    <w:lvl w:ilvl="0" w:tplc="31128127">
      <w:start w:val="1"/>
      <w:numFmt w:val="decimal"/>
      <w:lvlText w:val="%1."/>
      <w:lvlJc w:val="left"/>
      <w:pPr>
        <w:ind w:left="720" w:hanging="360"/>
      </w:pPr>
    </w:lvl>
    <w:lvl w:ilvl="1" w:tplc="31128127" w:tentative="1">
      <w:start w:val="1"/>
      <w:numFmt w:val="lowerLetter"/>
      <w:lvlText w:val="%2."/>
      <w:lvlJc w:val="left"/>
      <w:pPr>
        <w:ind w:left="1440" w:hanging="360"/>
      </w:pPr>
    </w:lvl>
    <w:lvl w:ilvl="2" w:tplc="31128127" w:tentative="1">
      <w:start w:val="1"/>
      <w:numFmt w:val="lowerRoman"/>
      <w:lvlText w:val="%3."/>
      <w:lvlJc w:val="right"/>
      <w:pPr>
        <w:ind w:left="2160" w:hanging="180"/>
      </w:pPr>
    </w:lvl>
    <w:lvl w:ilvl="3" w:tplc="31128127" w:tentative="1">
      <w:start w:val="1"/>
      <w:numFmt w:val="decimal"/>
      <w:lvlText w:val="%4."/>
      <w:lvlJc w:val="left"/>
      <w:pPr>
        <w:ind w:left="2880" w:hanging="360"/>
      </w:pPr>
    </w:lvl>
    <w:lvl w:ilvl="4" w:tplc="31128127" w:tentative="1">
      <w:start w:val="1"/>
      <w:numFmt w:val="lowerLetter"/>
      <w:lvlText w:val="%5."/>
      <w:lvlJc w:val="left"/>
      <w:pPr>
        <w:ind w:left="3600" w:hanging="360"/>
      </w:pPr>
    </w:lvl>
    <w:lvl w:ilvl="5" w:tplc="31128127" w:tentative="1">
      <w:start w:val="1"/>
      <w:numFmt w:val="lowerRoman"/>
      <w:lvlText w:val="%6."/>
      <w:lvlJc w:val="right"/>
      <w:pPr>
        <w:ind w:left="4320" w:hanging="180"/>
      </w:pPr>
    </w:lvl>
    <w:lvl w:ilvl="6" w:tplc="31128127" w:tentative="1">
      <w:start w:val="1"/>
      <w:numFmt w:val="decimal"/>
      <w:lvlText w:val="%7."/>
      <w:lvlJc w:val="left"/>
      <w:pPr>
        <w:ind w:left="5040" w:hanging="360"/>
      </w:pPr>
    </w:lvl>
    <w:lvl w:ilvl="7" w:tplc="31128127" w:tentative="1">
      <w:start w:val="1"/>
      <w:numFmt w:val="lowerLetter"/>
      <w:lvlText w:val="%8."/>
      <w:lvlJc w:val="left"/>
      <w:pPr>
        <w:ind w:left="5760" w:hanging="360"/>
      </w:pPr>
    </w:lvl>
    <w:lvl w:ilvl="8" w:tplc="3112812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566835795">
    <w:abstractNumId w:val="6"/>
  </w:num>
  <w:num w:numId="2" w16cid:durableId="1833719854">
    <w:abstractNumId w:val="9"/>
  </w:num>
  <w:num w:numId="3" w16cid:durableId="1034497360">
    <w:abstractNumId w:val="10"/>
  </w:num>
  <w:num w:numId="4" w16cid:durableId="1045451486">
    <w:abstractNumId w:val="8"/>
  </w:num>
  <w:num w:numId="5" w16cid:durableId="2026636453">
    <w:abstractNumId w:val="3"/>
  </w:num>
  <w:num w:numId="6" w16cid:durableId="828323740">
    <w:abstractNumId w:val="2"/>
  </w:num>
  <w:num w:numId="7" w16cid:durableId="1501893157">
    <w:abstractNumId w:val="5"/>
  </w:num>
  <w:num w:numId="8" w16cid:durableId="580876066">
    <w:abstractNumId w:val="4"/>
  </w:num>
  <w:num w:numId="9" w16cid:durableId="1814180315">
    <w:abstractNumId w:val="0"/>
  </w:num>
  <w:num w:numId="10" w16cid:durableId="1344552712">
    <w:abstractNumId w:val="1"/>
  </w:num>
  <w:num w:numId="11" w16cid:durableId="9066898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095"/>
    <w:rsid w:val="000008D6"/>
    <w:rsid w:val="00053E97"/>
    <w:rsid w:val="00086D5F"/>
    <w:rsid w:val="00094753"/>
    <w:rsid w:val="000C6193"/>
    <w:rsid w:val="00170F81"/>
    <w:rsid w:val="0018632C"/>
    <w:rsid w:val="001B4095"/>
    <w:rsid w:val="00205C33"/>
    <w:rsid w:val="003505ED"/>
    <w:rsid w:val="00357D9C"/>
    <w:rsid w:val="00523E13"/>
    <w:rsid w:val="00537762"/>
    <w:rsid w:val="00555AD3"/>
    <w:rsid w:val="005A23C2"/>
    <w:rsid w:val="005B26A1"/>
    <w:rsid w:val="005B2EC9"/>
    <w:rsid w:val="005C3376"/>
    <w:rsid w:val="005F54C7"/>
    <w:rsid w:val="0061632A"/>
    <w:rsid w:val="006731A1"/>
    <w:rsid w:val="00677E40"/>
    <w:rsid w:val="00691D9B"/>
    <w:rsid w:val="00732100"/>
    <w:rsid w:val="007A3C34"/>
    <w:rsid w:val="008B2970"/>
    <w:rsid w:val="00A75C1D"/>
    <w:rsid w:val="00A840D3"/>
    <w:rsid w:val="00AE5CE9"/>
    <w:rsid w:val="00B3408F"/>
    <w:rsid w:val="00B652A0"/>
    <w:rsid w:val="00BB18B8"/>
    <w:rsid w:val="00E376F5"/>
    <w:rsid w:val="00F1400B"/>
    <w:rsid w:val="00F169FE"/>
    <w:rsid w:val="00F53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9A518C"/>
  <w15:chartTrackingRefBased/>
  <w15:docId w15:val="{1E2701A5-7D8A-418A-A346-2D0370BCC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B4095"/>
    <w:rPr>
      <w:sz w:val="24"/>
      <w:szCs w:val="24"/>
    </w:rPr>
  </w:style>
  <w:style w:type="paragraph" w:styleId="Nagwek8">
    <w:name w:val="heading 8"/>
    <w:basedOn w:val="Normalny"/>
    <w:next w:val="Normalny"/>
    <w:qFormat/>
    <w:rsid w:val="005C3376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rsid w:val="001B4095"/>
    <w:pPr>
      <w:autoSpaceDE w:val="0"/>
      <w:autoSpaceDN w:val="0"/>
      <w:ind w:left="3540" w:firstLine="708"/>
      <w:jc w:val="both"/>
    </w:pPr>
    <w:rPr>
      <w:sz w:val="20"/>
      <w:szCs w:val="20"/>
    </w:rPr>
  </w:style>
  <w:style w:type="table" w:styleId="Tabela-Siatka">
    <w:name w:val="Table Grid"/>
    <w:basedOn w:val="Standardowy"/>
    <w:rsid w:val="001B4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5C3376"/>
    <w:rPr>
      <w:color w:val="0000FF"/>
      <w:u w:val="single"/>
    </w:rPr>
  </w:style>
  <w:style w:type="paragraph" w:styleId="Nagwek">
    <w:name w:val="header"/>
    <w:basedOn w:val="Normalny"/>
    <w:rsid w:val="005C3376"/>
    <w:pPr>
      <w:tabs>
        <w:tab w:val="center" w:pos="4536"/>
        <w:tab w:val="right" w:pos="9072"/>
      </w:tabs>
      <w:suppressAutoHyphens/>
    </w:pPr>
    <w:rPr>
      <w:lang w:eastAsia="zh-CN"/>
    </w:rPr>
  </w:style>
  <w:style w:type="paragraph" w:styleId="Tekstprzypisukocowego">
    <w:name w:val="endnote text"/>
    <w:basedOn w:val="Normalny"/>
    <w:rsid w:val="005C3376"/>
    <w:pPr>
      <w:suppressAutoHyphens/>
    </w:pPr>
    <w:rPr>
      <w:sz w:val="20"/>
      <w:szCs w:val="20"/>
      <w:lang w:eastAsia="zh-CN"/>
    </w:rPr>
  </w:style>
  <w:style w:type="paragraph" w:styleId="Tekstpodstawowy">
    <w:name w:val="Body Text"/>
    <w:basedOn w:val="Normalny"/>
    <w:rsid w:val="005C3376"/>
    <w:pPr>
      <w:spacing w:after="120"/>
    </w:pPr>
    <w:rPr>
      <w:sz w:val="20"/>
      <w:szCs w:val="20"/>
    </w:rPr>
  </w:style>
  <w:style w:type="paragraph" w:customStyle="1" w:styleId="ZnakZnak1ZnakZnakZnakZnak">
    <w:name w:val="Znak Znak1 Znak Znak Znak Znak"/>
    <w:basedOn w:val="Normalny"/>
    <w:rsid w:val="008B2970"/>
    <w:rPr>
      <w:rFonts w:ascii="Arial" w:hAnsi="Arial" w:cs="Arial"/>
    </w:rPr>
  </w:style>
  <w:style w:type="character" w:styleId="Odwoaniedokomentarza">
    <w:name w:val="annotation reference"/>
    <w:basedOn w:val="Domylnaczcionkaakapitu"/>
    <w:rsid w:val="00B3408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3408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3408F"/>
  </w:style>
  <w:style w:type="paragraph" w:styleId="Tematkomentarza">
    <w:name w:val="annotation subject"/>
    <w:basedOn w:val="Tekstkomentarza"/>
    <w:next w:val="Tekstkomentarza"/>
    <w:link w:val="TematkomentarzaZnak"/>
    <w:rsid w:val="00B340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3408F"/>
    <w:rPr>
      <w:b/>
      <w:bCs/>
    </w:rPr>
  </w:style>
  <w:style w:type="paragraph" w:styleId="Tekstdymka">
    <w:name w:val="Balloon Text"/>
    <w:basedOn w:val="Normalny"/>
    <w:link w:val="TekstdymkaZnak"/>
    <w:rsid w:val="00B340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3408F"/>
    <w:rPr>
      <w:rFonts w:ascii="Segoe UI" w:hAnsi="Segoe UI" w:cs="Segoe UI"/>
      <w:sz w:val="18"/>
      <w:szCs w:val="18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0">
    <w:name w:val="Title Car PHPDOCX"/>
    <w:basedOn w:val="DefaultParagraphFont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0">
    <w:name w:val="Subtitle Car PHPDOCX"/>
    <w:basedOn w:val="DefaultParagraphFont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0">
    <w:name w:val="Comment Text Char PHPDOCX"/>
    <w:basedOn w:val="DefaultParagraphFon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0">
    <w:name w:val="Comment Subject Char PHPDOCX"/>
    <w:basedOn w:val="CommentTextCharPHPDOCX0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0">
    <w:name w:val="Balloon Text Char PHPDOCX"/>
    <w:basedOn w:val="DefaultParagraphFon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0">
    <w:name w:val="foot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0">
    <w:name w:val="end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0">
    <w:name w:val="Default Paragraph Font PHPDOCX"/>
    <w:uiPriority w:val="1"/>
    <w:semiHidden/>
    <w:unhideWhenUsed/>
  </w:style>
  <w:style w:type="paragraph" w:customStyle="1" w:styleId="ListParagraphPHPDOCX0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0">
    <w:name w:val="Title 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0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0">
    <w:name w:val="Subtitle 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0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0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0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0">
    <w:name w:val="annotation reference PHPDOCX"/>
    <w:basedOn w:val="DefaultParagraphFontPHPDOCX0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0">
    <w:name w:val="annotation text 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0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0">
    <w:name w:val="annotation subject PHPDOCX"/>
    <w:basedOn w:val="annotationtextPHPDOCX0"/>
    <w:next w:val="annotationtextPHPDOCX0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0">
    <w:name w:val="Balloon Text 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0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0">
    <w:name w:val="footnote Text 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0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0">
    <w:name w:val="foot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paragraph" w:customStyle="1" w:styleId="endnoteTextPHPDOCX0">
    <w:name w:val="endnote Text 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0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0">
    <w:name w:val="endnote Reference PHPDOCX"/>
    <w:basedOn w:val="DefaultParagraphFontPHPDOCX0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96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72FCBA-E42D-4C20-99A3-6BBECAC23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wyborze oferty</vt:lpstr>
    </vt:vector>
  </TitlesOfParts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wyborze oferty</dc:title>
  <dc:subject/>
  <dc:creator>PC</dc:creator>
  <cp:keywords/>
  <dc:description/>
  <cp:lastModifiedBy>Katarzyna Jakimiec</cp:lastModifiedBy>
  <cp:revision>2</cp:revision>
  <cp:lastPrinted>2016-10-06T11:11:00Z</cp:lastPrinted>
  <dcterms:created xsi:type="dcterms:W3CDTF">2023-03-14T06:21:00Z</dcterms:created>
  <dcterms:modified xsi:type="dcterms:W3CDTF">2023-03-14T06:21:00Z</dcterms:modified>
</cp:coreProperties>
</file>