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26.04.2023r.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ZP/2505/36/23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FB5187" w:rsidRPr="00FB5187">
        <w:rPr>
          <w:rFonts w:ascii="Arial" w:hAnsi="Arial" w:cs="Arial"/>
          <w:b/>
          <w:bCs/>
          <w:sz w:val="18"/>
          <w:szCs w:val="18"/>
        </w:rPr>
        <w:t>z</w:t>
      </w:r>
      <w:r w:rsidR="004D3622" w:rsidRPr="00FB5187">
        <w:rPr>
          <w:rFonts w:ascii="Arial" w:hAnsi="Arial" w:cs="Arial"/>
          <w:b/>
          <w:bCs/>
          <w:sz w:val="18"/>
          <w:szCs w:val="18"/>
        </w:rPr>
        <w:t>akup i dostaw</w:t>
      </w:r>
      <w:r w:rsidR="00FB5187" w:rsidRPr="00FB5187">
        <w:rPr>
          <w:rFonts w:ascii="Arial" w:hAnsi="Arial" w:cs="Arial"/>
          <w:b/>
          <w:bCs/>
          <w:sz w:val="18"/>
          <w:szCs w:val="18"/>
        </w:rPr>
        <w:t>ę</w:t>
      </w:r>
      <w:r w:rsidR="004D3622" w:rsidRPr="00FB5187">
        <w:rPr>
          <w:rFonts w:ascii="Arial" w:hAnsi="Arial" w:cs="Arial"/>
          <w:b/>
          <w:bCs/>
          <w:sz w:val="18"/>
          <w:szCs w:val="18"/>
        </w:rPr>
        <w:t xml:space="preserve"> ziemniaków</w:t>
      </w:r>
      <w:r w:rsidR="00FB5187" w:rsidRPr="00FB5187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1927"/>
        <w:gridCol w:w="1469"/>
        <w:gridCol w:w="1701"/>
        <w:gridCol w:w="1701"/>
        <w:gridCol w:w="2260"/>
      </w:tblGrid>
      <w:tr w:rsidR="00AF67CC" w:rsidTr="00AF67CC"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7CC" w:rsidRPr="00AF67CC" w:rsidRDefault="00AF67C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AF67CC">
              <w:rPr>
                <w:rFonts w:ascii="Arial" w:hAnsi="Arial" w:cs="Arial"/>
                <w:b/>
                <w:bCs/>
                <w:color w:val="3C3C3C"/>
                <w:sz w:val="18"/>
                <w:szCs w:val="18"/>
              </w:rPr>
              <w:t>Wielkość rabatu oferowanego przez dostawcę w stosunku do ceny o której mowa w §3 ust.1 projektu umowy ( %)</w:t>
            </w:r>
          </w:p>
        </w:tc>
      </w:tr>
      <w:tr w:rsidR="00AF67CC" w:rsidTr="00AF67CC"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F67CC" w:rsidRDefault="00AF67CC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85 386,00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AF67CC" w:rsidRPr="00AF67CC" w:rsidRDefault="00AF67CC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AF67CC" w:rsidTr="00AF67CC"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Michał Opolski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Halinin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11 </w:t>
            </w:r>
          </w:p>
          <w:p w:rsidR="00AF67CC" w:rsidRDefault="00AF67C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06-456 Ojrzeń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5661827650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72 600,00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77 400,00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7CC" w:rsidRDefault="00AF67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7CC" w:rsidRPr="00AF67CC" w:rsidRDefault="00AF67CC" w:rsidP="00AF67CC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AF67C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10%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C16C2" w:rsidRDefault="00DC16C2" w:rsidP="00DC16C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DC16C2" w:rsidRDefault="00DC16C2" w:rsidP="00DC16C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8C5" w:rsidRDefault="006E58C5" w:rsidP="002A54AA">
      <w:r>
        <w:separator/>
      </w:r>
    </w:p>
  </w:endnote>
  <w:endnote w:type="continuationSeparator" w:id="0">
    <w:p w:rsidR="006E58C5" w:rsidRDefault="006E58C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8C5" w:rsidRDefault="006E58C5" w:rsidP="002A54AA">
      <w:r>
        <w:separator/>
      </w:r>
    </w:p>
  </w:footnote>
  <w:footnote w:type="continuationSeparator" w:id="0">
    <w:p w:rsidR="006E58C5" w:rsidRDefault="006E58C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5BF1"/>
    <w:multiLevelType w:val="hybridMultilevel"/>
    <w:tmpl w:val="DF904D0A"/>
    <w:lvl w:ilvl="0" w:tplc="66499757">
      <w:start w:val="1"/>
      <w:numFmt w:val="decimal"/>
      <w:lvlText w:val="%1."/>
      <w:lvlJc w:val="left"/>
      <w:pPr>
        <w:ind w:left="720" w:hanging="360"/>
      </w:pPr>
    </w:lvl>
    <w:lvl w:ilvl="1" w:tplc="66499757" w:tentative="1">
      <w:start w:val="1"/>
      <w:numFmt w:val="lowerLetter"/>
      <w:lvlText w:val="%2."/>
      <w:lvlJc w:val="left"/>
      <w:pPr>
        <w:ind w:left="1440" w:hanging="360"/>
      </w:pPr>
    </w:lvl>
    <w:lvl w:ilvl="2" w:tplc="66499757" w:tentative="1">
      <w:start w:val="1"/>
      <w:numFmt w:val="lowerRoman"/>
      <w:lvlText w:val="%3."/>
      <w:lvlJc w:val="right"/>
      <w:pPr>
        <w:ind w:left="2160" w:hanging="180"/>
      </w:pPr>
    </w:lvl>
    <w:lvl w:ilvl="3" w:tplc="66499757" w:tentative="1">
      <w:start w:val="1"/>
      <w:numFmt w:val="decimal"/>
      <w:lvlText w:val="%4."/>
      <w:lvlJc w:val="left"/>
      <w:pPr>
        <w:ind w:left="2880" w:hanging="360"/>
      </w:pPr>
    </w:lvl>
    <w:lvl w:ilvl="4" w:tplc="66499757" w:tentative="1">
      <w:start w:val="1"/>
      <w:numFmt w:val="lowerLetter"/>
      <w:lvlText w:val="%5."/>
      <w:lvlJc w:val="left"/>
      <w:pPr>
        <w:ind w:left="3600" w:hanging="360"/>
      </w:pPr>
    </w:lvl>
    <w:lvl w:ilvl="5" w:tplc="66499757" w:tentative="1">
      <w:start w:val="1"/>
      <w:numFmt w:val="lowerRoman"/>
      <w:lvlText w:val="%6."/>
      <w:lvlJc w:val="right"/>
      <w:pPr>
        <w:ind w:left="4320" w:hanging="180"/>
      </w:pPr>
    </w:lvl>
    <w:lvl w:ilvl="6" w:tplc="66499757" w:tentative="1">
      <w:start w:val="1"/>
      <w:numFmt w:val="decimal"/>
      <w:lvlText w:val="%7."/>
      <w:lvlJc w:val="left"/>
      <w:pPr>
        <w:ind w:left="5040" w:hanging="360"/>
      </w:pPr>
    </w:lvl>
    <w:lvl w:ilvl="7" w:tplc="66499757" w:tentative="1">
      <w:start w:val="1"/>
      <w:numFmt w:val="lowerLetter"/>
      <w:lvlText w:val="%8."/>
      <w:lvlJc w:val="left"/>
      <w:pPr>
        <w:ind w:left="5760" w:hanging="360"/>
      </w:pPr>
    </w:lvl>
    <w:lvl w:ilvl="8" w:tplc="66499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F53F7"/>
    <w:multiLevelType w:val="hybridMultilevel"/>
    <w:tmpl w:val="F6F85354"/>
    <w:lvl w:ilvl="0" w:tplc="72008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3581">
    <w:abstractNumId w:val="37"/>
  </w:num>
  <w:num w:numId="2" w16cid:durableId="1500535757">
    <w:abstractNumId w:val="1"/>
  </w:num>
  <w:num w:numId="3" w16cid:durableId="1088043511">
    <w:abstractNumId w:val="32"/>
  </w:num>
  <w:num w:numId="4" w16cid:durableId="966157109">
    <w:abstractNumId w:val="18"/>
  </w:num>
  <w:num w:numId="5" w16cid:durableId="1911652147">
    <w:abstractNumId w:val="11"/>
  </w:num>
  <w:num w:numId="6" w16cid:durableId="154344900">
    <w:abstractNumId w:val="42"/>
  </w:num>
  <w:num w:numId="7" w16cid:durableId="1786848714">
    <w:abstractNumId w:val="41"/>
  </w:num>
  <w:num w:numId="8" w16cid:durableId="373115983">
    <w:abstractNumId w:val="38"/>
  </w:num>
  <w:num w:numId="9" w16cid:durableId="1111165127">
    <w:abstractNumId w:val="43"/>
  </w:num>
  <w:num w:numId="10" w16cid:durableId="417603916">
    <w:abstractNumId w:val="23"/>
  </w:num>
  <w:num w:numId="11" w16cid:durableId="85813985">
    <w:abstractNumId w:val="5"/>
  </w:num>
  <w:num w:numId="12" w16cid:durableId="1806004552">
    <w:abstractNumId w:val="2"/>
  </w:num>
  <w:num w:numId="13" w16cid:durableId="283581176">
    <w:abstractNumId w:val="45"/>
  </w:num>
  <w:num w:numId="14" w16cid:durableId="364525921">
    <w:abstractNumId w:val="19"/>
  </w:num>
  <w:num w:numId="15" w16cid:durableId="117309785">
    <w:abstractNumId w:val="12"/>
  </w:num>
  <w:num w:numId="16" w16cid:durableId="1664506078">
    <w:abstractNumId w:val="26"/>
  </w:num>
  <w:num w:numId="17" w16cid:durableId="1666862728">
    <w:abstractNumId w:val="16"/>
  </w:num>
  <w:num w:numId="18" w16cid:durableId="1205750381">
    <w:abstractNumId w:val="46"/>
  </w:num>
  <w:num w:numId="19" w16cid:durableId="1906380888">
    <w:abstractNumId w:val="34"/>
  </w:num>
  <w:num w:numId="20" w16cid:durableId="1276257609">
    <w:abstractNumId w:val="35"/>
  </w:num>
  <w:num w:numId="21" w16cid:durableId="1209949929">
    <w:abstractNumId w:val="9"/>
  </w:num>
  <w:num w:numId="22" w16cid:durableId="1581865503">
    <w:abstractNumId w:val="47"/>
  </w:num>
  <w:num w:numId="23" w16cid:durableId="360398867">
    <w:abstractNumId w:val="0"/>
  </w:num>
  <w:num w:numId="24" w16cid:durableId="810290183">
    <w:abstractNumId w:val="28"/>
  </w:num>
  <w:num w:numId="25" w16cid:durableId="354891334">
    <w:abstractNumId w:val="44"/>
  </w:num>
  <w:num w:numId="26" w16cid:durableId="1122454979">
    <w:abstractNumId w:val="20"/>
  </w:num>
  <w:num w:numId="27" w16cid:durableId="457995801">
    <w:abstractNumId w:val="22"/>
  </w:num>
  <w:num w:numId="28" w16cid:durableId="876698199">
    <w:abstractNumId w:val="24"/>
  </w:num>
  <w:num w:numId="29" w16cid:durableId="448746323">
    <w:abstractNumId w:val="40"/>
  </w:num>
  <w:num w:numId="30" w16cid:durableId="430047991">
    <w:abstractNumId w:val="10"/>
  </w:num>
  <w:num w:numId="31" w16cid:durableId="1347900668">
    <w:abstractNumId w:val="6"/>
  </w:num>
  <w:num w:numId="32" w16cid:durableId="201014449">
    <w:abstractNumId w:val="36"/>
  </w:num>
  <w:num w:numId="33" w16cid:durableId="1937056153">
    <w:abstractNumId w:val="33"/>
  </w:num>
  <w:num w:numId="34" w16cid:durableId="2048141297">
    <w:abstractNumId w:val="17"/>
  </w:num>
  <w:num w:numId="35" w16cid:durableId="95103473">
    <w:abstractNumId w:val="3"/>
  </w:num>
  <w:num w:numId="36" w16cid:durableId="1278951290">
    <w:abstractNumId w:val="39"/>
  </w:num>
  <w:num w:numId="37" w16cid:durableId="568534855">
    <w:abstractNumId w:val="14"/>
  </w:num>
  <w:num w:numId="38" w16cid:durableId="1301769331">
    <w:abstractNumId w:val="7"/>
  </w:num>
  <w:num w:numId="39" w16cid:durableId="977802733">
    <w:abstractNumId w:val="49"/>
  </w:num>
  <w:num w:numId="40" w16cid:durableId="241642818">
    <w:abstractNumId w:val="31"/>
  </w:num>
  <w:num w:numId="41" w16cid:durableId="1602495938">
    <w:abstractNumId w:val="25"/>
  </w:num>
  <w:num w:numId="42" w16cid:durableId="1523787978">
    <w:abstractNumId w:val="21"/>
  </w:num>
  <w:num w:numId="43" w16cid:durableId="896863413">
    <w:abstractNumId w:val="8"/>
  </w:num>
  <w:num w:numId="44" w16cid:durableId="659576471">
    <w:abstractNumId w:val="30"/>
  </w:num>
  <w:num w:numId="45" w16cid:durableId="76362682">
    <w:abstractNumId w:val="4"/>
  </w:num>
  <w:num w:numId="46" w16cid:durableId="113403011">
    <w:abstractNumId w:val="50"/>
  </w:num>
  <w:num w:numId="47" w16cid:durableId="1986809790">
    <w:abstractNumId w:val="13"/>
  </w:num>
  <w:num w:numId="48" w16cid:durableId="88162150">
    <w:abstractNumId w:val="27"/>
  </w:num>
  <w:num w:numId="49" w16cid:durableId="375155246">
    <w:abstractNumId w:val="15"/>
  </w:num>
  <w:num w:numId="50" w16cid:durableId="1161627795">
    <w:abstractNumId w:val="48"/>
  </w:num>
  <w:num w:numId="51" w16cid:durableId="17799099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45458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58C5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AF67CC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16C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4BF2"/>
    <w:rsid w:val="00FB5187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F107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2023-04-26T09:02:00Z</dcterms:created>
  <dcterms:modified xsi:type="dcterms:W3CDTF">2023-04-26T09:03:00Z</dcterms:modified>
</cp:coreProperties>
</file>