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A6D3" w14:textId="0935FA1A" w:rsidR="002813D5" w:rsidRPr="002F44ED" w:rsidRDefault="002813D5" w:rsidP="002813D5">
      <w:pPr>
        <w:autoSpaceDE w:val="0"/>
        <w:spacing w:after="60"/>
        <w:rPr>
          <w:rStyle w:val="Domylnaczcionkaakapitu7"/>
          <w:rFonts w:ascii="Arial" w:hAnsi="Arial"/>
          <w:sz w:val="18"/>
          <w:szCs w:val="18"/>
        </w:rPr>
      </w:pPr>
      <w:r w:rsidRPr="002F44ED">
        <w:rPr>
          <w:rStyle w:val="Domylnaczcionkaakapitu7"/>
          <w:rFonts w:ascii="Arial" w:hAnsi="Arial"/>
          <w:sz w:val="18"/>
          <w:szCs w:val="18"/>
        </w:rPr>
        <w:t xml:space="preserve">Załącznik nr </w:t>
      </w:r>
      <w:r w:rsidR="006F1EBC" w:rsidRPr="002F44ED">
        <w:rPr>
          <w:rStyle w:val="Domylnaczcionkaakapitu7"/>
          <w:rFonts w:ascii="Arial" w:hAnsi="Arial"/>
          <w:sz w:val="18"/>
          <w:szCs w:val="18"/>
        </w:rPr>
        <w:t>3a</w:t>
      </w:r>
      <w:r w:rsidRPr="002F44ED">
        <w:rPr>
          <w:rStyle w:val="Domylnaczcionkaakapitu7"/>
          <w:rFonts w:ascii="Arial" w:hAnsi="Arial"/>
          <w:sz w:val="18"/>
          <w:szCs w:val="18"/>
        </w:rPr>
        <w:t xml:space="preserve"> – wykaz osób</w:t>
      </w:r>
    </w:p>
    <w:p w14:paraId="6EE86B53" w14:textId="77777777" w:rsidR="006F1EBC" w:rsidRPr="006F1EBC" w:rsidRDefault="006F1EBC" w:rsidP="006F1EBC">
      <w:pPr>
        <w:widowControl w:val="0"/>
        <w:numPr>
          <w:ilvl w:val="0"/>
          <w:numId w:val="1"/>
        </w:numPr>
        <w:tabs>
          <w:tab w:val="clear" w:pos="0"/>
          <w:tab w:val="left" w:pos="502"/>
        </w:tabs>
        <w:suppressAutoHyphens w:val="0"/>
        <w:autoSpaceDE w:val="0"/>
        <w:autoSpaceDN w:val="0"/>
        <w:spacing w:before="1"/>
        <w:ind w:left="0" w:firstLine="0"/>
        <w:textAlignment w:val="auto"/>
        <w:outlineLvl w:val="0"/>
        <w:rPr>
          <w:rFonts w:ascii="Arial" w:hAnsi="Arial"/>
          <w:b/>
          <w:bCs/>
          <w:color w:val="auto"/>
          <w:kern w:val="0"/>
          <w:sz w:val="18"/>
          <w:szCs w:val="18"/>
          <w:lang w:eastAsia="pl-PL" w:bidi="pl-PL"/>
        </w:rPr>
      </w:pPr>
      <w:r w:rsidRPr="006F1EBC">
        <w:rPr>
          <w:rFonts w:ascii="Arial" w:hAnsi="Arial"/>
          <w:bCs/>
          <w:iCs/>
          <w:color w:val="auto"/>
          <w:kern w:val="0"/>
          <w:sz w:val="18"/>
          <w:szCs w:val="18"/>
          <w:lang w:eastAsia="pl-PL" w:bidi="pl-PL"/>
        </w:rPr>
        <w:t>dotyczy postępowania ZP/2501/33/23 – Opracowanie dokumentacji  projektowej  oraz specyfikacji technicznej wykonania i odbioru robót budowlanych, realizowanych w ramach zadania pn. Przebudowa instalacji wodnych na terenie Specjalistycznego Szpitala Wojewódzkiego w Ciechanowie.</w:t>
      </w:r>
    </w:p>
    <w:p w14:paraId="68E40ED5" w14:textId="77777777" w:rsidR="002813D5" w:rsidRPr="002F44ED" w:rsidRDefault="002813D5" w:rsidP="00B86E64">
      <w:pPr>
        <w:pStyle w:val="Stopka"/>
        <w:jc w:val="center"/>
        <w:rPr>
          <w:rFonts w:ascii="Arial" w:hAnsi="Arial"/>
          <w:sz w:val="18"/>
          <w:szCs w:val="18"/>
        </w:rPr>
      </w:pPr>
    </w:p>
    <w:p w14:paraId="0ECF0AD1" w14:textId="119A560E" w:rsidR="00B86E64" w:rsidRPr="002F44ED" w:rsidRDefault="00B86E64" w:rsidP="00B86E64">
      <w:pPr>
        <w:pStyle w:val="Stopka"/>
        <w:jc w:val="center"/>
        <w:rPr>
          <w:rFonts w:ascii="Arial" w:hAnsi="Arial"/>
          <w:sz w:val="18"/>
          <w:szCs w:val="18"/>
        </w:rPr>
      </w:pPr>
      <w:r w:rsidRPr="002F44ED">
        <w:rPr>
          <w:rFonts w:ascii="Arial" w:hAnsi="Arial"/>
          <w:sz w:val="18"/>
          <w:szCs w:val="18"/>
        </w:rPr>
        <w:t xml:space="preserve">Wykaz osób skierowanych przez Wykonawcę do realizacji </w:t>
      </w:r>
      <w:r w:rsidR="00EE30B1" w:rsidRPr="002F44ED">
        <w:rPr>
          <w:rFonts w:ascii="Arial" w:hAnsi="Arial"/>
          <w:sz w:val="18"/>
          <w:szCs w:val="18"/>
        </w:rPr>
        <w:t>zamówienia</w:t>
      </w:r>
    </w:p>
    <w:p w14:paraId="37DE9DE3" w14:textId="77777777" w:rsidR="00B86E64" w:rsidRPr="002F44ED" w:rsidRDefault="00B86E64" w:rsidP="00B86E64">
      <w:pPr>
        <w:pStyle w:val="Stopka"/>
        <w:jc w:val="center"/>
        <w:rPr>
          <w:rFonts w:ascii="Arial" w:hAnsi="Arial"/>
          <w:sz w:val="18"/>
          <w:szCs w:val="18"/>
        </w:rPr>
      </w:pPr>
    </w:p>
    <w:tbl>
      <w:tblPr>
        <w:tblW w:w="929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1499"/>
        <w:gridCol w:w="7371"/>
      </w:tblGrid>
      <w:tr w:rsidR="007A1AC8" w:rsidRPr="002F44ED" w14:paraId="256E4B6D" w14:textId="77777777" w:rsidTr="00DA62CB">
        <w:trPr>
          <w:trHeight w:val="412"/>
        </w:trPr>
        <w:tc>
          <w:tcPr>
            <w:tcW w:w="1921" w:type="dxa"/>
            <w:gridSpan w:val="2"/>
            <w:shd w:val="clear" w:color="auto" w:fill="auto"/>
          </w:tcPr>
          <w:p w14:paraId="18D86C6C" w14:textId="13D376F5" w:rsidR="007A1AC8" w:rsidRPr="002F44ED" w:rsidRDefault="007A1AC8" w:rsidP="007A1AC8">
            <w:pPr>
              <w:suppressLineNumbers/>
              <w:rPr>
                <w:rFonts w:ascii="Century Gothic" w:eastAsia="Andale Sans UI" w:hAnsi="Century Gothic"/>
                <w:b/>
                <w:bCs/>
                <w:sz w:val="16"/>
                <w:szCs w:val="16"/>
              </w:rPr>
            </w:pPr>
            <w:r w:rsidRPr="002F44ED">
              <w:rPr>
                <w:rFonts w:ascii="Century Gothic" w:eastAsia="Andale Sans UI" w:hAnsi="Century Gothic"/>
                <w:b/>
                <w:bCs/>
                <w:sz w:val="16"/>
                <w:szCs w:val="16"/>
              </w:rPr>
              <w:t>Imię i Nazwisko</w:t>
            </w:r>
          </w:p>
          <w:p w14:paraId="5E53A9BF" w14:textId="1A65BAEA" w:rsidR="007A1AC8" w:rsidRPr="002F44ED" w:rsidRDefault="0065667B" w:rsidP="007A1AC8">
            <w:pPr>
              <w:suppressLineNumbers/>
              <w:snapToGrid w:val="0"/>
              <w:jc w:val="both"/>
              <w:rPr>
                <w:rFonts w:ascii="Century Gothic" w:eastAsia="Andale Sans UI" w:hAnsi="Century Gothic"/>
                <w:sz w:val="16"/>
                <w:szCs w:val="16"/>
              </w:rPr>
            </w:pPr>
            <w:r>
              <w:rPr>
                <w:rFonts w:ascii="Century Gothic" w:eastAsia="Andale Sans UI" w:hAnsi="Century Gothic"/>
                <w:b/>
                <w:bCs/>
                <w:sz w:val="16"/>
                <w:szCs w:val="16"/>
              </w:rPr>
              <w:t>k</w:t>
            </w:r>
            <w:r w:rsidR="007A1AC8" w:rsidRPr="002F44ED">
              <w:rPr>
                <w:rFonts w:ascii="Century Gothic" w:eastAsia="Andale Sans UI" w:hAnsi="Century Gothic"/>
                <w:b/>
                <w:bCs/>
                <w:sz w:val="16"/>
                <w:szCs w:val="16"/>
              </w:rPr>
              <w:t>oordynatora projektu</w:t>
            </w:r>
          </w:p>
        </w:tc>
        <w:tc>
          <w:tcPr>
            <w:tcW w:w="7371" w:type="dxa"/>
            <w:shd w:val="clear" w:color="auto" w:fill="auto"/>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A62CB">
        <w:trPr>
          <w:trHeight w:val="412"/>
        </w:trPr>
        <w:tc>
          <w:tcPr>
            <w:tcW w:w="9292" w:type="dxa"/>
            <w:gridSpan w:val="3"/>
            <w:shd w:val="clear" w:color="auto" w:fill="auto"/>
          </w:tcPr>
          <w:p w14:paraId="2EBF3234" w14:textId="60F78ED4" w:rsidR="007A1AC8" w:rsidRPr="002F44ED" w:rsidRDefault="007A1AC8" w:rsidP="00DA62CB">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zamówieniu/projekcie/usłudze opisanej w </w:t>
            </w:r>
            <w:proofErr w:type="spellStart"/>
            <w:r w:rsidRPr="002F44ED">
              <w:rPr>
                <w:rFonts w:ascii="Century Gothic" w:eastAsia="Andale Sans UI" w:hAnsi="Century Gothic"/>
                <w:b/>
                <w:bCs/>
                <w:sz w:val="16"/>
                <w:szCs w:val="16"/>
              </w:rPr>
              <w:t>pozacenowym</w:t>
            </w:r>
            <w:proofErr w:type="spellEnd"/>
            <w:r w:rsidRPr="002F44ED">
              <w:rPr>
                <w:rFonts w:ascii="Century Gothic" w:eastAsia="Andale Sans UI" w:hAnsi="Century Gothic"/>
                <w:b/>
                <w:bCs/>
                <w:sz w:val="16"/>
                <w:szCs w:val="16"/>
              </w:rPr>
              <w:t xml:space="preserve"> kryterium oceny ofert (doświadczenie projektanta</w:t>
            </w:r>
            <w:r w:rsidR="00DA62CB" w:rsidRPr="002F44ED">
              <w:rPr>
                <w:rFonts w:ascii="Century Gothic" w:eastAsia="Andale Sans UI" w:hAnsi="Century Gothic"/>
                <w:b/>
                <w:bCs/>
                <w:sz w:val="16"/>
                <w:szCs w:val="16"/>
              </w:rPr>
              <w:t>, cz. XVII SWZ)*</w:t>
            </w:r>
            <w:r w:rsidR="0065667B">
              <w:rPr>
                <w:rFonts w:ascii="Century Gothic" w:eastAsia="Andale Sans UI" w:hAnsi="Century Gothic"/>
                <w:b/>
                <w:bCs/>
                <w:sz w:val="16"/>
                <w:szCs w:val="16"/>
              </w:rPr>
              <w:t xml:space="preserve"> (nazwa </w:t>
            </w:r>
            <w:r w:rsidR="00981FA1">
              <w:rPr>
                <w:rFonts w:ascii="Century Gothic" w:eastAsia="Andale Sans UI" w:hAnsi="Century Gothic"/>
                <w:b/>
                <w:bCs/>
                <w:sz w:val="16"/>
                <w:szCs w:val="16"/>
              </w:rPr>
              <w:t xml:space="preserve">wykonanego zamówienia, nazwa </w:t>
            </w:r>
            <w:r w:rsidR="0065667B">
              <w:rPr>
                <w:rFonts w:ascii="Century Gothic" w:eastAsia="Andale Sans UI" w:hAnsi="Century Gothic"/>
                <w:b/>
                <w:bCs/>
                <w:sz w:val="16"/>
                <w:szCs w:val="16"/>
              </w:rPr>
              <w:t>zamawiającego, siedziba zamawiającego</w:t>
            </w:r>
            <w:r w:rsidR="00981FA1">
              <w:rPr>
                <w:rFonts w:ascii="Century Gothic" w:eastAsia="Andale Sans UI" w:hAnsi="Century Gothic"/>
                <w:b/>
                <w:bCs/>
                <w:sz w:val="16"/>
                <w:szCs w:val="16"/>
              </w:rPr>
              <w:t>, termin wykonania, rola/udział w realizowanym projekcie (główny projektant, projektant, koordynator))</w:t>
            </w:r>
          </w:p>
        </w:tc>
      </w:tr>
      <w:tr w:rsidR="007A1AC8" w:rsidRPr="002F44ED" w14:paraId="4388F909" w14:textId="77777777" w:rsidTr="00DA62CB">
        <w:trPr>
          <w:trHeight w:val="1069"/>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8870" w:type="dxa"/>
            <w:gridSpan w:val="2"/>
            <w:shd w:val="clear" w:color="auto" w:fill="auto"/>
          </w:tcPr>
          <w:p w14:paraId="34EAC4B7" w14:textId="695CA42D" w:rsidR="007A1AC8" w:rsidRPr="002F44ED" w:rsidRDefault="007A1AC8" w:rsidP="002813D5">
            <w:pPr>
              <w:suppressLineNumbers/>
              <w:snapToGrid w:val="0"/>
              <w:jc w:val="both"/>
              <w:rPr>
                <w:rFonts w:ascii="Century Gothic" w:eastAsia="Andale Sans UI" w:hAnsi="Century Gothic"/>
                <w:sz w:val="16"/>
                <w:szCs w:val="16"/>
              </w:rPr>
            </w:pPr>
          </w:p>
          <w:p w14:paraId="2D897D3E" w14:textId="77777777" w:rsidR="007A1AC8" w:rsidRPr="002F44ED" w:rsidRDefault="007A1AC8" w:rsidP="002813D5">
            <w:pPr>
              <w:widowControl w:val="0"/>
              <w:suppressLineNumbers/>
              <w:jc w:val="both"/>
              <w:textAlignment w:val="auto"/>
              <w:rPr>
                <w:rFonts w:ascii="Century Gothic" w:eastAsia="Andale Sans UI" w:hAnsi="Century Gothic" w:cs="Century Gothic"/>
                <w:color w:val="auto"/>
                <w:sz w:val="18"/>
                <w:szCs w:val="18"/>
              </w:rPr>
            </w:pPr>
          </w:p>
          <w:p w14:paraId="5BC3BC63" w14:textId="77777777" w:rsidR="007A1AC8" w:rsidRPr="002F44ED" w:rsidRDefault="007A1AC8" w:rsidP="002813D5">
            <w:pPr>
              <w:widowControl w:val="0"/>
              <w:suppressLineNumbers/>
              <w:jc w:val="both"/>
              <w:textAlignment w:val="auto"/>
              <w:rPr>
                <w:rFonts w:ascii="Century Gothic" w:eastAsia="Andale Sans UI" w:hAnsi="Century Gothic" w:cs="Times New Roman"/>
                <w:color w:val="00000A"/>
                <w:sz w:val="16"/>
                <w:szCs w:val="16"/>
              </w:rPr>
            </w:pPr>
          </w:p>
          <w:p w14:paraId="6286A151"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B1EB3CA"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4C62B206"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2153F262"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tr w:rsidR="007A1AC8" w:rsidRPr="002F44ED" w14:paraId="3A1AECD1" w14:textId="77777777" w:rsidTr="00DA62CB">
        <w:trPr>
          <w:trHeight w:val="1910"/>
        </w:trPr>
        <w:tc>
          <w:tcPr>
            <w:tcW w:w="422" w:type="dxa"/>
            <w:shd w:val="clear" w:color="auto" w:fill="auto"/>
          </w:tcPr>
          <w:p w14:paraId="78C69C44" w14:textId="2FE4279E"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2.</w:t>
            </w:r>
          </w:p>
        </w:tc>
        <w:tc>
          <w:tcPr>
            <w:tcW w:w="8870" w:type="dxa"/>
            <w:gridSpan w:val="2"/>
            <w:shd w:val="clear" w:color="auto" w:fill="auto"/>
          </w:tcPr>
          <w:p w14:paraId="1B3EA912" w14:textId="77777777" w:rsidR="007A1AC8" w:rsidRPr="002F44ED" w:rsidRDefault="007A1AC8" w:rsidP="005B20BE">
            <w:pPr>
              <w:suppressLineNumbers/>
              <w:snapToGrid w:val="0"/>
              <w:jc w:val="both"/>
              <w:rPr>
                <w:rFonts w:ascii="Century Gothic" w:eastAsia="Andale Sans UI" w:hAnsi="Century Gothic" w:cs="Times New Roman"/>
                <w:color w:val="00000A"/>
                <w:sz w:val="16"/>
                <w:szCs w:val="16"/>
              </w:rPr>
            </w:pPr>
          </w:p>
        </w:tc>
      </w:tr>
    </w:tbl>
    <w:p w14:paraId="3581122D" w14:textId="77777777" w:rsidR="002813D5" w:rsidRPr="002F44ED" w:rsidRDefault="002813D5" w:rsidP="002813D5">
      <w:pPr>
        <w:tabs>
          <w:tab w:val="center" w:pos="4536"/>
          <w:tab w:val="right" w:pos="9072"/>
        </w:tabs>
        <w:rPr>
          <w:rFonts w:ascii="Century Gothic" w:hAnsi="Century Gothic"/>
          <w:szCs w:val="20"/>
        </w:rPr>
      </w:pPr>
    </w:p>
    <w:p w14:paraId="33A31ED1" w14:textId="3F76824A" w:rsidR="002813D5" w:rsidRPr="002F44ED" w:rsidRDefault="002813D5" w:rsidP="00981FA1">
      <w:pPr>
        <w:tabs>
          <w:tab w:val="center" w:pos="4536"/>
          <w:tab w:val="right" w:pos="9072"/>
        </w:tabs>
        <w:rPr>
          <w:rFonts w:ascii="Arial" w:hAnsi="Arial"/>
          <w:b/>
          <w:bCs/>
          <w:i/>
          <w:sz w:val="18"/>
          <w:szCs w:val="18"/>
        </w:rPr>
      </w:pPr>
      <w:r w:rsidRPr="002F44ED">
        <w:rPr>
          <w:rFonts w:ascii="Arial" w:hAnsi="Arial"/>
          <w:b/>
          <w:bCs/>
          <w:i/>
          <w:sz w:val="18"/>
          <w:szCs w:val="18"/>
        </w:rPr>
        <w:t>*</w:t>
      </w:r>
      <w:r w:rsidR="00DA62CB" w:rsidRPr="002F44ED">
        <w:rPr>
          <w:rFonts w:ascii="Arial" w:hAnsi="Arial"/>
          <w:b/>
          <w:bCs/>
          <w:i/>
          <w:sz w:val="18"/>
          <w:szCs w:val="18"/>
        </w:rPr>
        <w:t xml:space="preserve">do wykazu należy dołączyć dokumenty potwierdzające bezpośredni udział projektanta w wykonaniu </w:t>
      </w:r>
      <w:r w:rsidR="00DA62CB" w:rsidRPr="002F44ED">
        <w:rPr>
          <w:rFonts w:ascii="Arial" w:eastAsia="Andale Sans UI" w:hAnsi="Arial"/>
          <w:b/>
          <w:bCs/>
          <w:i/>
          <w:sz w:val="18"/>
          <w:szCs w:val="18"/>
        </w:rPr>
        <w:t>zamówieni</w:t>
      </w:r>
      <w:r w:rsidR="00DA62CB" w:rsidRPr="002F44ED">
        <w:rPr>
          <w:rFonts w:ascii="Arial" w:eastAsia="Andale Sans UI" w:hAnsi="Arial"/>
          <w:b/>
          <w:bCs/>
          <w:i/>
          <w:sz w:val="18"/>
          <w:szCs w:val="18"/>
        </w:rPr>
        <w:t>a</w:t>
      </w:r>
      <w:r w:rsidR="00DA62CB" w:rsidRPr="002F44ED">
        <w:rPr>
          <w:rFonts w:ascii="Arial" w:eastAsia="Andale Sans UI" w:hAnsi="Arial"/>
          <w:b/>
          <w:bCs/>
          <w:i/>
          <w:sz w:val="18"/>
          <w:szCs w:val="18"/>
        </w:rPr>
        <w:t>/projek</w:t>
      </w:r>
      <w:r w:rsidR="00DA62CB" w:rsidRPr="002F44ED">
        <w:rPr>
          <w:rFonts w:ascii="Arial" w:eastAsia="Andale Sans UI" w:hAnsi="Arial"/>
          <w:b/>
          <w:bCs/>
          <w:i/>
          <w:sz w:val="18"/>
          <w:szCs w:val="18"/>
        </w:rPr>
        <w:t>tu</w:t>
      </w:r>
      <w:r w:rsidR="00DA62CB" w:rsidRPr="002F44ED">
        <w:rPr>
          <w:rFonts w:ascii="Arial" w:eastAsia="Andale Sans UI" w:hAnsi="Arial"/>
          <w:b/>
          <w:bCs/>
          <w:i/>
          <w:sz w:val="18"/>
          <w:szCs w:val="18"/>
        </w:rPr>
        <w:t>/usłu</w:t>
      </w:r>
      <w:r w:rsidR="00DA62CB" w:rsidRPr="002F44ED">
        <w:rPr>
          <w:rFonts w:ascii="Arial" w:eastAsia="Andale Sans UI" w:hAnsi="Arial"/>
          <w:b/>
          <w:bCs/>
          <w:i/>
          <w:sz w:val="18"/>
          <w:szCs w:val="18"/>
        </w:rPr>
        <w:t xml:space="preserve">gi oraz należyte wykonanie </w:t>
      </w:r>
      <w:r w:rsidR="00DA62CB" w:rsidRPr="002F44ED">
        <w:rPr>
          <w:rFonts w:ascii="Arial" w:eastAsia="Andale Sans UI" w:hAnsi="Arial"/>
          <w:b/>
          <w:bCs/>
          <w:i/>
          <w:sz w:val="18"/>
          <w:szCs w:val="18"/>
        </w:rPr>
        <w:t>zamówienia/projektu/usługi</w:t>
      </w:r>
      <w:r w:rsidR="00DA62CB" w:rsidRPr="002F44ED">
        <w:rPr>
          <w:rFonts w:ascii="Arial" w:eastAsia="Andale Sans UI" w:hAnsi="Arial"/>
          <w:b/>
          <w:bCs/>
          <w:i/>
          <w:sz w:val="18"/>
          <w:szCs w:val="18"/>
        </w:rPr>
        <w:t>.</w:t>
      </w:r>
    </w:p>
    <w:p w14:paraId="6097377B" w14:textId="77777777" w:rsidR="002813D5" w:rsidRPr="002F44ED" w:rsidRDefault="002813D5" w:rsidP="002813D5">
      <w:pPr>
        <w:tabs>
          <w:tab w:val="center" w:pos="4536"/>
          <w:tab w:val="right" w:pos="9072"/>
        </w:tabs>
        <w:jc w:val="center"/>
        <w:rPr>
          <w:rFonts w:ascii="Century Gothic" w:hAnsi="Century Gothic"/>
          <w:szCs w:val="20"/>
        </w:rPr>
      </w:pPr>
    </w:p>
    <w:p w14:paraId="5CEB175F" w14:textId="77777777" w:rsidR="00B86E64" w:rsidRPr="002F44ED" w:rsidRDefault="00B86E64" w:rsidP="007F01F3">
      <w:pPr>
        <w:autoSpaceDE w:val="0"/>
        <w:spacing w:after="60"/>
        <w:rPr>
          <w:rFonts w:ascii="Arial" w:eastAsia="Times New Roman" w:hAnsi="Arial"/>
          <w:b/>
          <w:sz w:val="18"/>
          <w:szCs w:val="18"/>
          <w:lang w:bidi="ar-SA"/>
        </w:rPr>
      </w:pPr>
    </w:p>
    <w:tbl>
      <w:tblPr>
        <w:tblStyle w:val="Tabela-Siatka"/>
        <w:tblW w:w="4990" w:type="dxa"/>
        <w:tblInd w:w="4248" w:type="dxa"/>
        <w:tblLook w:val="04A0" w:firstRow="1" w:lastRow="0" w:firstColumn="1" w:lastColumn="0" w:noHBand="0" w:noVBand="1"/>
      </w:tblPr>
      <w:tblGrid>
        <w:gridCol w:w="4990"/>
      </w:tblGrid>
      <w:tr w:rsidR="009D68AC" w:rsidRPr="002F44ED" w14:paraId="57872D5B" w14:textId="77777777" w:rsidTr="00A21F1B">
        <w:tc>
          <w:tcPr>
            <w:tcW w:w="4990" w:type="dxa"/>
            <w:tcBorders>
              <w:top w:val="single" w:sz="4" w:space="0" w:color="auto"/>
              <w:left w:val="single" w:sz="4" w:space="0" w:color="auto"/>
              <w:bottom w:val="single" w:sz="4" w:space="0" w:color="auto"/>
              <w:right w:val="single" w:sz="4" w:space="0" w:color="auto"/>
            </w:tcBorders>
            <w:hideMark/>
          </w:tcPr>
          <w:p w14:paraId="4E4566D7" w14:textId="77777777" w:rsidR="009D68AC" w:rsidRPr="002F44ED" w:rsidRDefault="009D68AC" w:rsidP="00A21F1B">
            <w:pPr>
              <w:tabs>
                <w:tab w:val="left" w:pos="9870"/>
              </w:tabs>
              <w:spacing w:before="180"/>
              <w:ind w:right="856"/>
              <w:jc w:val="center"/>
              <w:rPr>
                <w:b/>
                <w:sz w:val="20"/>
                <w:szCs w:val="20"/>
                <w:shd w:val="clear" w:color="auto" w:fill="C4C4C4"/>
                <w:lang w:eastAsia="en-US"/>
              </w:rPr>
            </w:pPr>
            <w:bookmarkStart w:id="0" w:name="_Hlk129166901"/>
            <w:r w:rsidRPr="002F44ED">
              <w:rPr>
                <w:sz w:val="20"/>
                <w:szCs w:val="20"/>
                <w:lang w:eastAsia="en-US"/>
              </w:rPr>
              <w:t>Data; kwalifikowany podpis elektroniczny lub podpis zaufany lub podpis osobisty</w:t>
            </w:r>
          </w:p>
        </w:tc>
      </w:tr>
      <w:bookmarkEnd w:id="0"/>
    </w:tbl>
    <w:p w14:paraId="3EC8B2F8" w14:textId="77777777" w:rsidR="002F44ED" w:rsidRPr="002F44ED" w:rsidRDefault="002F44ED" w:rsidP="009D68AC">
      <w:pPr>
        <w:autoSpaceDE w:val="0"/>
        <w:spacing w:after="60"/>
        <w:rPr>
          <w:rFonts w:ascii="Arial" w:eastAsia="Times New Roman" w:hAnsi="Arial"/>
          <w:bCs/>
          <w:sz w:val="18"/>
          <w:szCs w:val="18"/>
          <w:lang w:bidi="ar-SA"/>
        </w:rPr>
      </w:pPr>
    </w:p>
    <w:p w14:paraId="509BCF56" w14:textId="038274D5" w:rsidR="00B86E64" w:rsidRPr="002F44ED" w:rsidRDefault="002F44ED" w:rsidP="009D68AC">
      <w:pPr>
        <w:autoSpaceDE w:val="0"/>
        <w:spacing w:after="60"/>
        <w:rPr>
          <w:rFonts w:ascii="Arial" w:eastAsia="Times New Roman" w:hAnsi="Arial"/>
          <w:bCs/>
          <w:sz w:val="18"/>
          <w:szCs w:val="18"/>
          <w:lang w:bidi="ar-SA"/>
        </w:rPr>
      </w:pPr>
      <w:r w:rsidRPr="002F44ED">
        <w:rPr>
          <w:rFonts w:ascii="Arial" w:eastAsia="Times New Roman" w:hAnsi="Arial"/>
          <w:bCs/>
          <w:sz w:val="18"/>
          <w:szCs w:val="18"/>
          <w:lang w:bidi="ar-SA"/>
        </w:rPr>
        <w:t>Uwaga: Dokument nie podlega uzupełnieniu po upływie terminu składania ofert.</w:t>
      </w:r>
    </w:p>
    <w:sectPr w:rsidR="00B86E64" w:rsidRPr="002F44ED" w:rsidSect="005B20BE">
      <w:pgSz w:w="11906" w:h="16838"/>
      <w:pgMar w:top="851" w:right="1276" w:bottom="1134" w:left="1134"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ADB5" w14:textId="77777777" w:rsidR="00E6652E" w:rsidRDefault="00E6652E">
      <w:r>
        <w:separator/>
      </w:r>
    </w:p>
  </w:endnote>
  <w:endnote w:type="continuationSeparator" w:id="0">
    <w:p w14:paraId="1F702A65" w14:textId="77777777" w:rsidR="00E6652E" w:rsidRDefault="00E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Univers-PL">
    <w:altName w:val="'Arial Unicode MS'"/>
    <w:charset w:val="EE"/>
    <w:family w:val="roman"/>
    <w:pitch w:val="variable"/>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2405" w14:textId="77777777" w:rsidR="00E6652E" w:rsidRDefault="00E6652E">
      <w:r>
        <w:separator/>
      </w:r>
    </w:p>
  </w:footnote>
  <w:footnote w:type="continuationSeparator" w:id="0">
    <w:p w14:paraId="4A017A7A" w14:textId="77777777" w:rsidR="00E6652E" w:rsidRDefault="00E6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A5555"/>
    <w:rsid w:val="002B3D30"/>
    <w:rsid w:val="002B4E39"/>
    <w:rsid w:val="002B690B"/>
    <w:rsid w:val="002B7EF8"/>
    <w:rsid w:val="002C1995"/>
    <w:rsid w:val="002C2713"/>
    <w:rsid w:val="002C3549"/>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1EBC"/>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A1AC8"/>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82F79"/>
    <w:rsid w:val="00D87361"/>
    <w:rsid w:val="00D917CB"/>
    <w:rsid w:val="00D921A4"/>
    <w:rsid w:val="00D943A5"/>
    <w:rsid w:val="00D95227"/>
    <w:rsid w:val="00D95F19"/>
    <w:rsid w:val="00DA00C2"/>
    <w:rsid w:val="00DA62CB"/>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F03E9"/>
    <w:rsid w:val="00FF146D"/>
    <w:rsid w:val="00FF2833"/>
    <w:rsid w:val="00FF5368"/>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153</Words>
  <Characters>920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1071</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Wiesław Babiżewski</cp:lastModifiedBy>
  <cp:revision>6</cp:revision>
  <cp:lastPrinted>2021-08-12T12:31:00Z</cp:lastPrinted>
  <dcterms:created xsi:type="dcterms:W3CDTF">2023-04-13T10:26:00Z</dcterms:created>
  <dcterms:modified xsi:type="dcterms:W3CDTF">2023-04-13T11:17:00Z</dcterms:modified>
</cp:coreProperties>
</file>